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3B" w:rsidRPr="00292A3B" w:rsidRDefault="00292A3B" w:rsidP="00292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A3B">
        <w:rPr>
          <w:rFonts w:ascii="Times New Roman" w:hAnsi="Times New Roman" w:cs="Times New Roman"/>
          <w:noProof/>
        </w:rPr>
        <w:drawing>
          <wp:inline distT="0" distB="0" distL="0" distR="0">
            <wp:extent cx="11430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A3B" w:rsidRPr="00292A3B" w:rsidRDefault="00292A3B" w:rsidP="00292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A3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92A3B" w:rsidRPr="00292A3B" w:rsidRDefault="00292A3B" w:rsidP="00292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A3B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292A3B" w:rsidRPr="00292A3B" w:rsidRDefault="00292A3B" w:rsidP="00292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A3B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292A3B" w:rsidRPr="00292A3B" w:rsidRDefault="00292A3B" w:rsidP="00292A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A3B" w:rsidRPr="00292A3B" w:rsidRDefault="00292A3B" w:rsidP="00292A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92A3B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292A3B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292A3B" w:rsidRPr="00292A3B" w:rsidRDefault="00292A3B" w:rsidP="00292A3B">
      <w:pPr>
        <w:spacing w:after="0" w:line="240" w:lineRule="auto"/>
        <w:rPr>
          <w:rFonts w:ascii="Times New Roman" w:hAnsi="Times New Roman" w:cs="Times New Roman"/>
          <w:kern w:val="2"/>
          <w:sz w:val="28"/>
          <w:szCs w:val="20"/>
        </w:rPr>
      </w:pPr>
    </w:p>
    <w:p w:rsidR="00292A3B" w:rsidRPr="00292A3B" w:rsidRDefault="00292A3B" w:rsidP="00292A3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292A3B">
        <w:rPr>
          <w:rFonts w:ascii="Times New Roman" w:hAnsi="Times New Roman" w:cs="Times New Roman"/>
          <w:b/>
          <w:kern w:val="2"/>
          <w:sz w:val="28"/>
          <w:szCs w:val="20"/>
        </w:rPr>
        <w:t>от 28.12.2021    № 64</w:t>
      </w:r>
    </w:p>
    <w:p w:rsidR="00292A3B" w:rsidRPr="00292A3B" w:rsidRDefault="00292A3B" w:rsidP="00292A3B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0"/>
        </w:rPr>
      </w:pPr>
      <w:r w:rsidRPr="00292A3B">
        <w:rPr>
          <w:rFonts w:ascii="Times New Roman" w:hAnsi="Times New Roman" w:cs="Times New Roman"/>
          <w:kern w:val="2"/>
          <w:sz w:val="28"/>
          <w:szCs w:val="20"/>
        </w:rPr>
        <w:t>д. Медниково</w:t>
      </w:r>
    </w:p>
    <w:p w:rsidR="00292A3B" w:rsidRPr="00292A3B" w:rsidRDefault="00292A3B" w:rsidP="00292A3B">
      <w:pPr>
        <w:tabs>
          <w:tab w:val="left" w:pos="532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pacing w:val="-1"/>
        </w:rPr>
      </w:pPr>
      <w:r w:rsidRPr="00292A3B">
        <w:rPr>
          <w:rFonts w:ascii="Times New Roman" w:hAnsi="Times New Roman" w:cs="Times New Roman"/>
        </w:rPr>
        <w:t xml:space="preserve">                                       </w:t>
      </w:r>
    </w:p>
    <w:p w:rsidR="00292A3B" w:rsidRPr="00292A3B" w:rsidRDefault="00292A3B" w:rsidP="00292A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2A3B">
        <w:rPr>
          <w:rFonts w:ascii="Times New Roman" w:hAnsi="Times New Roman" w:cs="Times New Roman"/>
          <w:b/>
          <w:sz w:val="28"/>
          <w:szCs w:val="28"/>
        </w:rPr>
        <w:t>О бюджете  Медниковского сельского поселения  на 2022 год и на пл</w:t>
      </w:r>
      <w:r w:rsidR="008362A2">
        <w:rPr>
          <w:rFonts w:ascii="Times New Roman" w:hAnsi="Times New Roman" w:cs="Times New Roman"/>
          <w:b/>
          <w:sz w:val="28"/>
          <w:szCs w:val="28"/>
        </w:rPr>
        <w:t>ановый период 2022 и 2023 годов</w:t>
      </w:r>
    </w:p>
    <w:p w:rsidR="00292A3B" w:rsidRPr="00292A3B" w:rsidRDefault="00292A3B" w:rsidP="00292A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2A3B" w:rsidRPr="00292A3B" w:rsidRDefault="00292A3B" w:rsidP="00292A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A3B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</w:p>
    <w:p w:rsidR="00292A3B" w:rsidRPr="00292A3B" w:rsidRDefault="00292A3B" w:rsidP="00292A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292A3B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Решил:</w:t>
      </w:r>
    </w:p>
    <w:p w:rsidR="00292A3B" w:rsidRPr="00292A3B" w:rsidRDefault="00292A3B" w:rsidP="00292A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292A3B">
        <w:rPr>
          <w:rFonts w:ascii="Times New Roman" w:hAnsi="Times New Roman" w:cs="Times New Roman"/>
          <w:bCs/>
          <w:spacing w:val="-1"/>
          <w:sz w:val="28"/>
          <w:szCs w:val="28"/>
        </w:rPr>
        <w:t>1. Утвердить  основные характеристики бюджета Медниковского сельского поселения на 2022 год:</w:t>
      </w:r>
    </w:p>
    <w:p w:rsidR="00292A3B" w:rsidRPr="00292A3B" w:rsidRDefault="00292A3B" w:rsidP="00292A3B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92A3B">
        <w:rPr>
          <w:rFonts w:ascii="Times New Roman" w:hAnsi="Times New Roman"/>
          <w:sz w:val="28"/>
          <w:szCs w:val="28"/>
        </w:rPr>
        <w:t>1) прогнозируемый общий объем доходов бюджета  Медниковского сельского поселения в сумме 10662,8 тыс. рублей;</w:t>
      </w:r>
    </w:p>
    <w:p w:rsidR="00292A3B" w:rsidRPr="00292A3B" w:rsidRDefault="00292A3B" w:rsidP="00292A3B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92A3B">
        <w:rPr>
          <w:rFonts w:ascii="Times New Roman" w:hAnsi="Times New Roman"/>
          <w:sz w:val="28"/>
          <w:szCs w:val="28"/>
        </w:rPr>
        <w:t>2) прогнозируемый общий объем расходов бюджета Медниковского сельского поселения в сумме  10662,8 тыс. рублей;</w:t>
      </w:r>
    </w:p>
    <w:p w:rsidR="00292A3B" w:rsidRPr="00292A3B" w:rsidRDefault="00292A3B" w:rsidP="00292A3B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92A3B">
        <w:rPr>
          <w:rFonts w:ascii="Times New Roman" w:hAnsi="Times New Roman"/>
          <w:sz w:val="28"/>
          <w:szCs w:val="28"/>
        </w:rPr>
        <w:t>3) прогнозируемый общий объем дефицит бюджета Медниковского сельского поселения на 2022 год в сумме 0,0 тыс. рублей.</w:t>
      </w:r>
    </w:p>
    <w:p w:rsidR="00292A3B" w:rsidRPr="00292A3B" w:rsidRDefault="00292A3B" w:rsidP="00292A3B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92A3B">
        <w:rPr>
          <w:rFonts w:ascii="Times New Roman" w:hAnsi="Times New Roman"/>
          <w:sz w:val="28"/>
          <w:szCs w:val="28"/>
        </w:rPr>
        <w:t>2.Утвердить основные характеристики бюджета Медниковского сельского поселения на плановый период 2023 и 2024 годов:</w:t>
      </w:r>
    </w:p>
    <w:p w:rsidR="00292A3B" w:rsidRPr="00292A3B" w:rsidRDefault="00292A3B" w:rsidP="00292A3B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92A3B">
        <w:rPr>
          <w:rFonts w:ascii="Times New Roman" w:hAnsi="Times New Roman"/>
          <w:sz w:val="28"/>
          <w:szCs w:val="28"/>
        </w:rPr>
        <w:t>1) прогнозируемый общий объем доходов бюджета Медниковского сельского поселения на 2023 год в сумме 8481,7 тыс. рублей на 2024 год 8501,0тыс. рублей;</w:t>
      </w:r>
    </w:p>
    <w:p w:rsidR="00292A3B" w:rsidRPr="00292A3B" w:rsidRDefault="00292A3B" w:rsidP="00292A3B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92A3B">
        <w:rPr>
          <w:rFonts w:ascii="Times New Roman" w:hAnsi="Times New Roman"/>
          <w:sz w:val="28"/>
          <w:szCs w:val="28"/>
        </w:rPr>
        <w:t>2) прогнозируемый общий объем расходов бюджета Медниковского сельского поселения на 2023 год в сумме 8481,7 тыс. рублей в т.ч. условно утвержденные расходы  в сумме 201,7 тыс. руб. на 2024 год 8501,0тыс. рублей, в т.ч. условно утвержденные расходы  в сумме 400,0 тыс. руб.</w:t>
      </w:r>
    </w:p>
    <w:p w:rsidR="00292A3B" w:rsidRPr="00292A3B" w:rsidRDefault="00292A3B" w:rsidP="00292A3B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92A3B">
        <w:rPr>
          <w:rFonts w:ascii="Times New Roman" w:hAnsi="Times New Roman"/>
          <w:sz w:val="28"/>
          <w:szCs w:val="28"/>
        </w:rPr>
        <w:t>3) прогнозируемый общий объем дефицит бюджета Медниковского сельского поселения на 2023 год в сумме 0,0 тыс. руб., 2024 год в сумме 0,0 тыс</w:t>
      </w:r>
      <w:proofErr w:type="gramStart"/>
      <w:r w:rsidRPr="00292A3B">
        <w:rPr>
          <w:rFonts w:ascii="Times New Roman" w:hAnsi="Times New Roman"/>
          <w:sz w:val="28"/>
          <w:szCs w:val="28"/>
        </w:rPr>
        <w:t>.р</w:t>
      </w:r>
      <w:proofErr w:type="gramEnd"/>
      <w:r w:rsidRPr="00292A3B">
        <w:rPr>
          <w:rFonts w:ascii="Times New Roman" w:hAnsi="Times New Roman"/>
          <w:sz w:val="28"/>
          <w:szCs w:val="28"/>
        </w:rPr>
        <w:t>уб.</w:t>
      </w:r>
    </w:p>
    <w:p w:rsidR="00292A3B" w:rsidRPr="00292A3B" w:rsidRDefault="00292A3B" w:rsidP="00292A3B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92A3B">
        <w:rPr>
          <w:rFonts w:ascii="Times New Roman" w:hAnsi="Times New Roman"/>
          <w:sz w:val="28"/>
          <w:szCs w:val="28"/>
        </w:rPr>
        <w:t xml:space="preserve">3. Утвердить прогнозируемые поступления доходов в бюджет Медниковского сельского поселения на 2022 год и на плановый период 2023 и 2024 годов, утвержденного пунктом 1 настоящего решения,  согласно </w:t>
      </w:r>
      <w:r w:rsidRPr="00292A3B">
        <w:rPr>
          <w:rFonts w:ascii="Times New Roman" w:hAnsi="Times New Roman"/>
          <w:color w:val="FF0000"/>
          <w:sz w:val="28"/>
          <w:szCs w:val="28"/>
        </w:rPr>
        <w:t>приложению 1</w:t>
      </w:r>
      <w:r w:rsidRPr="00292A3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92A3B" w:rsidRPr="00292A3B" w:rsidRDefault="00292A3B" w:rsidP="00292A3B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92A3B">
        <w:rPr>
          <w:rFonts w:ascii="Times New Roman" w:hAnsi="Times New Roman"/>
          <w:sz w:val="28"/>
          <w:szCs w:val="28"/>
        </w:rPr>
        <w:t xml:space="preserve"> 4.  </w:t>
      </w:r>
      <w:proofErr w:type="gramStart"/>
      <w:r w:rsidRPr="00292A3B">
        <w:rPr>
          <w:rFonts w:ascii="Times New Roman" w:hAnsi="Times New Roman"/>
          <w:sz w:val="28"/>
          <w:szCs w:val="28"/>
        </w:rPr>
        <w:t xml:space="preserve">Установить, что остатки средств бюджета Медниковского сельского поселения на 1 января 2022 года, за исключением остатков неиспользованных средств дорожного фонда Медниковского сельского поселения, межбюджетных трансфертов, полученных из областного бюджета и бюджетов поселений в форме субсидий, субвенций и иных межбюджетных трансфертов, имеющих целевое назначение, а также утвержденного в составе источников внутреннего </w:t>
      </w:r>
      <w:r w:rsidRPr="00292A3B">
        <w:rPr>
          <w:rFonts w:ascii="Times New Roman" w:hAnsi="Times New Roman"/>
          <w:sz w:val="28"/>
          <w:szCs w:val="28"/>
        </w:rPr>
        <w:lastRenderedPageBreak/>
        <w:t>финансирования дефицита бюджета поселения  снижения  остатков средств на счете по</w:t>
      </w:r>
      <w:proofErr w:type="gramEnd"/>
      <w:r w:rsidRPr="00292A3B">
        <w:rPr>
          <w:rFonts w:ascii="Times New Roman" w:hAnsi="Times New Roman"/>
          <w:sz w:val="28"/>
          <w:szCs w:val="28"/>
        </w:rPr>
        <w:t xml:space="preserve"> учету средств бюджета поселения, в полном объеме  направляться на покрытие временных кассовых разрывов, возникающих при исполнении бюджета </w:t>
      </w:r>
      <w:r w:rsidRPr="00292A3B">
        <w:rPr>
          <w:rFonts w:ascii="Times New Roman" w:hAnsi="Times New Roman"/>
          <w:bCs/>
          <w:sz w:val="28"/>
          <w:szCs w:val="28"/>
        </w:rPr>
        <w:t>Медниковского</w:t>
      </w:r>
      <w:r w:rsidRPr="00292A3B">
        <w:rPr>
          <w:rFonts w:ascii="Times New Roman" w:hAnsi="Times New Roman"/>
          <w:sz w:val="28"/>
          <w:szCs w:val="28"/>
        </w:rPr>
        <w:t xml:space="preserve"> сельского поселения в  2022 году</w:t>
      </w:r>
    </w:p>
    <w:p w:rsidR="00292A3B" w:rsidRPr="00292A3B" w:rsidRDefault="00292A3B" w:rsidP="00292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A3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92A3B">
        <w:rPr>
          <w:rFonts w:ascii="Times New Roman" w:hAnsi="Times New Roman" w:cs="Times New Roman"/>
          <w:sz w:val="28"/>
          <w:szCs w:val="28"/>
        </w:rPr>
        <w:t xml:space="preserve">Установить объем безвозмездных поступлений от других бюджетов системы Российской Федерации на 2022 год в сумме  8227,8 тыс. рублей; установить объем безвозмездных поступлений в бюджет Медниковского сельского поселения на 2023 год в сумме  6034,4 тыс. рублей; установить объем безвозмездных поступлений в бюджет Медниковского сельского поселения на 2024 год в сумме  6024,8 тыс. рублей  согласно </w:t>
      </w:r>
      <w:r w:rsidRPr="00292A3B">
        <w:rPr>
          <w:rFonts w:ascii="Times New Roman" w:hAnsi="Times New Roman" w:cs="Times New Roman"/>
          <w:color w:val="FF0000"/>
          <w:sz w:val="28"/>
          <w:szCs w:val="28"/>
        </w:rPr>
        <w:t>приложению 2</w:t>
      </w:r>
      <w:r w:rsidRPr="00292A3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proofErr w:type="gramEnd"/>
    </w:p>
    <w:p w:rsidR="00292A3B" w:rsidRPr="00292A3B" w:rsidRDefault="00292A3B" w:rsidP="00292A3B">
      <w:pPr>
        <w:pStyle w:val="a8"/>
        <w:ind w:firstLine="567"/>
        <w:rPr>
          <w:szCs w:val="28"/>
        </w:rPr>
      </w:pPr>
      <w:r w:rsidRPr="00292A3B">
        <w:rPr>
          <w:szCs w:val="28"/>
        </w:rPr>
        <w:t xml:space="preserve">   6. Операции со средствами, поступающими во временное распоряжение получателей средств  бюджета Медниковского сельского поселения в соответствии с нормативными правовыми актами Российской Федерации, нормативными правовыми актами Старорусского муниципального района,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292A3B" w:rsidRPr="00292A3B" w:rsidRDefault="00292A3B" w:rsidP="00292A3B">
      <w:pPr>
        <w:pStyle w:val="ConsPlusNormal"/>
        <w:widowControl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292A3B">
        <w:rPr>
          <w:rFonts w:ascii="Times New Roman" w:hAnsi="Times New Roman"/>
          <w:sz w:val="28"/>
          <w:szCs w:val="28"/>
        </w:rPr>
        <w:t xml:space="preserve">   7. Утвердить распределение бюджетных ассигнований по разделам и подразделам, целевым статьям и видам расходов классификации расходов бюджета на 2022 год и на плановый период 2023 и 2024 годов согласно </w:t>
      </w:r>
      <w:r w:rsidRPr="00292A3B">
        <w:rPr>
          <w:rFonts w:ascii="Times New Roman" w:hAnsi="Times New Roman"/>
          <w:color w:val="FF0000"/>
          <w:sz w:val="28"/>
          <w:szCs w:val="28"/>
        </w:rPr>
        <w:t>приложению 3</w:t>
      </w:r>
      <w:r w:rsidRPr="00292A3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92A3B" w:rsidRPr="00292A3B" w:rsidRDefault="00292A3B" w:rsidP="00292A3B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92A3B">
        <w:rPr>
          <w:rFonts w:ascii="Times New Roman" w:hAnsi="Times New Roman"/>
          <w:sz w:val="28"/>
          <w:szCs w:val="28"/>
        </w:rPr>
        <w:t xml:space="preserve">   8. Утвердить ведомственную структуру расходов  бюджета Медниковского сельского поселения на 2022 год и на плановый период 2023 и 2024 годов согласно </w:t>
      </w:r>
      <w:r w:rsidRPr="00292A3B">
        <w:rPr>
          <w:rFonts w:ascii="Times New Roman" w:hAnsi="Times New Roman"/>
          <w:color w:val="FF0000"/>
          <w:sz w:val="28"/>
          <w:szCs w:val="28"/>
        </w:rPr>
        <w:t>приложению 4</w:t>
      </w:r>
      <w:r w:rsidRPr="00292A3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92A3B" w:rsidRPr="00292A3B" w:rsidRDefault="00292A3B" w:rsidP="00292A3B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92A3B">
        <w:rPr>
          <w:rFonts w:ascii="Times New Roman" w:hAnsi="Times New Roman" w:cs="Times New Roman"/>
          <w:sz w:val="28"/>
          <w:szCs w:val="28"/>
        </w:rPr>
        <w:t xml:space="preserve">           9. </w:t>
      </w:r>
      <w:r w:rsidRPr="00292A3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Утвердить распределение бюджетных ассигнований по целевым статьям (муниципальным программам Медниковского сельского поселения и </w:t>
      </w:r>
      <w:proofErr w:type="spellStart"/>
      <w:r w:rsidRPr="00292A3B">
        <w:rPr>
          <w:rFonts w:ascii="Times New Roman" w:eastAsia="Calibri" w:hAnsi="Times New Roman" w:cs="Times New Roman"/>
          <w:sz w:val="28"/>
          <w:szCs w:val="28"/>
          <w:lang w:eastAsia="zh-CN"/>
        </w:rPr>
        <w:t>непрограммным</w:t>
      </w:r>
      <w:proofErr w:type="spellEnd"/>
      <w:r w:rsidRPr="00292A3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направлениям деятельности), группам и подгруппам </w:t>
      </w:r>
      <w:proofErr w:type="gramStart"/>
      <w:r w:rsidRPr="00292A3B">
        <w:rPr>
          <w:rFonts w:ascii="Times New Roman" w:eastAsia="Calibri" w:hAnsi="Times New Roman" w:cs="Times New Roman"/>
          <w:sz w:val="28"/>
          <w:szCs w:val="28"/>
          <w:lang w:eastAsia="zh-CN"/>
        </w:rPr>
        <w:t>видов расходов классификации расходов бюджета</w:t>
      </w:r>
      <w:proofErr w:type="gramEnd"/>
      <w:r w:rsidRPr="00292A3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Медниковского сельского поселения на 2022 год и на плановый период 2023 и 2024 годов согласно </w:t>
      </w:r>
      <w:r w:rsidRPr="00292A3B"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>приложению 5</w:t>
      </w:r>
      <w:r w:rsidRPr="00292A3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 настоящему решению.</w:t>
      </w:r>
    </w:p>
    <w:p w:rsidR="00292A3B" w:rsidRPr="00292A3B" w:rsidRDefault="00292A3B" w:rsidP="00292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A3B">
        <w:rPr>
          <w:rFonts w:ascii="Times New Roman" w:hAnsi="Times New Roman" w:cs="Times New Roman"/>
          <w:sz w:val="28"/>
          <w:szCs w:val="28"/>
        </w:rPr>
        <w:t xml:space="preserve">  10. В соответствии с пунктом 2 статьи 184 </w:t>
      </w:r>
      <w:r w:rsidRPr="00292A3B">
        <w:rPr>
          <w:rFonts w:ascii="Times New Roman" w:hAnsi="Times New Roman" w:cs="Times New Roman"/>
          <w:sz w:val="28"/>
          <w:szCs w:val="28"/>
          <w:vertAlign w:val="superscript"/>
        </w:rPr>
        <w:t xml:space="preserve">1   </w:t>
      </w:r>
      <w:r w:rsidRPr="00292A3B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утвердить нормативы отчислений доходов в бюджет Медниковского сельского поселения на 2022 год и на плановый период 2023 и 2024 годов согласно </w:t>
      </w:r>
      <w:r w:rsidRPr="00292A3B">
        <w:rPr>
          <w:rFonts w:ascii="Times New Roman" w:hAnsi="Times New Roman" w:cs="Times New Roman"/>
          <w:color w:val="FF0000"/>
          <w:sz w:val="28"/>
          <w:szCs w:val="28"/>
        </w:rPr>
        <w:t>приложению 6</w:t>
      </w:r>
      <w:r w:rsidRPr="00292A3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92A3B" w:rsidRPr="00292A3B" w:rsidRDefault="00292A3B" w:rsidP="00292A3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92A3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92A3B">
        <w:rPr>
          <w:rFonts w:ascii="Times New Roman" w:hAnsi="Times New Roman"/>
          <w:color w:val="FF0000"/>
          <w:sz w:val="28"/>
          <w:szCs w:val="28"/>
        </w:rPr>
        <w:tab/>
      </w:r>
      <w:r w:rsidRPr="00292A3B">
        <w:rPr>
          <w:rFonts w:ascii="Times New Roman" w:hAnsi="Times New Roman"/>
          <w:sz w:val="28"/>
          <w:szCs w:val="28"/>
        </w:rPr>
        <w:t xml:space="preserve">11. Утвердить за основу норматив расходов на финансирование жилищно-коммунального хозяйства, учитываемый при формировании показателей межбюджетных отношений с бюджетами поселений и муниципальных районов согласно </w:t>
      </w:r>
      <w:r w:rsidRPr="00292A3B">
        <w:rPr>
          <w:rFonts w:ascii="Times New Roman" w:hAnsi="Times New Roman"/>
          <w:color w:val="FF0000"/>
          <w:sz w:val="28"/>
          <w:szCs w:val="28"/>
        </w:rPr>
        <w:t>приложению 7</w:t>
      </w:r>
      <w:r w:rsidRPr="00292A3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92A3B" w:rsidRPr="00292A3B" w:rsidRDefault="00292A3B" w:rsidP="00292A3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92A3B">
        <w:rPr>
          <w:rFonts w:ascii="Times New Roman" w:hAnsi="Times New Roman"/>
          <w:snapToGrid w:val="0"/>
          <w:color w:val="FF0000"/>
          <w:sz w:val="28"/>
          <w:szCs w:val="28"/>
        </w:rPr>
        <w:tab/>
      </w:r>
      <w:r w:rsidRPr="00292A3B">
        <w:rPr>
          <w:rFonts w:ascii="Times New Roman" w:hAnsi="Times New Roman"/>
          <w:snapToGrid w:val="0"/>
          <w:sz w:val="28"/>
          <w:szCs w:val="28"/>
        </w:rPr>
        <w:t xml:space="preserve">12. </w:t>
      </w:r>
      <w:r w:rsidRPr="00292A3B">
        <w:rPr>
          <w:rFonts w:ascii="Times New Roman" w:hAnsi="Times New Roman"/>
          <w:sz w:val="28"/>
          <w:szCs w:val="28"/>
        </w:rPr>
        <w:t>Утвердить, что получатель средств бюджета Медниковского сельского поселения при заключении договоров (контрактов) на поставку товаров, выполнение работ, оказания услуг вправе предусматривать авансовые  платежи в соответствии с порядком исполнения бюджета поселения по расходам и санкционирования оплаты денежных обязательств, подлежащих исполнению за счет бюджетных ассигнований по расходам бюджета поселения.</w:t>
      </w:r>
    </w:p>
    <w:p w:rsidR="00292A3B" w:rsidRPr="00292A3B" w:rsidRDefault="00292A3B" w:rsidP="00292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A3B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292A3B">
        <w:rPr>
          <w:rFonts w:ascii="Times New Roman" w:hAnsi="Times New Roman" w:cs="Times New Roman"/>
          <w:sz w:val="28"/>
          <w:szCs w:val="28"/>
        </w:rPr>
        <w:t xml:space="preserve">Утвердить нормативные расходы на дорожную деятельность в отношении автомобильных дорог местного значения в границах населенных пунктов поселений и вне границ населенных пунктов в границах муниципального района,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</w:t>
      </w:r>
      <w:r w:rsidRPr="00292A3B">
        <w:rPr>
          <w:rFonts w:ascii="Times New Roman" w:hAnsi="Times New Roman" w:cs="Times New Roman"/>
          <w:sz w:val="28"/>
          <w:szCs w:val="28"/>
        </w:rPr>
        <w:lastRenderedPageBreak/>
        <w:t xml:space="preserve">и осуществления дорожной деятельности в соответствии с законодательством Российской Федерации. </w:t>
      </w:r>
      <w:proofErr w:type="gramEnd"/>
    </w:p>
    <w:p w:rsidR="00292A3B" w:rsidRPr="00292A3B" w:rsidRDefault="00292A3B" w:rsidP="00292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A3B">
        <w:rPr>
          <w:rFonts w:ascii="Times New Roman" w:hAnsi="Times New Roman" w:cs="Times New Roman"/>
          <w:sz w:val="28"/>
          <w:szCs w:val="28"/>
        </w:rPr>
        <w:t>14. Утвердить объем бюджетных ассигнований дорожного фонда Медниковского сельского поселения  на 2022 год в сумме 2056,9 тыс. рублей, на плановый период 2023 год в сумме 1575,0 тыс. рублей, 2024 год 1587,7 тыс. рублей.</w:t>
      </w:r>
    </w:p>
    <w:p w:rsidR="00292A3B" w:rsidRPr="00292A3B" w:rsidRDefault="00292A3B" w:rsidP="00292A3B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A3B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292A3B">
        <w:rPr>
          <w:rFonts w:ascii="Times New Roman" w:hAnsi="Times New Roman" w:cs="Times New Roman"/>
          <w:sz w:val="28"/>
          <w:szCs w:val="28"/>
        </w:rPr>
        <w:t>Утвердить нормативные расходы на организацию благоустройства территории поселений (озеленение территории,  установку указателей с наименованиями улиц и номерами домов, размещение и содержание малых архитектурных форм) организацию сбора и вывоза бытовых отходов и мусора,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организацию ритуальных услуг и содержание мест захоронения на 2022</w:t>
      </w:r>
      <w:proofErr w:type="gramEnd"/>
      <w:r w:rsidRPr="00292A3B">
        <w:rPr>
          <w:rFonts w:ascii="Times New Roman" w:hAnsi="Times New Roman" w:cs="Times New Roman"/>
          <w:sz w:val="28"/>
          <w:szCs w:val="28"/>
        </w:rPr>
        <w:t xml:space="preserve"> - 2024 годы на одного жителя  в сумме 132 рубля</w:t>
      </w:r>
      <w:proofErr w:type="gramStart"/>
      <w:r w:rsidRPr="00292A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2A3B" w:rsidRPr="00292A3B" w:rsidRDefault="00292A3B" w:rsidP="00292A3B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292A3B">
        <w:rPr>
          <w:rFonts w:ascii="Times New Roman" w:hAnsi="Times New Roman" w:cs="Times New Roman"/>
          <w:sz w:val="28"/>
          <w:szCs w:val="28"/>
        </w:rPr>
        <w:t xml:space="preserve">     16. Утвердить объем межбюджетных трансфертов, передаваемых в бюджет Старорусского муниципального района на 2022 год и на плановый период 2023 и 2024 годов в сумме 28,2 тыс. рублей согласно </w:t>
      </w:r>
      <w:r w:rsidRPr="00292A3B">
        <w:rPr>
          <w:rFonts w:ascii="Times New Roman" w:hAnsi="Times New Roman" w:cs="Times New Roman"/>
          <w:color w:val="FF0000"/>
          <w:sz w:val="28"/>
          <w:szCs w:val="28"/>
        </w:rPr>
        <w:t>приложению 8</w:t>
      </w:r>
      <w:r w:rsidRPr="00292A3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Pr="00292A3B">
        <w:rPr>
          <w:rFonts w:ascii="Times New Roman" w:hAnsi="Times New Roman" w:cs="Times New Roman"/>
        </w:rPr>
        <w:t xml:space="preserve"> </w:t>
      </w:r>
    </w:p>
    <w:p w:rsidR="00292A3B" w:rsidRPr="00292A3B" w:rsidRDefault="00292A3B" w:rsidP="00292A3B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292A3B">
        <w:rPr>
          <w:rFonts w:ascii="Times New Roman" w:hAnsi="Times New Roman"/>
          <w:sz w:val="28"/>
          <w:szCs w:val="28"/>
        </w:rPr>
        <w:t xml:space="preserve">       17. Утвердить источники внутреннего финансирования дефицита бюджета Медниковского сельского поселения на 2022год и на плановый период 2023 и 2024годов согласно </w:t>
      </w:r>
      <w:r w:rsidRPr="00292A3B">
        <w:rPr>
          <w:rFonts w:ascii="Times New Roman" w:hAnsi="Times New Roman"/>
          <w:color w:val="FF0000"/>
          <w:sz w:val="28"/>
          <w:szCs w:val="28"/>
        </w:rPr>
        <w:t>приложению 9</w:t>
      </w:r>
      <w:r w:rsidRPr="00292A3B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292A3B" w:rsidRPr="00292A3B" w:rsidRDefault="00292A3B" w:rsidP="00292A3B">
      <w:pPr>
        <w:pStyle w:val="ab"/>
        <w:spacing w:after="0"/>
        <w:ind w:left="0"/>
        <w:jc w:val="both"/>
        <w:rPr>
          <w:sz w:val="28"/>
          <w:szCs w:val="28"/>
        </w:rPr>
      </w:pPr>
      <w:r w:rsidRPr="00292A3B">
        <w:rPr>
          <w:sz w:val="28"/>
          <w:szCs w:val="28"/>
        </w:rPr>
        <w:t xml:space="preserve">        18.   Установить объем бюджетных ассигнований, направленных на исполнение публично нормативных обязательств на 2022 год в сумме 146,4 тыс</w:t>
      </w:r>
      <w:proofErr w:type="gramStart"/>
      <w:r w:rsidRPr="00292A3B">
        <w:rPr>
          <w:sz w:val="28"/>
          <w:szCs w:val="28"/>
        </w:rPr>
        <w:t>.р</w:t>
      </w:r>
      <w:proofErr w:type="gramEnd"/>
      <w:r w:rsidRPr="00292A3B">
        <w:rPr>
          <w:sz w:val="28"/>
          <w:szCs w:val="28"/>
        </w:rPr>
        <w:t>уб., 2023 год – 46,4 тыс.руб., 2024 год – 46,4 тыс.руб.</w:t>
      </w:r>
    </w:p>
    <w:p w:rsidR="00292A3B" w:rsidRPr="00292A3B" w:rsidRDefault="00292A3B" w:rsidP="00292A3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3B">
        <w:rPr>
          <w:rFonts w:ascii="Times New Roman" w:hAnsi="Times New Roman" w:cs="Times New Roman"/>
          <w:sz w:val="28"/>
          <w:szCs w:val="28"/>
        </w:rPr>
        <w:t xml:space="preserve">         19.</w:t>
      </w:r>
      <w:r w:rsidRPr="00292A3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Утвердить верхний предел муниципального внутреннего долга Медниковского сельского поселения на 1 января 2023 года в сумме 0,0 тыс. рублей, на 1 января 2024 года в сумме 0,0 тыс. рублей и на 1 января 2025 года в сумме 0,0 тыс. рублей.</w:t>
      </w:r>
    </w:p>
    <w:p w:rsidR="00292A3B" w:rsidRPr="00292A3B" w:rsidRDefault="00292A3B" w:rsidP="00292A3B">
      <w:pPr>
        <w:pStyle w:val="ab"/>
        <w:spacing w:after="0"/>
        <w:ind w:left="0"/>
        <w:jc w:val="both"/>
        <w:rPr>
          <w:sz w:val="28"/>
          <w:szCs w:val="28"/>
        </w:rPr>
      </w:pPr>
      <w:r w:rsidRPr="00292A3B">
        <w:rPr>
          <w:sz w:val="28"/>
          <w:szCs w:val="28"/>
        </w:rPr>
        <w:t xml:space="preserve">        20. </w:t>
      </w:r>
      <w:proofErr w:type="gramStart"/>
      <w:r w:rsidRPr="00292A3B">
        <w:rPr>
          <w:sz w:val="28"/>
          <w:szCs w:val="28"/>
        </w:rPr>
        <w:t>Установить в 2022-2024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Старорусского муниципального района и организациям, финансируемым за счет средств бюджета муниципального района,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  <w:proofErr w:type="gramEnd"/>
    </w:p>
    <w:p w:rsidR="00292A3B" w:rsidRPr="00292A3B" w:rsidRDefault="00292A3B" w:rsidP="00292A3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3B">
        <w:rPr>
          <w:rFonts w:ascii="Times New Roman" w:hAnsi="Times New Roman" w:cs="Times New Roman"/>
          <w:sz w:val="28"/>
          <w:szCs w:val="28"/>
        </w:rPr>
        <w:t xml:space="preserve">          21.   Настоящее решение вступает в силу с 1 января 2022 года.</w:t>
      </w:r>
    </w:p>
    <w:p w:rsidR="00292A3B" w:rsidRPr="00292A3B" w:rsidRDefault="00292A3B" w:rsidP="00292A3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2A3B">
        <w:rPr>
          <w:rFonts w:ascii="Times New Roman" w:hAnsi="Times New Roman" w:cs="Times New Roman"/>
          <w:sz w:val="28"/>
          <w:szCs w:val="28"/>
        </w:rPr>
        <w:t xml:space="preserve">          22.</w:t>
      </w:r>
      <w:r w:rsidRPr="00292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A3B">
        <w:rPr>
          <w:rFonts w:ascii="Times New Roman" w:hAnsi="Times New Roman" w:cs="Times New Roman"/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292A3B" w:rsidRPr="00292A3B" w:rsidRDefault="00292A3B" w:rsidP="00292A3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2A3B" w:rsidRPr="00292A3B" w:rsidRDefault="00292A3B" w:rsidP="00292A3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2A3B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Ю. В. Иванова</w:t>
      </w:r>
    </w:p>
    <w:p w:rsidR="00292A3B" w:rsidRPr="00292A3B" w:rsidRDefault="00292A3B" w:rsidP="00292A3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RANGE!A1:F181"/>
      <w:bookmarkEnd w:id="0"/>
    </w:p>
    <w:p w:rsidR="00292A3B" w:rsidRPr="00292A3B" w:rsidRDefault="00292A3B" w:rsidP="00292A3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92A3B" w:rsidRPr="00292A3B" w:rsidRDefault="00292A3B" w:rsidP="00292A3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92A3B" w:rsidRPr="00292A3B" w:rsidRDefault="00292A3B" w:rsidP="00292A3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92A3B" w:rsidRPr="00292A3B" w:rsidRDefault="00292A3B" w:rsidP="00292A3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92A3B" w:rsidRPr="00292A3B" w:rsidRDefault="00292A3B" w:rsidP="00292A3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92A3B" w:rsidRPr="00292A3B" w:rsidRDefault="00292A3B" w:rsidP="00292A3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92A3B" w:rsidRPr="00292A3B" w:rsidRDefault="00292A3B" w:rsidP="00292A3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92A3B" w:rsidRPr="00292A3B" w:rsidRDefault="00292A3B" w:rsidP="00292A3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92A3B" w:rsidRPr="00292A3B" w:rsidRDefault="00292A3B" w:rsidP="00292A3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92A3B" w:rsidRPr="00292A3B" w:rsidRDefault="00292A3B" w:rsidP="00292A3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92A3B" w:rsidRPr="00292A3B" w:rsidRDefault="00292A3B" w:rsidP="00292A3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92A3B" w:rsidRPr="00292A3B" w:rsidRDefault="00292A3B" w:rsidP="00292A3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92A3B" w:rsidRPr="00292A3B" w:rsidRDefault="00292A3B" w:rsidP="00292A3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92A3B">
        <w:rPr>
          <w:rFonts w:ascii="Times New Roman" w:hAnsi="Times New Roman" w:cs="Times New Roman"/>
          <w:b/>
        </w:rPr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292A3B" w:rsidRPr="00292A3B" w:rsidTr="001E0800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Прогнозируемые поступления доходов</w:t>
            </w: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 xml:space="preserve"> в бюджет Медниковского сельского поселения </w:t>
            </w:r>
            <w:r w:rsidRPr="00292A3B">
              <w:rPr>
                <w:rFonts w:ascii="Times New Roman" w:hAnsi="Times New Roman" w:cs="Times New Roman"/>
                <w:b/>
              </w:rPr>
              <w:t xml:space="preserve">на 2022 год </w:t>
            </w: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</w:rPr>
              <w:t>и на плановый период 2023 и 2024 годов</w:t>
            </w:r>
          </w:p>
        </w:tc>
      </w:tr>
      <w:tr w:rsidR="00292A3B" w:rsidRPr="00292A3B" w:rsidTr="001E0800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Сумма (тыс. рублей)</w:t>
            </w:r>
          </w:p>
        </w:tc>
      </w:tr>
      <w:tr w:rsidR="00292A3B" w:rsidRPr="00292A3B" w:rsidTr="001E0800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lang w:val="en-US"/>
              </w:rPr>
              <w:t>20</w:t>
            </w:r>
            <w:r w:rsidRPr="00292A3B">
              <w:rPr>
                <w:rFonts w:ascii="Times New Roman" w:hAnsi="Times New Roman" w:cs="Times New Roman"/>
              </w:rPr>
              <w:t>22</w:t>
            </w: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lang w:val="en-US"/>
              </w:rPr>
              <w:t>20</w:t>
            </w:r>
            <w:r w:rsidRPr="00292A3B">
              <w:rPr>
                <w:rFonts w:ascii="Times New Roman" w:hAnsi="Times New Roman" w:cs="Times New Roman"/>
              </w:rPr>
              <w:t>23</w:t>
            </w: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lang w:val="en-US"/>
              </w:rPr>
              <w:t>20</w:t>
            </w:r>
            <w:r w:rsidRPr="00292A3B">
              <w:rPr>
                <w:rFonts w:ascii="Times New Roman" w:hAnsi="Times New Roman" w:cs="Times New Roman"/>
              </w:rPr>
              <w:t>24</w:t>
            </w: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</w:rPr>
              <w:t>год</w:t>
            </w:r>
          </w:p>
        </w:tc>
      </w:tr>
      <w:tr w:rsidR="00292A3B" w:rsidRPr="00292A3B" w:rsidTr="001E0800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10662,8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8481,7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8501,0</w:t>
            </w:r>
          </w:p>
        </w:tc>
      </w:tr>
      <w:tr w:rsidR="00292A3B" w:rsidRPr="00292A3B" w:rsidTr="001E0800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1" w:name="RANGE!A9:D9"/>
            <w:bookmarkStart w:id="2" w:name="RANGE!A9:D181"/>
            <w:bookmarkEnd w:id="1"/>
            <w:r w:rsidRPr="00292A3B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  <w:bookmarkEnd w:id="2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2435,0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2447,3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2476,2</w:t>
            </w:r>
          </w:p>
        </w:tc>
      </w:tr>
      <w:tr w:rsidR="00292A3B" w:rsidRPr="00292A3B" w:rsidTr="001E0800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3" w:name="RANGE!A121:D121"/>
            <w:r w:rsidRPr="00292A3B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  <w:bookmarkEnd w:id="3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8227,8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6034,4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6024,8</w:t>
            </w:r>
          </w:p>
        </w:tc>
      </w:tr>
      <w:tr w:rsidR="00292A3B" w:rsidRPr="00292A3B" w:rsidTr="001E0800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4" w:name="RANGE!A122:D122"/>
            <w:r w:rsidRPr="00292A3B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8225,7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6034,4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6024,8</w:t>
            </w:r>
          </w:p>
        </w:tc>
      </w:tr>
      <w:tr w:rsidR="00292A3B" w:rsidRPr="00292A3B" w:rsidTr="001E0800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5" w:name="RANGE!A123:D123"/>
            <w:r w:rsidRPr="00292A3B">
              <w:rPr>
                <w:rFonts w:ascii="Times New Roman" w:hAnsi="Times New Roman" w:cs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6119,9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4870,5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4857,6</w:t>
            </w:r>
          </w:p>
        </w:tc>
      </w:tr>
      <w:tr w:rsidR="00292A3B" w:rsidRPr="00292A3B" w:rsidTr="001E0800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6" w:name="RANGE!A125:D125"/>
            <w:r w:rsidRPr="00292A3B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  <w:bookmarkEnd w:id="6"/>
            <w:r w:rsidRPr="00292A3B">
              <w:rPr>
                <w:rFonts w:ascii="Times New Roman" w:hAnsi="Times New Roman" w:cs="Times New Roman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6119,9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4870,5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4857,6</w:t>
            </w:r>
          </w:p>
        </w:tc>
      </w:tr>
      <w:tr w:rsidR="00292A3B" w:rsidRPr="00292A3B" w:rsidTr="001E0800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1909,0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964,0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964,0</w:t>
            </w:r>
          </w:p>
        </w:tc>
      </w:tr>
      <w:tr w:rsidR="00292A3B" w:rsidRPr="00292A3B" w:rsidTr="001E0800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1447,0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964,0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964,0</w:t>
            </w:r>
          </w:p>
        </w:tc>
      </w:tr>
      <w:tr w:rsidR="00292A3B" w:rsidRPr="00292A3B" w:rsidTr="001E0800">
        <w:trPr>
          <w:gridAfter w:val="1"/>
          <w:wAfter w:w="540" w:type="dxa"/>
          <w:cantSplit/>
          <w:trHeight w:val="104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</w:rPr>
              <w:t>20225576100000150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462,0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92A3B" w:rsidRPr="00292A3B" w:rsidTr="001E0800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95,13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98,21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101,53</w:t>
            </w:r>
          </w:p>
        </w:tc>
      </w:tr>
      <w:tr w:rsidR="00292A3B" w:rsidRPr="00292A3B" w:rsidTr="001E0800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2017-2022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95,13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98,21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101,53</w:t>
            </w:r>
          </w:p>
        </w:tc>
      </w:tr>
      <w:tr w:rsidR="00292A3B" w:rsidRPr="00292A3B" w:rsidTr="001E0800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101,7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101,7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101,7</w:t>
            </w:r>
          </w:p>
        </w:tc>
      </w:tr>
      <w:tr w:rsidR="00292A3B" w:rsidRPr="00292A3B" w:rsidTr="001E0800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101,7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101,7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101,7</w:t>
            </w:r>
          </w:p>
        </w:tc>
      </w:tr>
      <w:tr w:rsidR="00292A3B" w:rsidRPr="00292A3B" w:rsidTr="001E0800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  <w:szCs w:val="20"/>
              </w:rPr>
              <w:t>20240014100000150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92A3B" w:rsidRPr="00292A3B" w:rsidTr="001E0800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bCs/>
                <w:sz w:val="20"/>
                <w:szCs w:val="20"/>
              </w:rPr>
              <w:t>2,1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292A3B" w:rsidRPr="00292A3B" w:rsidRDefault="00292A3B" w:rsidP="00292A3B">
      <w:pPr>
        <w:pStyle w:val="7"/>
        <w:tabs>
          <w:tab w:val="left" w:pos="6165"/>
        </w:tabs>
        <w:spacing w:before="0" w:after="0"/>
        <w:jc w:val="right"/>
        <w:rPr>
          <w:b/>
          <w:sz w:val="22"/>
          <w:szCs w:val="22"/>
        </w:rPr>
      </w:pPr>
    </w:p>
    <w:p w:rsidR="00292A3B" w:rsidRDefault="00292A3B" w:rsidP="00292A3B">
      <w:pPr>
        <w:pStyle w:val="7"/>
        <w:tabs>
          <w:tab w:val="left" w:pos="6165"/>
        </w:tabs>
        <w:spacing w:before="0" w:after="0"/>
        <w:jc w:val="right"/>
        <w:rPr>
          <w:b/>
          <w:sz w:val="22"/>
          <w:szCs w:val="22"/>
        </w:rPr>
      </w:pPr>
    </w:p>
    <w:p w:rsidR="00292A3B" w:rsidRDefault="00292A3B" w:rsidP="00292A3B">
      <w:pPr>
        <w:pStyle w:val="7"/>
        <w:tabs>
          <w:tab w:val="left" w:pos="6165"/>
        </w:tabs>
        <w:spacing w:before="0" w:after="0"/>
        <w:jc w:val="right"/>
        <w:rPr>
          <w:b/>
          <w:sz w:val="22"/>
          <w:szCs w:val="22"/>
        </w:rPr>
      </w:pPr>
    </w:p>
    <w:p w:rsidR="00292A3B" w:rsidRDefault="00292A3B" w:rsidP="00292A3B">
      <w:pPr>
        <w:pStyle w:val="7"/>
        <w:tabs>
          <w:tab w:val="left" w:pos="6165"/>
        </w:tabs>
        <w:spacing w:before="0" w:after="0"/>
        <w:jc w:val="right"/>
        <w:rPr>
          <w:b/>
          <w:sz w:val="22"/>
          <w:szCs w:val="22"/>
        </w:rPr>
      </w:pPr>
    </w:p>
    <w:p w:rsidR="00292A3B" w:rsidRPr="00292A3B" w:rsidRDefault="00292A3B" w:rsidP="00292A3B">
      <w:pPr>
        <w:pStyle w:val="7"/>
        <w:tabs>
          <w:tab w:val="left" w:pos="6165"/>
        </w:tabs>
        <w:spacing w:before="0" w:after="0"/>
        <w:jc w:val="right"/>
        <w:rPr>
          <w:b/>
          <w:sz w:val="22"/>
          <w:szCs w:val="22"/>
        </w:rPr>
      </w:pPr>
      <w:r w:rsidRPr="00292A3B">
        <w:rPr>
          <w:b/>
          <w:sz w:val="22"/>
          <w:szCs w:val="22"/>
        </w:rPr>
        <w:lastRenderedPageBreak/>
        <w:t>Приложение   2</w:t>
      </w:r>
    </w:p>
    <w:p w:rsidR="00292A3B" w:rsidRPr="00292A3B" w:rsidRDefault="00292A3B" w:rsidP="00292A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2A3B" w:rsidRPr="00292A3B" w:rsidRDefault="00292A3B" w:rsidP="00292A3B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2A3B">
        <w:rPr>
          <w:rFonts w:ascii="Times New Roman" w:hAnsi="Times New Roman" w:cs="Times New Roman"/>
          <w:b/>
        </w:rPr>
        <w:t xml:space="preserve">Объем безвозмездных поступлений от других бюджетов системы Российской Федерации </w:t>
      </w:r>
    </w:p>
    <w:p w:rsidR="00292A3B" w:rsidRPr="00292A3B" w:rsidRDefault="00292A3B" w:rsidP="00292A3B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2A3B">
        <w:rPr>
          <w:rFonts w:ascii="Times New Roman" w:hAnsi="Times New Roman" w:cs="Times New Roman"/>
          <w:b/>
        </w:rPr>
        <w:t>на 2022 год и на плановый период 2023 и 2024 годов</w:t>
      </w:r>
    </w:p>
    <w:p w:rsidR="00292A3B" w:rsidRPr="00292A3B" w:rsidRDefault="00292A3B" w:rsidP="00292A3B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429" w:type="dxa"/>
        <w:tblLook w:val="01E0"/>
      </w:tblPr>
      <w:tblGrid>
        <w:gridCol w:w="5148"/>
        <w:gridCol w:w="1833"/>
        <w:gridCol w:w="1724"/>
        <w:gridCol w:w="1724"/>
      </w:tblGrid>
      <w:tr w:rsidR="00292A3B" w:rsidRPr="00292A3B" w:rsidTr="001E080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Наименование дохода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2022г</w:t>
            </w:r>
          </w:p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Сумма</w:t>
            </w:r>
          </w:p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2023г</w:t>
            </w:r>
          </w:p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Сумма</w:t>
            </w:r>
          </w:p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2024г</w:t>
            </w:r>
          </w:p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Сумма</w:t>
            </w:r>
          </w:p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(тыс. руб.)</w:t>
            </w:r>
          </w:p>
        </w:tc>
      </w:tr>
      <w:tr w:rsidR="00292A3B" w:rsidRPr="00292A3B" w:rsidTr="001E080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8227,8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6034,4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6024,8</w:t>
            </w:r>
          </w:p>
        </w:tc>
      </w:tr>
      <w:tr w:rsidR="00292A3B" w:rsidRPr="00292A3B" w:rsidTr="001E080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8227,8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6034,4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6024,8</w:t>
            </w:r>
          </w:p>
        </w:tc>
      </w:tr>
      <w:tr w:rsidR="00292A3B" w:rsidRPr="00292A3B" w:rsidTr="001E080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6119,9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4870,5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4857,6</w:t>
            </w:r>
          </w:p>
        </w:tc>
      </w:tr>
      <w:tr w:rsidR="00292A3B" w:rsidRPr="00292A3B" w:rsidTr="001E080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6119,9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4870,5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4857,6</w:t>
            </w:r>
          </w:p>
        </w:tc>
      </w:tr>
      <w:tr w:rsidR="00292A3B" w:rsidRPr="00292A3B" w:rsidTr="001E0800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7" w:name="RANGE!A128:D128"/>
            <w:r w:rsidRPr="00292A3B">
              <w:rPr>
                <w:rFonts w:ascii="Times New Roman" w:hAnsi="Times New Roman" w:cs="Times New Roman"/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7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1909,0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964,0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964,0</w:t>
            </w:r>
          </w:p>
        </w:tc>
      </w:tr>
      <w:tr w:rsidR="00292A3B" w:rsidRPr="00292A3B" w:rsidTr="001E0800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1447,0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964,0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964,0</w:t>
            </w:r>
          </w:p>
        </w:tc>
      </w:tr>
      <w:tr w:rsidR="00292A3B" w:rsidRPr="00292A3B" w:rsidTr="001E0800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Субсидии бюджетам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462,0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rPr>
          <w:trHeight w:val="7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95,13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98,21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101,53</w:t>
            </w:r>
          </w:p>
        </w:tc>
      </w:tr>
      <w:tr w:rsidR="00292A3B" w:rsidRPr="00292A3B" w:rsidTr="001E080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95,13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98,21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40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101,53</w:t>
            </w:r>
          </w:p>
        </w:tc>
      </w:tr>
      <w:tr w:rsidR="00292A3B" w:rsidRPr="00292A3B" w:rsidTr="001E0800">
        <w:trPr>
          <w:trHeight w:val="9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101,7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101,7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101,7</w:t>
            </w:r>
          </w:p>
        </w:tc>
      </w:tr>
      <w:tr w:rsidR="00292A3B" w:rsidRPr="00292A3B" w:rsidTr="001E080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101,7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101,7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101,7</w:t>
            </w:r>
          </w:p>
        </w:tc>
      </w:tr>
      <w:tr w:rsidR="00292A3B" w:rsidRPr="00292A3B" w:rsidTr="001E080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2,1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92A3B" w:rsidRPr="00292A3B" w:rsidTr="001E080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2,1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292A3B" w:rsidRPr="00292A3B" w:rsidRDefault="00292A3B" w:rsidP="00292A3B">
      <w:pPr>
        <w:spacing w:after="0" w:line="240" w:lineRule="auto"/>
        <w:rPr>
          <w:rFonts w:ascii="Times New Roman" w:hAnsi="Times New Roman" w:cs="Times New Roman"/>
        </w:rPr>
      </w:pPr>
    </w:p>
    <w:p w:rsidR="00292A3B" w:rsidRPr="00292A3B" w:rsidRDefault="00292A3B" w:rsidP="00292A3B">
      <w:pPr>
        <w:spacing w:after="0" w:line="240" w:lineRule="auto"/>
        <w:rPr>
          <w:rFonts w:ascii="Times New Roman" w:hAnsi="Times New Roman" w:cs="Times New Roman"/>
          <w:b/>
        </w:rPr>
      </w:pPr>
    </w:p>
    <w:p w:rsidR="00292A3B" w:rsidRPr="00292A3B" w:rsidRDefault="00292A3B" w:rsidP="00292A3B">
      <w:pPr>
        <w:spacing w:after="0" w:line="240" w:lineRule="auto"/>
        <w:rPr>
          <w:rFonts w:ascii="Times New Roman" w:hAnsi="Times New Roman" w:cs="Times New Roman"/>
          <w:b/>
        </w:rPr>
      </w:pPr>
    </w:p>
    <w:p w:rsidR="00292A3B" w:rsidRDefault="00292A3B" w:rsidP="00292A3B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292A3B" w:rsidRDefault="00292A3B" w:rsidP="00292A3B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292A3B" w:rsidRDefault="00292A3B" w:rsidP="00292A3B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292A3B" w:rsidRDefault="00292A3B" w:rsidP="00292A3B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292A3B" w:rsidRDefault="00292A3B" w:rsidP="00292A3B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292A3B" w:rsidRDefault="00292A3B" w:rsidP="00292A3B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292A3B" w:rsidRDefault="00292A3B" w:rsidP="00292A3B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292A3B" w:rsidRDefault="00292A3B" w:rsidP="00292A3B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292A3B" w:rsidRDefault="00292A3B" w:rsidP="00292A3B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292A3B" w:rsidRDefault="00292A3B" w:rsidP="00292A3B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292A3B" w:rsidRPr="00292A3B" w:rsidRDefault="00292A3B" w:rsidP="00292A3B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292A3B">
        <w:rPr>
          <w:b/>
          <w:sz w:val="20"/>
          <w:szCs w:val="20"/>
        </w:rPr>
        <w:lastRenderedPageBreak/>
        <w:t>Приложение 3</w:t>
      </w:r>
    </w:p>
    <w:p w:rsidR="00292A3B" w:rsidRPr="00292A3B" w:rsidRDefault="00292A3B" w:rsidP="00292A3B">
      <w:pPr>
        <w:spacing w:after="0" w:line="240" w:lineRule="auto"/>
        <w:rPr>
          <w:rFonts w:ascii="Times New Roman" w:hAnsi="Times New Roman" w:cs="Times New Roman"/>
        </w:rPr>
      </w:pPr>
    </w:p>
    <w:p w:rsidR="00292A3B" w:rsidRPr="00292A3B" w:rsidRDefault="00292A3B" w:rsidP="00292A3B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292A3B">
        <w:rPr>
          <w:rFonts w:ascii="Times New Roman" w:hAnsi="Times New Roman" w:cs="Times New Roman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292A3B" w:rsidRPr="00292A3B" w:rsidRDefault="00292A3B" w:rsidP="00292A3B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292A3B">
        <w:rPr>
          <w:rFonts w:ascii="Times New Roman" w:hAnsi="Times New Roman" w:cs="Times New Roman"/>
        </w:rPr>
        <w:t>на 2022 год и на плановый период 2023 и 2024 годов</w:t>
      </w:r>
    </w:p>
    <w:p w:rsidR="00292A3B" w:rsidRPr="00292A3B" w:rsidRDefault="00292A3B" w:rsidP="00292A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2A3B">
        <w:rPr>
          <w:rFonts w:ascii="Times New Roman" w:hAnsi="Times New Roman" w:cs="Times New Roman"/>
        </w:rPr>
        <w:t>(тыс. рублей)</w:t>
      </w:r>
    </w:p>
    <w:tbl>
      <w:tblPr>
        <w:tblW w:w="11100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900"/>
        <w:gridCol w:w="900"/>
      </w:tblGrid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    </w:t>
            </w:r>
            <w:r w:rsidRPr="00292A3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2A3B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2A3B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2024г.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4210,1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3540,1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3548,5</w:t>
            </w:r>
          </w:p>
        </w:tc>
      </w:tr>
      <w:tr w:rsidR="00292A3B" w:rsidRPr="00292A3B" w:rsidTr="001E0800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b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b/>
              </w:rPr>
              <w:t>827,7</w:t>
            </w:r>
          </w:p>
        </w:tc>
      </w:tr>
      <w:tr w:rsidR="00292A3B" w:rsidRPr="00292A3B" w:rsidTr="001E0800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292A3B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292A3B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</w:tr>
      <w:tr w:rsidR="00292A3B" w:rsidRPr="00292A3B" w:rsidTr="001E0800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3092,2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2332,1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2141,6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292A3B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292A3B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2942,3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2190,4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1999,9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2942,2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2190,4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1999,8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2842,9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2162,7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1962,1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27,8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10,0 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92A3B">
              <w:rPr>
                <w:rFonts w:ascii="Times New Roman" w:hAnsi="Times New Roman" w:cs="Times New Roman"/>
                <w:b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101,7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98,7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292A3B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30,0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lastRenderedPageBreak/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28,2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28,2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28,2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151,0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352,1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551,0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400,0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72,0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72,0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72,0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40,0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программа «Управление муниципальным имуществом и земельными ресурсами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39,0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39,0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95,13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98,21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101,53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95,13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98,21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101,53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95,13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98,21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101,53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63,3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1575,5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1588,2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2056,9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1575,0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1587,7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2056,9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1575,0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1587,7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021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 </w:t>
            </w:r>
            <w:r w:rsidRPr="00292A3B">
              <w:rPr>
                <w:rFonts w:ascii="Times New Roman" w:hAnsi="Times New Roman" w:cs="Times New Roman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1856,9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1375,0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1387,7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292A3B">
              <w:rPr>
                <w:rFonts w:ascii="Times New Roman" w:hAnsi="Times New Roman" w:cs="Times New Roman"/>
              </w:rPr>
              <w:t>термопрофилирования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021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1447,0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964,0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021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 </w:t>
            </w:r>
            <w:r w:rsidRPr="00292A3B">
              <w:rPr>
                <w:rFonts w:ascii="Times New Roman" w:hAnsi="Times New Roman" w:cs="Times New Roman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1447,0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964,0</w:t>
            </w:r>
          </w:p>
        </w:tc>
      </w:tr>
      <w:tr w:rsidR="00292A3B" w:rsidRPr="00292A3B" w:rsidTr="001E0800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i/>
              </w:rPr>
              <w:t>Софинансирование</w:t>
            </w:r>
            <w:r w:rsidRPr="00292A3B">
              <w:rPr>
                <w:rFonts w:ascii="Times New Roman" w:hAnsi="Times New Roman" w:cs="Times New Roman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021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 S</w:t>
            </w:r>
            <w:r w:rsidRPr="00292A3B">
              <w:rPr>
                <w:rFonts w:ascii="Times New Roman" w:hAnsi="Times New Roman" w:cs="Times New Roman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423,7</w:t>
            </w:r>
          </w:p>
        </w:tc>
      </w:tr>
      <w:tr w:rsidR="00292A3B" w:rsidRPr="00292A3B" w:rsidTr="001E0800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92A3B">
              <w:rPr>
                <w:rFonts w:ascii="Times New Roman" w:hAnsi="Times New Roman" w:cs="Times New Roman"/>
              </w:rPr>
              <w:t xml:space="preserve">Восстановление изношенных покрытий, в том числе методами </w:t>
            </w:r>
            <w:proofErr w:type="spellStart"/>
            <w:r w:rsidRPr="00292A3B">
              <w:rPr>
                <w:rFonts w:ascii="Times New Roman" w:hAnsi="Times New Roman" w:cs="Times New Roman"/>
              </w:rPr>
              <w:t>термопрофилирования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021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92A3B">
              <w:rPr>
                <w:rFonts w:ascii="Times New Roman" w:hAnsi="Times New Roman" w:cs="Times New Roman"/>
              </w:rPr>
              <w:t xml:space="preserve">1 </w:t>
            </w:r>
            <w:r w:rsidRPr="00292A3B">
              <w:rPr>
                <w:rFonts w:ascii="Times New Roman" w:hAnsi="Times New Roman" w:cs="Times New Roman"/>
                <w:lang w:val="en-US"/>
              </w:rPr>
              <w:t>S</w:t>
            </w:r>
            <w:r w:rsidRPr="00292A3B">
              <w:rPr>
                <w:rFonts w:ascii="Times New Roman" w:hAnsi="Times New Roman" w:cs="Times New Roman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423,7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021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92A3B">
              <w:rPr>
                <w:rFonts w:ascii="Times New Roman" w:hAnsi="Times New Roman" w:cs="Times New Roman"/>
              </w:rPr>
              <w:t xml:space="preserve">1  </w:t>
            </w:r>
            <w:r w:rsidRPr="00292A3B">
              <w:rPr>
                <w:rFonts w:ascii="Times New Roman" w:hAnsi="Times New Roman" w:cs="Times New Roman"/>
                <w:lang w:val="en-US"/>
              </w:rPr>
              <w:t>S</w:t>
            </w:r>
            <w:r w:rsidRPr="00292A3B">
              <w:rPr>
                <w:rFonts w:ascii="Times New Roman" w:hAnsi="Times New Roman" w:cs="Times New Roman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423,7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022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200,0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022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200,0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030 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00 </w:t>
            </w:r>
            <w:r w:rsidRPr="00292A3B">
              <w:rPr>
                <w:rFonts w:ascii="Times New Roman" w:hAnsi="Times New Roman" w:cs="Times New Roman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0,5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030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0,5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92A3B">
              <w:rPr>
                <w:rFonts w:ascii="Times New Roman" w:hAnsi="Times New Roman" w:cs="Times New Roman"/>
                <w:b/>
              </w:rPr>
              <w:t>Жилищно</w:t>
            </w:r>
            <w:proofErr w:type="spellEnd"/>
            <w:r w:rsidRPr="00292A3B">
              <w:rPr>
                <w:rFonts w:ascii="Times New Roman" w:hAnsi="Times New Roman" w:cs="Times New Roman"/>
                <w:b/>
              </w:rPr>
              <w:t xml:space="preserve"> – коммунальное</w:t>
            </w:r>
            <w:proofErr w:type="gramEnd"/>
            <w:r w:rsidRPr="00292A3B">
              <w:rPr>
                <w:rFonts w:ascii="Times New Roman" w:hAnsi="Times New Roman" w:cs="Times New Roman"/>
                <w:b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2610,2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1687,9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1682,8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2610,2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1687,9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1682,8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2650,2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1687,9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1682,8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подпрограммы «Уборка и озеленение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011</w:t>
            </w:r>
            <w:r w:rsidRPr="00292A3B">
              <w:rPr>
                <w:rFonts w:ascii="Times New Roman" w:hAnsi="Times New Roman" w:cs="Times New Roman"/>
                <w:b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  <w:b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22,8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011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22,8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012</w:t>
            </w:r>
            <w:r w:rsidRPr="00292A3B">
              <w:rPr>
                <w:rFonts w:ascii="Times New Roman" w:hAnsi="Times New Roman" w:cs="Times New Roman"/>
                <w:b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  <w:b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1576,4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1607,9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1640,0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012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1576,4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1607,9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1640,0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013</w:t>
            </w:r>
            <w:r w:rsidRPr="00292A3B">
              <w:rPr>
                <w:rFonts w:ascii="Times New Roman" w:hAnsi="Times New Roman" w:cs="Times New Roman"/>
                <w:b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  <w:b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292A3B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>013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>10,0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lastRenderedPageBreak/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92A3B">
              <w:rPr>
                <w:rFonts w:ascii="Times New Roman" w:hAnsi="Times New Roman" w:cs="Times New Roman"/>
                <w:b/>
              </w:rPr>
              <w:t>014 00 0</w:t>
            </w:r>
            <w:r w:rsidRPr="00292A3B">
              <w:rPr>
                <w:rFonts w:ascii="Times New Roman" w:hAnsi="Times New Roman" w:cs="Times New Roman"/>
                <w:b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</w:rPr>
              <w:t xml:space="preserve">014 00 </w:t>
            </w:r>
            <w:r w:rsidRPr="00292A3B">
              <w:rPr>
                <w:rFonts w:ascii="Times New Roman" w:hAnsi="Times New Roman" w:cs="Times New Roman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</w:rPr>
              <w:t xml:space="preserve">014 00 </w:t>
            </w:r>
            <w:r w:rsidRPr="00292A3B">
              <w:rPr>
                <w:rFonts w:ascii="Times New Roman" w:hAnsi="Times New Roman" w:cs="Times New Roman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Софинансирование  реализация проекта поддержки местных инициатив граждан д. </w:t>
            </w:r>
            <w:proofErr w:type="gramStart"/>
            <w:r w:rsidRPr="00292A3B">
              <w:rPr>
                <w:rFonts w:ascii="Times New Roman" w:hAnsi="Times New Roman" w:cs="Times New Roman"/>
              </w:rPr>
              <w:t>Стариково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014 00 </w:t>
            </w:r>
            <w:r w:rsidRPr="00292A3B">
              <w:rPr>
                <w:rFonts w:ascii="Times New Roman" w:hAnsi="Times New Roman" w:cs="Times New Roman"/>
                <w:lang w:val="en-US"/>
              </w:rPr>
              <w:t>S</w:t>
            </w:r>
            <w:r w:rsidRPr="00292A3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014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 S</w:t>
            </w:r>
            <w:r w:rsidRPr="00292A3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/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/>
                <w:bCs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015</w:t>
            </w:r>
            <w:r w:rsidRPr="00292A3B">
              <w:rPr>
                <w:rFonts w:ascii="Times New Roman" w:hAnsi="Times New Roman" w:cs="Times New Roman"/>
                <w:b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  <w:b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  <w:b/>
              </w:rPr>
              <w:t xml:space="preserve"> </w:t>
            </w:r>
            <w:r w:rsidRPr="00292A3B">
              <w:rPr>
                <w:rFonts w:ascii="Times New Roman" w:hAnsi="Times New Roman" w:cs="Times New Roman"/>
                <w:b/>
                <w:lang w:val="en-US"/>
              </w:rPr>
              <w:t>L</w:t>
            </w:r>
            <w:r w:rsidRPr="00292A3B">
              <w:rPr>
                <w:rFonts w:ascii="Times New Roman" w:hAnsi="Times New Roman" w:cs="Times New Roman"/>
                <w:b/>
              </w:rPr>
              <w:t> </w:t>
            </w:r>
            <w:r w:rsidRPr="00292A3B">
              <w:rPr>
                <w:rFonts w:ascii="Times New Roman" w:hAnsi="Times New Roman" w:cs="Times New Roman"/>
                <w:b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600,6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</w:rPr>
              <w:t>Реализация мероприятий по благоустройству территории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015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</w:t>
            </w:r>
            <w:r w:rsidRPr="00292A3B">
              <w:rPr>
                <w:rFonts w:ascii="Times New Roman" w:hAnsi="Times New Roman" w:cs="Times New Roman"/>
                <w:lang w:val="en-US"/>
              </w:rPr>
              <w:t>L</w:t>
            </w:r>
            <w:r w:rsidRPr="00292A3B">
              <w:rPr>
                <w:rFonts w:ascii="Times New Roman" w:hAnsi="Times New Roman" w:cs="Times New Roman"/>
              </w:rPr>
              <w:t> </w:t>
            </w:r>
            <w:r w:rsidRPr="00292A3B">
              <w:rPr>
                <w:rFonts w:ascii="Times New Roman" w:hAnsi="Times New Roman" w:cs="Times New Roman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462,0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015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</w:t>
            </w:r>
            <w:r w:rsidRPr="00292A3B">
              <w:rPr>
                <w:rFonts w:ascii="Times New Roman" w:hAnsi="Times New Roman" w:cs="Times New Roman"/>
                <w:lang w:val="en-US"/>
              </w:rPr>
              <w:t>L</w:t>
            </w:r>
            <w:r w:rsidRPr="00292A3B">
              <w:rPr>
                <w:rFonts w:ascii="Times New Roman" w:hAnsi="Times New Roman" w:cs="Times New Roman"/>
              </w:rPr>
              <w:t> </w:t>
            </w:r>
            <w:r w:rsidRPr="00292A3B">
              <w:rPr>
                <w:rFonts w:ascii="Times New Roman" w:hAnsi="Times New Roman" w:cs="Times New Roman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462,0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</w:rPr>
              <w:t xml:space="preserve">Организация пешеходных дорожек на спортивном стадионе «Поле чудес» в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015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</w:t>
            </w:r>
            <w:r w:rsidRPr="00292A3B">
              <w:rPr>
                <w:rFonts w:ascii="Times New Roman" w:hAnsi="Times New Roman" w:cs="Times New Roman"/>
                <w:lang w:val="en-US"/>
              </w:rPr>
              <w:t>L</w:t>
            </w:r>
            <w:r w:rsidRPr="00292A3B">
              <w:rPr>
                <w:rFonts w:ascii="Times New Roman" w:hAnsi="Times New Roman" w:cs="Times New Roman"/>
              </w:rPr>
              <w:t> </w:t>
            </w:r>
            <w:r w:rsidRPr="00292A3B">
              <w:rPr>
                <w:rFonts w:ascii="Times New Roman" w:hAnsi="Times New Roman" w:cs="Times New Roman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138,6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015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</w:t>
            </w:r>
            <w:r w:rsidRPr="00292A3B">
              <w:rPr>
                <w:rFonts w:ascii="Times New Roman" w:hAnsi="Times New Roman" w:cs="Times New Roman"/>
                <w:lang w:val="en-US"/>
              </w:rPr>
              <w:t>L</w:t>
            </w:r>
            <w:r w:rsidRPr="00292A3B">
              <w:rPr>
                <w:rFonts w:ascii="Times New Roman" w:hAnsi="Times New Roman" w:cs="Times New Roman"/>
              </w:rPr>
              <w:t> </w:t>
            </w:r>
            <w:r w:rsidRPr="00292A3B">
              <w:rPr>
                <w:rFonts w:ascii="Times New Roman" w:hAnsi="Times New Roman" w:cs="Times New Roman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138,6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016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016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900 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00 </w:t>
            </w:r>
            <w:r w:rsidRPr="00292A3B">
              <w:rPr>
                <w:rFonts w:ascii="Times New Roman" w:hAnsi="Times New Roman" w:cs="Times New Roman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1474,9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1464,9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1464,9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1474,9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1464,9</w:t>
            </w:r>
          </w:p>
        </w:tc>
      </w:tr>
      <w:tr w:rsidR="00292A3B" w:rsidRPr="00292A3B" w:rsidTr="001E0800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1474,9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1464,9</w:t>
            </w:r>
          </w:p>
        </w:tc>
      </w:tr>
      <w:tr w:rsidR="00292A3B" w:rsidRPr="00292A3B" w:rsidTr="001E0800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1474,9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1464,9</w:t>
            </w:r>
          </w:p>
        </w:tc>
      </w:tr>
      <w:tr w:rsidR="00292A3B" w:rsidRPr="00292A3B" w:rsidTr="001E0800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1450,9</w:t>
            </w:r>
          </w:p>
        </w:tc>
      </w:tr>
      <w:tr w:rsidR="00292A3B" w:rsidRPr="00292A3B" w:rsidTr="001E0800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</w:tr>
      <w:tr w:rsidR="00292A3B" w:rsidRPr="00292A3B" w:rsidTr="001E0800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4,0</w:t>
            </w:r>
          </w:p>
        </w:tc>
      </w:tr>
      <w:tr w:rsidR="00292A3B" w:rsidRPr="00292A3B" w:rsidTr="001E0800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4,0</w:t>
            </w:r>
          </w:p>
        </w:tc>
      </w:tr>
      <w:tr w:rsidR="00292A3B" w:rsidRPr="00292A3B" w:rsidTr="001E0800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</w:rPr>
              <w:t>040 03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</w:rPr>
              <w:t>040 03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46,4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46,4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46,4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46,4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b/>
              </w:rPr>
              <w:t>2,4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900 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00 </w:t>
            </w:r>
            <w:r w:rsidRPr="00292A3B">
              <w:rPr>
                <w:rFonts w:ascii="Times New Roman" w:hAnsi="Times New Roman" w:cs="Times New Roman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</w:tr>
      <w:tr w:rsidR="00292A3B" w:rsidRPr="00292A3B" w:rsidTr="001E080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10662,8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8481,7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8501,0</w:t>
            </w:r>
          </w:p>
        </w:tc>
      </w:tr>
    </w:tbl>
    <w:p w:rsidR="00292A3B" w:rsidRPr="00292A3B" w:rsidRDefault="00292A3B" w:rsidP="00292A3B">
      <w:pPr>
        <w:pStyle w:val="7"/>
        <w:spacing w:before="0" w:after="0"/>
        <w:ind w:left="6372"/>
        <w:jc w:val="right"/>
        <w:rPr>
          <w:b/>
          <w:color w:val="FF0000"/>
          <w:sz w:val="22"/>
          <w:szCs w:val="22"/>
        </w:rPr>
      </w:pPr>
    </w:p>
    <w:p w:rsidR="00292A3B" w:rsidRPr="00292A3B" w:rsidRDefault="00292A3B" w:rsidP="00292A3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92A3B" w:rsidRPr="00292A3B" w:rsidRDefault="00292A3B" w:rsidP="00292A3B">
      <w:pPr>
        <w:pStyle w:val="7"/>
        <w:spacing w:before="0" w:after="0"/>
        <w:ind w:left="6372"/>
        <w:jc w:val="right"/>
        <w:rPr>
          <w:b/>
          <w:sz w:val="22"/>
          <w:szCs w:val="22"/>
        </w:rPr>
      </w:pPr>
      <w:r w:rsidRPr="00292A3B">
        <w:rPr>
          <w:b/>
          <w:sz w:val="22"/>
          <w:szCs w:val="22"/>
        </w:rPr>
        <w:t>Приложение 4</w:t>
      </w:r>
    </w:p>
    <w:p w:rsidR="00292A3B" w:rsidRPr="00292A3B" w:rsidRDefault="00292A3B" w:rsidP="00292A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2A3B" w:rsidRPr="00292A3B" w:rsidRDefault="00292A3B" w:rsidP="00292A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2A3B">
        <w:rPr>
          <w:rFonts w:ascii="Times New Roman" w:hAnsi="Times New Roman" w:cs="Times New Roman"/>
        </w:rPr>
        <w:t>Ведомственная структура</w:t>
      </w:r>
    </w:p>
    <w:p w:rsidR="00292A3B" w:rsidRPr="00292A3B" w:rsidRDefault="00292A3B" w:rsidP="00292A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2A3B">
        <w:rPr>
          <w:rFonts w:ascii="Times New Roman" w:hAnsi="Times New Roman" w:cs="Times New Roman"/>
        </w:rPr>
        <w:t>расходов бюджета Медниковского сельского поселения</w:t>
      </w:r>
    </w:p>
    <w:p w:rsidR="00292A3B" w:rsidRPr="00292A3B" w:rsidRDefault="00292A3B" w:rsidP="00292A3B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292A3B">
        <w:rPr>
          <w:rFonts w:ascii="Times New Roman" w:hAnsi="Times New Roman" w:cs="Times New Roman"/>
        </w:rPr>
        <w:t>на 2022 год и на плановый период 2023 и 2024 годов</w:t>
      </w:r>
    </w:p>
    <w:p w:rsidR="00292A3B" w:rsidRPr="00292A3B" w:rsidRDefault="00292A3B" w:rsidP="00292A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2A3B">
        <w:rPr>
          <w:rFonts w:ascii="Times New Roman" w:hAnsi="Times New Roman" w:cs="Times New Roman"/>
        </w:rPr>
        <w:t xml:space="preserve"> (тыс. рублей)</w:t>
      </w:r>
    </w:p>
    <w:p w:rsidR="00292A3B" w:rsidRPr="00292A3B" w:rsidRDefault="00292A3B" w:rsidP="00292A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160" w:type="dxa"/>
        <w:tblInd w:w="-432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    </w:t>
            </w:r>
            <w:r w:rsidRPr="00292A3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2A3B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2A3B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2024г.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4210,1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3540,1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3548,5</w:t>
            </w:r>
          </w:p>
        </w:tc>
      </w:tr>
      <w:tr w:rsidR="00292A3B" w:rsidRPr="00292A3B" w:rsidTr="001E0800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b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b/>
              </w:rPr>
              <w:t>827,7</w:t>
            </w:r>
          </w:p>
        </w:tc>
      </w:tr>
      <w:tr w:rsidR="00292A3B" w:rsidRPr="00292A3B" w:rsidTr="001E0800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292A3B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292A3B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</w:tr>
      <w:tr w:rsidR="00292A3B" w:rsidRPr="00292A3B" w:rsidTr="001E0800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3092,2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2332,1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2141,6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292A3B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292A3B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2942,3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2190,4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1999,9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2942,3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2190,4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1999,9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2842,9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2162,7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1962,1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27,8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92A3B">
              <w:rPr>
                <w:rFonts w:ascii="Times New Roman" w:hAnsi="Times New Roman" w:cs="Times New Roman"/>
                <w:b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101,7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98,7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30,0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b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28,2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28,2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28,2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151,0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551,0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400,0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72,0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Возмещение компенсационных расходов </w:t>
            </w:r>
            <w:r w:rsidRPr="00292A3B">
              <w:rPr>
                <w:rFonts w:ascii="Times New Roman" w:hAnsi="Times New Roman" w:cs="Times New Roman"/>
              </w:rPr>
              <w:lastRenderedPageBreak/>
              <w:t>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72,0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72,0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40,0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программа «Управление муниципальным имуществом и земельными ресурсами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39,0</w:t>
            </w:r>
          </w:p>
        </w:tc>
      </w:tr>
      <w:tr w:rsidR="00292A3B" w:rsidRPr="00292A3B" w:rsidTr="001E0800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39,0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95,13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98,21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101,53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95,13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98,21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101,53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95,13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98,21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101,53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b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b/>
              </w:rPr>
              <w:t>63,3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1575,5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1588,2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2056,9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1575,0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1587,7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2056,9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1575,0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1587,7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021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 </w:t>
            </w:r>
            <w:r w:rsidRPr="00292A3B">
              <w:rPr>
                <w:rFonts w:ascii="Times New Roman" w:hAnsi="Times New Roman" w:cs="Times New Roman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1856,9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1375,0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1387,7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Восстановление изношенных покрытий, в том числе методами </w:t>
            </w:r>
            <w:proofErr w:type="spellStart"/>
            <w:r w:rsidRPr="00292A3B">
              <w:rPr>
                <w:rFonts w:ascii="Times New Roman" w:hAnsi="Times New Roman" w:cs="Times New Roman"/>
              </w:rPr>
              <w:t>термопрофилирования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021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1447,0</w:t>
            </w: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964,0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021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 </w:t>
            </w:r>
            <w:r w:rsidRPr="00292A3B">
              <w:rPr>
                <w:rFonts w:ascii="Times New Roman" w:hAnsi="Times New Roman" w:cs="Times New Roman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1447,0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964,0</w:t>
            </w:r>
          </w:p>
        </w:tc>
      </w:tr>
      <w:tr w:rsidR="00292A3B" w:rsidRPr="00292A3B" w:rsidTr="001E0800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i/>
              </w:rPr>
              <w:t>Софинансирование</w:t>
            </w:r>
            <w:r w:rsidRPr="00292A3B">
              <w:rPr>
                <w:rFonts w:ascii="Times New Roman" w:hAnsi="Times New Roman" w:cs="Times New Roman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021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 S</w:t>
            </w:r>
            <w:r w:rsidRPr="00292A3B">
              <w:rPr>
                <w:rFonts w:ascii="Times New Roman" w:hAnsi="Times New Roman" w:cs="Times New Roman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423,7</w:t>
            </w:r>
          </w:p>
        </w:tc>
      </w:tr>
      <w:tr w:rsidR="00292A3B" w:rsidRPr="00292A3B" w:rsidTr="001E0800">
        <w:trPr>
          <w:trHeight w:val="117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292A3B">
              <w:rPr>
                <w:rFonts w:ascii="Times New Roman" w:hAnsi="Times New Roman" w:cs="Times New Roman"/>
              </w:rPr>
              <w:t>термопрофилирования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021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92A3B">
              <w:rPr>
                <w:rFonts w:ascii="Times New Roman" w:hAnsi="Times New Roman" w:cs="Times New Roman"/>
              </w:rPr>
              <w:t xml:space="preserve">1 </w:t>
            </w:r>
            <w:r w:rsidRPr="00292A3B">
              <w:rPr>
                <w:rFonts w:ascii="Times New Roman" w:hAnsi="Times New Roman" w:cs="Times New Roman"/>
                <w:lang w:val="en-US"/>
              </w:rPr>
              <w:t>S</w:t>
            </w:r>
            <w:r w:rsidRPr="00292A3B">
              <w:rPr>
                <w:rFonts w:ascii="Times New Roman" w:hAnsi="Times New Roman" w:cs="Times New Roman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423,7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021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292A3B">
              <w:rPr>
                <w:rFonts w:ascii="Times New Roman" w:hAnsi="Times New Roman" w:cs="Times New Roman"/>
              </w:rPr>
              <w:t xml:space="preserve">1 </w:t>
            </w:r>
            <w:r w:rsidRPr="00292A3B">
              <w:rPr>
                <w:rFonts w:ascii="Times New Roman" w:hAnsi="Times New Roman" w:cs="Times New Roman"/>
                <w:lang w:val="en-US"/>
              </w:rPr>
              <w:t>S</w:t>
            </w:r>
            <w:r w:rsidRPr="00292A3B">
              <w:rPr>
                <w:rFonts w:ascii="Times New Roman" w:hAnsi="Times New Roman" w:cs="Times New Roman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423,7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022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200,0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022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200,0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030 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00 </w:t>
            </w:r>
            <w:r w:rsidRPr="00292A3B">
              <w:rPr>
                <w:rFonts w:ascii="Times New Roman" w:hAnsi="Times New Roman" w:cs="Times New Roman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0,5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030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0,5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92A3B">
              <w:rPr>
                <w:rFonts w:ascii="Times New Roman" w:hAnsi="Times New Roman" w:cs="Times New Roman"/>
                <w:b/>
              </w:rPr>
              <w:t>Жилищно</w:t>
            </w:r>
            <w:proofErr w:type="spellEnd"/>
            <w:r w:rsidRPr="00292A3B">
              <w:rPr>
                <w:rFonts w:ascii="Times New Roman" w:hAnsi="Times New Roman" w:cs="Times New Roman"/>
                <w:b/>
              </w:rPr>
              <w:t xml:space="preserve"> – коммунальное</w:t>
            </w:r>
            <w:proofErr w:type="gramEnd"/>
            <w:r w:rsidRPr="00292A3B">
              <w:rPr>
                <w:rFonts w:ascii="Times New Roman" w:hAnsi="Times New Roman" w:cs="Times New Roman"/>
                <w:b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2610,2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1687,9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1682,8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2610,2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1687,9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1682,8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2650,2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1687,9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1682,8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011</w:t>
            </w:r>
            <w:r w:rsidRPr="00292A3B">
              <w:rPr>
                <w:rFonts w:ascii="Times New Roman" w:hAnsi="Times New Roman" w:cs="Times New Roman"/>
                <w:b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  <w:b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22,8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011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22,8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012</w:t>
            </w:r>
            <w:r w:rsidRPr="00292A3B">
              <w:rPr>
                <w:rFonts w:ascii="Times New Roman" w:hAnsi="Times New Roman" w:cs="Times New Roman"/>
                <w:b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  <w:b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1576,4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1607,9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1640,0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012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1576,4</w:t>
            </w: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1607,9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1640,0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013</w:t>
            </w:r>
            <w:r w:rsidRPr="00292A3B">
              <w:rPr>
                <w:rFonts w:ascii="Times New Roman" w:hAnsi="Times New Roman" w:cs="Times New Roman"/>
                <w:b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  <w:b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013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92A3B">
              <w:rPr>
                <w:rFonts w:ascii="Times New Roman" w:hAnsi="Times New Roman" w:cs="Times New Roman"/>
                <w:b/>
              </w:rPr>
              <w:t>014 00 0</w:t>
            </w:r>
            <w:r w:rsidRPr="00292A3B">
              <w:rPr>
                <w:rFonts w:ascii="Times New Roman" w:hAnsi="Times New Roman" w:cs="Times New Roman"/>
                <w:b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Софинансирование местных инициатив </w:t>
            </w:r>
            <w:r w:rsidRPr="00292A3B">
              <w:rPr>
                <w:rFonts w:ascii="Times New Roman" w:hAnsi="Times New Roman" w:cs="Times New Roman"/>
              </w:rPr>
              <w:lastRenderedPageBreak/>
              <w:t xml:space="preserve">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</w:rPr>
              <w:t xml:space="preserve">014 00 </w:t>
            </w:r>
            <w:r w:rsidRPr="00292A3B">
              <w:rPr>
                <w:rFonts w:ascii="Times New Roman" w:hAnsi="Times New Roman" w:cs="Times New Roman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</w:rPr>
              <w:t xml:space="preserve">014 00 </w:t>
            </w:r>
            <w:r w:rsidRPr="00292A3B">
              <w:rPr>
                <w:rFonts w:ascii="Times New Roman" w:hAnsi="Times New Roman" w:cs="Times New Roman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Софинансирование  реализация проекта поддержки местных инициатив граждан д. </w:t>
            </w:r>
            <w:proofErr w:type="gramStart"/>
            <w:r w:rsidRPr="00292A3B">
              <w:rPr>
                <w:rFonts w:ascii="Times New Roman" w:hAnsi="Times New Roman" w:cs="Times New Roman"/>
              </w:rPr>
              <w:t>Стариково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014 00 </w:t>
            </w:r>
            <w:r w:rsidRPr="00292A3B">
              <w:rPr>
                <w:rFonts w:ascii="Times New Roman" w:hAnsi="Times New Roman" w:cs="Times New Roman"/>
                <w:lang w:val="en-US"/>
              </w:rPr>
              <w:t>S</w:t>
            </w:r>
            <w:r w:rsidRPr="00292A3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014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 S</w:t>
            </w:r>
            <w:r w:rsidRPr="00292A3B">
              <w:rPr>
                <w:rFonts w:ascii="Times New Roman" w:hAnsi="Times New Roman" w:cs="Times New Roman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/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/>
                <w:bCs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015</w:t>
            </w:r>
            <w:r w:rsidRPr="00292A3B">
              <w:rPr>
                <w:rFonts w:ascii="Times New Roman" w:hAnsi="Times New Roman" w:cs="Times New Roman"/>
                <w:b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  <w:b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  <w:b/>
                <w:lang w:val="en-US"/>
              </w:rPr>
              <w:t>L</w:t>
            </w:r>
            <w:r w:rsidRPr="00292A3B">
              <w:rPr>
                <w:rFonts w:ascii="Times New Roman" w:hAnsi="Times New Roman" w:cs="Times New Roman"/>
                <w:b/>
              </w:rPr>
              <w:t> </w:t>
            </w:r>
            <w:r w:rsidRPr="00292A3B">
              <w:rPr>
                <w:rFonts w:ascii="Times New Roman" w:hAnsi="Times New Roman" w:cs="Times New Roman"/>
                <w:b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600,6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</w:rPr>
              <w:t>Реализация мероприятий по благоустройству территории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015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</w:t>
            </w:r>
            <w:r w:rsidRPr="00292A3B">
              <w:rPr>
                <w:rFonts w:ascii="Times New Roman" w:hAnsi="Times New Roman" w:cs="Times New Roman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462,0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015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</w:t>
            </w:r>
            <w:r w:rsidRPr="00292A3B">
              <w:rPr>
                <w:rFonts w:ascii="Times New Roman" w:hAnsi="Times New Roman" w:cs="Times New Roman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462,0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</w:rPr>
              <w:t>Организация пешеходных дорожек на спортивном стадионе «Поле чудес» в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015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</w:t>
            </w:r>
            <w:r w:rsidRPr="00292A3B">
              <w:rPr>
                <w:rFonts w:ascii="Times New Roman" w:hAnsi="Times New Roman" w:cs="Times New Roman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138,6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015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</w:t>
            </w:r>
            <w:r w:rsidRPr="00292A3B">
              <w:rPr>
                <w:rFonts w:ascii="Times New Roman" w:hAnsi="Times New Roman" w:cs="Times New Roman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138,6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016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016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</w:t>
            </w:r>
            <w:proofErr w:type="spellStart"/>
            <w:r w:rsidRPr="00292A3B">
              <w:rPr>
                <w:rFonts w:ascii="Times New Roman" w:hAnsi="Times New Roman" w:cs="Times New Roman"/>
              </w:rPr>
              <w:t>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900 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00 </w:t>
            </w:r>
            <w:r w:rsidRPr="00292A3B">
              <w:rPr>
                <w:rFonts w:ascii="Times New Roman" w:hAnsi="Times New Roman" w:cs="Times New Roman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1474,9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1464,9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1464,9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1460,9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1464,9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1464,9</w:t>
            </w:r>
          </w:p>
        </w:tc>
      </w:tr>
      <w:tr w:rsidR="00292A3B" w:rsidRPr="00292A3B" w:rsidTr="001E0800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</w:tr>
      <w:tr w:rsidR="00292A3B" w:rsidRPr="00292A3B" w:rsidTr="001E0800">
        <w:trPr>
          <w:trHeight w:val="44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</w:tr>
      <w:tr w:rsidR="00292A3B" w:rsidRPr="00292A3B" w:rsidTr="001E0800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</w:tr>
      <w:tr w:rsidR="00292A3B" w:rsidRPr="00292A3B" w:rsidTr="001E0800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4,0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бюджетам муниципальных образований на обеспечение </w:t>
            </w:r>
            <w:r w:rsidRPr="00292A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</w:rPr>
              <w:t>040 03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040 03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292A3B"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292A3B">
              <w:rPr>
                <w:rFonts w:ascii="Times New Roman" w:hAnsi="Times New Roman" w:cs="Times New Roman"/>
                <w:b/>
              </w:rPr>
              <w:t>6,4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292A3B"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292A3B">
              <w:rPr>
                <w:rFonts w:ascii="Times New Roman" w:hAnsi="Times New Roman" w:cs="Times New Roman"/>
                <w:b/>
              </w:rPr>
              <w:t>6,4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292A3B"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292A3B">
              <w:rPr>
                <w:rFonts w:ascii="Times New Roman" w:hAnsi="Times New Roman" w:cs="Times New Roman"/>
                <w:b/>
              </w:rPr>
              <w:t>6,4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292A3B"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292A3B">
              <w:rPr>
                <w:rFonts w:ascii="Times New Roman" w:hAnsi="Times New Roman" w:cs="Times New Roman"/>
                <w:b/>
              </w:rPr>
              <w:t>6,4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292A3B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2,4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900 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00 </w:t>
            </w:r>
            <w:r w:rsidRPr="00292A3B">
              <w:rPr>
                <w:rFonts w:ascii="Times New Roman" w:hAnsi="Times New Roman" w:cs="Times New Roman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</w:tr>
      <w:tr w:rsidR="00292A3B" w:rsidRPr="00292A3B" w:rsidTr="001E080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10662,8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8481,7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8501,0</w:t>
            </w:r>
          </w:p>
        </w:tc>
      </w:tr>
    </w:tbl>
    <w:p w:rsidR="00292A3B" w:rsidRPr="00292A3B" w:rsidRDefault="00292A3B" w:rsidP="00292A3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292A3B" w:rsidRPr="00292A3B" w:rsidRDefault="00292A3B" w:rsidP="00292A3B">
      <w:pPr>
        <w:tabs>
          <w:tab w:val="center" w:pos="6521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  <w:r w:rsidRPr="00292A3B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</w:t>
      </w:r>
    </w:p>
    <w:p w:rsidR="00292A3B" w:rsidRPr="00292A3B" w:rsidRDefault="00292A3B" w:rsidP="00292A3B">
      <w:pPr>
        <w:spacing w:after="0" w:line="240" w:lineRule="auto"/>
        <w:ind w:left="6300" w:right="-995" w:hanging="6300"/>
        <w:jc w:val="center"/>
        <w:rPr>
          <w:rFonts w:ascii="Times New Roman" w:hAnsi="Times New Roman" w:cs="Times New Roman"/>
          <w:b/>
        </w:rPr>
      </w:pPr>
      <w:r w:rsidRPr="00292A3B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292A3B">
        <w:rPr>
          <w:rFonts w:ascii="Times New Roman" w:hAnsi="Times New Roman" w:cs="Times New Roman"/>
          <w:b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</w:t>
      </w:r>
    </w:p>
    <w:p w:rsidR="00292A3B" w:rsidRPr="00292A3B" w:rsidRDefault="00292A3B" w:rsidP="00292A3B">
      <w:pPr>
        <w:spacing w:after="0" w:line="240" w:lineRule="auto"/>
        <w:ind w:left="6300" w:right="-995" w:hanging="6300"/>
        <w:jc w:val="center"/>
        <w:rPr>
          <w:rFonts w:ascii="Times New Roman" w:hAnsi="Times New Roman" w:cs="Times New Roman"/>
          <w:b/>
        </w:rPr>
      </w:pPr>
      <w:r w:rsidRPr="00292A3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Приложение 5                             </w:t>
      </w:r>
    </w:p>
    <w:p w:rsidR="00292A3B" w:rsidRPr="00292A3B" w:rsidRDefault="00292A3B" w:rsidP="00292A3B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A3B" w:rsidRPr="00292A3B" w:rsidRDefault="00292A3B" w:rsidP="00292A3B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  <w:r w:rsidRPr="00292A3B">
        <w:rPr>
          <w:rFonts w:ascii="Times New Roman" w:hAnsi="Times New Roman" w:cs="Times New Roman"/>
          <w:b/>
        </w:rPr>
        <w:t xml:space="preserve">Распределение бюджетных ассигнований    </w:t>
      </w:r>
    </w:p>
    <w:p w:rsidR="00292A3B" w:rsidRPr="00292A3B" w:rsidRDefault="00292A3B" w:rsidP="00292A3B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  <w:r w:rsidRPr="00292A3B">
        <w:rPr>
          <w:rFonts w:ascii="Times New Roman" w:hAnsi="Times New Roman" w:cs="Times New Roman"/>
          <w:b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292A3B">
        <w:rPr>
          <w:rFonts w:ascii="Times New Roman" w:hAnsi="Times New Roman" w:cs="Times New Roman"/>
          <w:b/>
        </w:rPr>
        <w:t>непрограммным</w:t>
      </w:r>
      <w:proofErr w:type="spellEnd"/>
      <w:r w:rsidRPr="00292A3B">
        <w:rPr>
          <w:rFonts w:ascii="Times New Roman" w:hAnsi="Times New Roman" w:cs="Times New Roman"/>
          <w:b/>
        </w:rPr>
        <w:t xml:space="preserve"> направлениям деятельности), группам и подгруппам </w:t>
      </w:r>
      <w:proofErr w:type="gramStart"/>
      <w:r w:rsidRPr="00292A3B">
        <w:rPr>
          <w:rFonts w:ascii="Times New Roman" w:hAnsi="Times New Roman" w:cs="Times New Roman"/>
          <w:b/>
        </w:rPr>
        <w:t>видов расходов классификации расходов бюджета</w:t>
      </w:r>
      <w:proofErr w:type="gramEnd"/>
      <w:r w:rsidRPr="00292A3B">
        <w:rPr>
          <w:rFonts w:ascii="Times New Roman" w:hAnsi="Times New Roman" w:cs="Times New Roman"/>
          <w:b/>
        </w:rPr>
        <w:t xml:space="preserve"> Медниковского сельского поселения на 2022 год и на плановый период 2023 и 2024 годов</w:t>
      </w:r>
    </w:p>
    <w:p w:rsidR="00292A3B" w:rsidRPr="00292A3B" w:rsidRDefault="00292A3B" w:rsidP="00292A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8" w:type="dxa"/>
        <w:tblInd w:w="-132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292A3B" w:rsidRPr="00292A3B" w:rsidTr="001E0800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2A3B" w:rsidRPr="00292A3B" w:rsidRDefault="00292A3B" w:rsidP="00292A3B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92A3B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92A3B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1213"/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292A3B">
              <w:rPr>
                <w:rFonts w:ascii="Times New Roman" w:hAnsi="Times New Roman" w:cs="Times New Roman"/>
                <w:b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2610,2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1687,9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1682,8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Pr="00292A3B">
              <w:rPr>
                <w:rFonts w:ascii="Times New Roman" w:hAnsi="Times New Roman" w:cs="Times New Roman"/>
                <w:b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2610,2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1687,9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1682,8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2610,2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1687,9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1682,8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2610,2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1687,9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1682,8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</w:rPr>
              <w:t>011</w:t>
            </w:r>
            <w:r w:rsidRPr="00292A3B">
              <w:rPr>
                <w:rFonts w:ascii="Times New Roman" w:hAnsi="Times New Roman" w:cs="Times New Roman"/>
                <w:b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  <w:b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22,8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</w:rPr>
              <w:t>011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22,8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1576,4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1607,9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1640,0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1576,4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1607,9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1640,0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 xml:space="preserve">014 00 </w:t>
            </w:r>
            <w:r w:rsidRPr="00292A3B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292A3B">
              <w:rPr>
                <w:rFonts w:ascii="Times New Roman" w:hAnsi="Times New Roman" w:cs="Times New Roman"/>
                <w:bCs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 xml:space="preserve">014 00 </w:t>
            </w:r>
            <w:r w:rsidRPr="00292A3B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292A3B">
              <w:rPr>
                <w:rFonts w:ascii="Times New Roman" w:hAnsi="Times New Roman" w:cs="Times New Roman"/>
                <w:bCs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  <w:lang w:val="en-US"/>
              </w:rPr>
              <w:t>50</w:t>
            </w:r>
            <w:r w:rsidRPr="00292A3B">
              <w:rPr>
                <w:rFonts w:ascii="Times New Roman" w:hAnsi="Times New Roman" w:cs="Times New Roman"/>
              </w:rPr>
              <w:t>,</w:t>
            </w:r>
            <w:r w:rsidRPr="00292A3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  <w:lang w:val="en-US"/>
              </w:rPr>
              <w:t>20</w:t>
            </w:r>
            <w:r w:rsidRPr="00292A3B">
              <w:rPr>
                <w:rFonts w:ascii="Times New Roman" w:hAnsi="Times New Roman" w:cs="Times New Roman"/>
              </w:rPr>
              <w:t>,</w:t>
            </w:r>
            <w:r w:rsidRPr="00292A3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Софинансирование  реализация проекта поддержки местных инициатив граждан д. </w:t>
            </w:r>
            <w:proofErr w:type="gramStart"/>
            <w:r w:rsidRPr="00292A3B">
              <w:rPr>
                <w:rFonts w:ascii="Times New Roman" w:hAnsi="Times New Roman" w:cs="Times New Roman"/>
              </w:rPr>
              <w:t>Стариково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</w:rPr>
              <w:t xml:space="preserve">014 00 </w:t>
            </w:r>
            <w:r w:rsidRPr="00292A3B">
              <w:rPr>
                <w:rFonts w:ascii="Times New Roman" w:hAnsi="Times New Roman" w:cs="Times New Roman"/>
                <w:bCs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lang w:val="en-US"/>
              </w:rPr>
              <w:t>210</w:t>
            </w:r>
            <w:r w:rsidRPr="00292A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 xml:space="preserve">014 00 </w:t>
            </w:r>
            <w:r w:rsidRPr="00292A3B">
              <w:rPr>
                <w:rFonts w:ascii="Times New Roman" w:hAnsi="Times New Roman" w:cs="Times New Roman"/>
                <w:bCs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 xml:space="preserve">015 </w:t>
            </w:r>
            <w:smartTag w:uri="urn:schemas-microsoft-com:office:smarttags" w:element="metricconverter">
              <w:smartTagPr>
                <w:attr w:name="ProductID" w:val="00 L"/>
              </w:smartTagPr>
              <w:r w:rsidRPr="00292A3B">
                <w:rPr>
                  <w:rFonts w:ascii="Times New Roman" w:hAnsi="Times New Roman" w:cs="Times New Roman"/>
                  <w:b/>
                  <w:bCs/>
                </w:rPr>
                <w:t xml:space="preserve">00 </w:t>
              </w:r>
              <w:r w:rsidRPr="00292A3B">
                <w:rPr>
                  <w:rFonts w:ascii="Times New Roman" w:hAnsi="Times New Roman" w:cs="Times New Roman"/>
                  <w:b/>
                  <w:bCs/>
                  <w:lang w:val="en-US"/>
                </w:rPr>
                <w:t>L</w:t>
              </w:r>
            </w:smartTag>
            <w:r w:rsidRPr="00292A3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600,6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2A3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2A3B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</w:rPr>
              <w:t>Реализация мероприятий по благоустройству территории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</w:rPr>
              <w:t xml:space="preserve">015 00 </w:t>
            </w:r>
            <w:r w:rsidRPr="00292A3B">
              <w:rPr>
                <w:rFonts w:ascii="Times New Roman" w:hAnsi="Times New Roman" w:cs="Times New Roman"/>
                <w:bCs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  <w:lang w:val="en-US"/>
              </w:rPr>
              <w:t>462</w:t>
            </w:r>
            <w:r w:rsidRPr="00292A3B">
              <w:rPr>
                <w:rFonts w:ascii="Times New Roman" w:hAnsi="Times New Roman" w:cs="Times New Roman"/>
              </w:rPr>
              <w:t>,</w:t>
            </w:r>
            <w:r w:rsidRPr="00292A3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 xml:space="preserve">015 00 </w:t>
            </w:r>
            <w:r w:rsidRPr="00292A3B">
              <w:rPr>
                <w:rFonts w:ascii="Times New Roman" w:hAnsi="Times New Roman" w:cs="Times New Roman"/>
                <w:bCs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</w:rPr>
              <w:t>Организация пешеходных дорожек на спортивном стадионе «Поле чудес» в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</w:rPr>
              <w:t xml:space="preserve">015 00 </w:t>
            </w:r>
            <w:r w:rsidRPr="00292A3B">
              <w:rPr>
                <w:rFonts w:ascii="Times New Roman" w:hAnsi="Times New Roman" w:cs="Times New Roman"/>
                <w:bCs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138,6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 xml:space="preserve">015 00 </w:t>
            </w:r>
            <w:r w:rsidRPr="00292A3B">
              <w:rPr>
                <w:rFonts w:ascii="Times New Roman" w:hAnsi="Times New Roman" w:cs="Times New Roman"/>
                <w:bCs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138,6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292A3B">
              <w:rPr>
                <w:rFonts w:ascii="Times New Roman" w:hAnsi="Times New Roman" w:cs="Times New Roman"/>
                <w:bCs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  <w:lang w:val="en-US"/>
              </w:rPr>
              <w:t>50</w:t>
            </w:r>
            <w:r w:rsidRPr="00292A3B">
              <w:rPr>
                <w:rFonts w:ascii="Times New Roman" w:hAnsi="Times New Roman" w:cs="Times New Roman"/>
              </w:rPr>
              <w:t>,</w:t>
            </w:r>
            <w:r w:rsidRPr="00292A3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Cs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1575,5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1588,2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2056,9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1575,0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1587,7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2056,9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1575,0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1587,7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1856,9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1375,0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1387,7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Восстановление изношенных покрытий, в том числе методами </w:t>
            </w:r>
            <w:proofErr w:type="spellStart"/>
            <w:r w:rsidRPr="00292A3B">
              <w:rPr>
                <w:rFonts w:ascii="Times New Roman" w:hAnsi="Times New Roman" w:cs="Times New Roman"/>
              </w:rPr>
              <w:t>термопрофилирования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1447,0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964,0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964,0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1447,0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964,0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964,0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i/>
              </w:rPr>
              <w:t>Софинансирование</w:t>
            </w:r>
            <w:r w:rsidRPr="00292A3B">
              <w:rPr>
                <w:rFonts w:ascii="Times New Roman" w:hAnsi="Times New Roman" w:cs="Times New Roman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 xml:space="preserve">021 00 </w:t>
            </w:r>
            <w:r w:rsidRPr="00292A3B">
              <w:rPr>
                <w:rFonts w:ascii="Times New Roman" w:hAnsi="Times New Roman" w:cs="Times New Roman"/>
                <w:bCs/>
                <w:lang w:val="en-US"/>
              </w:rPr>
              <w:t xml:space="preserve">S </w:t>
            </w:r>
            <w:r w:rsidRPr="00292A3B">
              <w:rPr>
                <w:rFonts w:ascii="Times New Roman" w:hAnsi="Times New Roman" w:cs="Times New Roman"/>
                <w:bCs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411,0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423,7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92A3B">
              <w:rPr>
                <w:rFonts w:ascii="Times New Roman" w:hAnsi="Times New Roman" w:cs="Times New Roman"/>
              </w:rPr>
              <w:t xml:space="preserve">Восстановление изношенных покрытий, в том числе методами </w:t>
            </w:r>
            <w:proofErr w:type="spellStart"/>
            <w:r w:rsidRPr="00292A3B">
              <w:rPr>
                <w:rFonts w:ascii="Times New Roman" w:hAnsi="Times New Roman" w:cs="Times New Roman"/>
              </w:rPr>
              <w:t>термопрофилирования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 xml:space="preserve">021 00 </w:t>
            </w:r>
            <w:r w:rsidRPr="00292A3B">
              <w:rPr>
                <w:rFonts w:ascii="Times New Roman" w:hAnsi="Times New Roman" w:cs="Times New Roman"/>
                <w:bCs/>
                <w:lang w:val="en-US"/>
              </w:rPr>
              <w:t xml:space="preserve">S </w:t>
            </w:r>
            <w:r w:rsidRPr="00292A3B">
              <w:rPr>
                <w:rFonts w:ascii="Times New Roman" w:hAnsi="Times New Roman" w:cs="Times New Roman"/>
                <w:bCs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411,0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423,7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 xml:space="preserve">021 00 </w:t>
            </w:r>
            <w:r w:rsidRPr="00292A3B">
              <w:rPr>
                <w:rFonts w:ascii="Times New Roman" w:hAnsi="Times New Roman" w:cs="Times New Roman"/>
                <w:bCs/>
                <w:lang w:val="en-US"/>
              </w:rPr>
              <w:t xml:space="preserve">S </w:t>
            </w:r>
            <w:r w:rsidRPr="00292A3B">
              <w:rPr>
                <w:rFonts w:ascii="Times New Roman" w:hAnsi="Times New Roman" w:cs="Times New Roman"/>
                <w:bCs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411,0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423,7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200,0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200,0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0,5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1474,9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1464,9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1464,9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1474,9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1464,9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1464,9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1474,9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1474,9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1460,9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</w:rPr>
              <w:t>040 03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040 03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92A3B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30,0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Муниципальная программа «Управление муниципальным имуществом и земельными ресурсами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39,0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2A3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39,0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Прочие </w:t>
            </w:r>
            <w:proofErr w:type="gramStart"/>
            <w:r w:rsidRPr="00292A3B">
              <w:rPr>
                <w:rFonts w:ascii="Times New Roman" w:hAnsi="Times New Roman" w:cs="Times New Roman"/>
                <w:b/>
              </w:rPr>
              <w:t>расходы</w:t>
            </w:r>
            <w:proofErr w:type="gramEnd"/>
            <w:r w:rsidRPr="00292A3B">
              <w:rPr>
                <w:rFonts w:ascii="Times New Roman" w:hAnsi="Times New Roman" w:cs="Times New Roman"/>
                <w:b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4210,1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3540,1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3548,5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827,7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292A3B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292A3B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827,7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3092,2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2332,1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2141,6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292A3B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292A3B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2942,3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2190,4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1999,9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2942,3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2190,4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1999,9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2842,9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2162,7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1962,1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900 00 7142 0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27,8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92A3B" w:rsidRPr="00292A3B" w:rsidRDefault="00292A3B" w:rsidP="00292A3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92A3B">
              <w:rPr>
                <w:rFonts w:ascii="Times New Roman" w:hAnsi="Times New Roman" w:cs="Times New Roman"/>
                <w:b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101,7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98,7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b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28,2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28,2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28,2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28,2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151,0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352,7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551,0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201,7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400,0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72,0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72,0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360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72,0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40,0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40,0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95,13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98,21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101,53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95,13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98,21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101,53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95,13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98,21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101,53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b/>
              </w:rPr>
              <w:t>63,3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b/>
              </w:rPr>
              <w:t>63,3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63,3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900 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00 </w:t>
            </w:r>
            <w:r w:rsidRPr="00292A3B">
              <w:rPr>
                <w:rFonts w:ascii="Times New Roman" w:hAnsi="Times New Roman" w:cs="Times New Roman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3,0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292A3B"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292A3B">
              <w:rPr>
                <w:rFonts w:ascii="Times New Roman" w:hAnsi="Times New Roman" w:cs="Times New Roman"/>
                <w:b/>
              </w:rPr>
              <w:t>6,4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292A3B"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292A3B">
              <w:rPr>
                <w:rFonts w:ascii="Times New Roman" w:hAnsi="Times New Roman" w:cs="Times New Roman"/>
                <w:b/>
              </w:rPr>
              <w:t>6,4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292A3B"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292A3B">
              <w:rPr>
                <w:rFonts w:ascii="Times New Roman" w:hAnsi="Times New Roman" w:cs="Times New Roman"/>
                <w:b/>
              </w:rPr>
              <w:t>6,4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</w:rPr>
              <w:t>900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146,4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292A3B"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292A3B">
              <w:rPr>
                <w:rFonts w:ascii="Times New Roman" w:hAnsi="Times New Roman" w:cs="Times New Roman"/>
                <w:b/>
              </w:rPr>
              <w:t>6,4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292A3B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2,4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900 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00 </w:t>
            </w:r>
            <w:r w:rsidRPr="00292A3B">
              <w:rPr>
                <w:rFonts w:ascii="Times New Roman" w:hAnsi="Times New Roman" w:cs="Times New Roman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900</w:t>
            </w:r>
            <w:r w:rsidRPr="00292A3B">
              <w:rPr>
                <w:rFonts w:ascii="Times New Roman" w:hAnsi="Times New Roman" w:cs="Times New Roman"/>
                <w:lang w:val="en-US"/>
              </w:rPr>
              <w:t xml:space="preserve"> 00</w:t>
            </w:r>
            <w:r w:rsidRPr="00292A3B">
              <w:rPr>
                <w:rFonts w:ascii="Times New Roman" w:hAnsi="Times New Roman" w:cs="Times New Roman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2A3B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2,4</w:t>
            </w:r>
          </w:p>
        </w:tc>
      </w:tr>
      <w:tr w:rsidR="00292A3B" w:rsidRPr="00292A3B" w:rsidTr="001E0800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2A3B" w:rsidRPr="00292A3B" w:rsidRDefault="00292A3B" w:rsidP="00292A3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10662,8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8481,7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8501,0</w:t>
            </w:r>
          </w:p>
        </w:tc>
      </w:tr>
    </w:tbl>
    <w:p w:rsidR="00292A3B" w:rsidRPr="00292A3B" w:rsidRDefault="00292A3B" w:rsidP="00292A3B">
      <w:pPr>
        <w:spacing w:after="0" w:line="240" w:lineRule="auto"/>
        <w:rPr>
          <w:rFonts w:ascii="Times New Roman" w:hAnsi="Times New Roman" w:cs="Times New Roman"/>
        </w:rPr>
      </w:pPr>
    </w:p>
    <w:p w:rsidR="00292A3B" w:rsidRPr="00292A3B" w:rsidRDefault="00292A3B" w:rsidP="00292A3B">
      <w:pPr>
        <w:spacing w:after="0" w:line="240" w:lineRule="auto"/>
        <w:rPr>
          <w:rFonts w:ascii="Times New Roman" w:hAnsi="Times New Roman" w:cs="Times New Roman"/>
        </w:rPr>
      </w:pPr>
    </w:p>
    <w:p w:rsidR="00292A3B" w:rsidRPr="00292A3B" w:rsidRDefault="00292A3B" w:rsidP="00292A3B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292A3B" w:rsidRPr="00292A3B" w:rsidRDefault="00292A3B" w:rsidP="00292A3B">
      <w:pPr>
        <w:tabs>
          <w:tab w:val="center" w:pos="6521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292A3B" w:rsidRPr="00292A3B" w:rsidRDefault="00292A3B" w:rsidP="00292A3B">
      <w:pPr>
        <w:tabs>
          <w:tab w:val="center" w:pos="6521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92A3B">
        <w:rPr>
          <w:rFonts w:ascii="Times New Roman" w:hAnsi="Times New Roman" w:cs="Times New Roman"/>
          <w:b/>
          <w:color w:val="FF0000"/>
        </w:rPr>
        <w:t xml:space="preserve">     </w:t>
      </w:r>
      <w:r w:rsidRPr="00292A3B">
        <w:rPr>
          <w:rFonts w:ascii="Times New Roman" w:hAnsi="Times New Roman" w:cs="Times New Roman"/>
          <w:b/>
        </w:rPr>
        <w:t>Приложение 6</w:t>
      </w:r>
    </w:p>
    <w:p w:rsidR="00292A3B" w:rsidRPr="00292A3B" w:rsidRDefault="00292A3B" w:rsidP="00292A3B">
      <w:pPr>
        <w:tabs>
          <w:tab w:val="center" w:pos="6521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92A3B" w:rsidRPr="00292A3B" w:rsidRDefault="00292A3B" w:rsidP="00292A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292A3B">
        <w:rPr>
          <w:rFonts w:ascii="Times New Roman" w:hAnsi="Times New Roman" w:cs="Times New Roman"/>
          <w:b/>
        </w:rPr>
        <w:t>Нормативы отчислений доходов в бюджет поселения на 2022 год и на плановый период 2023 и 2024 годов</w:t>
      </w:r>
    </w:p>
    <w:tbl>
      <w:tblPr>
        <w:tblpPr w:leftFromText="180" w:rightFromText="180" w:vertAnchor="text" w:horzAnchor="margin" w:tblpX="-372" w:tblpY="146"/>
        <w:tblW w:w="27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4920"/>
        <w:gridCol w:w="1320"/>
        <w:gridCol w:w="1200"/>
        <w:gridCol w:w="1320"/>
        <w:gridCol w:w="8223"/>
        <w:gridCol w:w="8223"/>
      </w:tblGrid>
      <w:tr w:rsidR="00292A3B" w:rsidRPr="00292A3B" w:rsidTr="001E0800">
        <w:trPr>
          <w:gridAfter w:val="2"/>
          <w:wAfter w:w="16446" w:type="dxa"/>
          <w:cantSplit/>
          <w:trHeight w:val="2503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Код бюджетной </w:t>
            </w:r>
            <w:r w:rsidRPr="00292A3B">
              <w:rPr>
                <w:rFonts w:ascii="Times New Roman" w:hAnsi="Times New Roman" w:cs="Times New Roman"/>
              </w:rPr>
              <w:br/>
              <w:t xml:space="preserve">      классификации </w:t>
            </w:r>
            <w:r w:rsidRPr="00292A3B">
              <w:rPr>
                <w:rFonts w:ascii="Times New Roman" w:hAnsi="Times New Roman" w:cs="Times New Roman"/>
              </w:rPr>
              <w:br/>
              <w:t xml:space="preserve">Российской </w:t>
            </w:r>
          </w:p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  Наименование дохода</w:t>
            </w:r>
          </w:p>
        </w:tc>
        <w:tc>
          <w:tcPr>
            <w:tcW w:w="13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Нормативы</w:t>
            </w:r>
          </w:p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отчислений  </w:t>
            </w:r>
            <w:r w:rsidRPr="00292A3B">
              <w:rPr>
                <w:rFonts w:ascii="Times New Roman" w:hAnsi="Times New Roman" w:cs="Times New Roman"/>
              </w:rPr>
              <w:br/>
              <w:t>доходов в бюджет поселения</w:t>
            </w:r>
            <w:proofErr w:type="gramStart"/>
            <w:r w:rsidRPr="00292A3B">
              <w:rPr>
                <w:rFonts w:ascii="Times New Roman" w:hAnsi="Times New Roman" w:cs="Times New Roman"/>
              </w:rPr>
              <w:t xml:space="preserve">  (%)</w:t>
            </w:r>
            <w:proofErr w:type="gramEnd"/>
          </w:p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2022</w:t>
            </w:r>
          </w:p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20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Нормативы</w:t>
            </w:r>
          </w:p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отчислений  </w:t>
            </w:r>
            <w:r w:rsidRPr="00292A3B">
              <w:rPr>
                <w:rFonts w:ascii="Times New Roman" w:hAnsi="Times New Roman" w:cs="Times New Roman"/>
              </w:rPr>
              <w:br/>
              <w:t>доходов в бюджет поселения</w:t>
            </w:r>
            <w:proofErr w:type="gramStart"/>
            <w:r w:rsidRPr="00292A3B">
              <w:rPr>
                <w:rFonts w:ascii="Times New Roman" w:hAnsi="Times New Roman" w:cs="Times New Roman"/>
              </w:rPr>
              <w:t xml:space="preserve">  (%)</w:t>
            </w:r>
            <w:proofErr w:type="gramEnd"/>
          </w:p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2023</w:t>
            </w:r>
          </w:p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3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Нормативы</w:t>
            </w:r>
          </w:p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отчислений  </w:t>
            </w:r>
            <w:r w:rsidRPr="00292A3B">
              <w:rPr>
                <w:rFonts w:ascii="Times New Roman" w:hAnsi="Times New Roman" w:cs="Times New Roman"/>
              </w:rPr>
              <w:br/>
              <w:t>доходов в бюджет поселения</w:t>
            </w:r>
            <w:proofErr w:type="gramStart"/>
            <w:r w:rsidRPr="00292A3B">
              <w:rPr>
                <w:rFonts w:ascii="Times New Roman" w:hAnsi="Times New Roman" w:cs="Times New Roman"/>
              </w:rPr>
              <w:t xml:space="preserve">  (%)</w:t>
            </w:r>
            <w:proofErr w:type="gramEnd"/>
          </w:p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2024</w:t>
            </w:r>
          </w:p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292A3B" w:rsidRPr="00292A3B" w:rsidTr="001E0800">
        <w:trPr>
          <w:gridAfter w:val="2"/>
          <w:wAfter w:w="16446" w:type="dxa"/>
          <w:cantSplit/>
          <w:trHeight w:val="314"/>
        </w:trPr>
        <w:tc>
          <w:tcPr>
            <w:tcW w:w="8508" w:type="dxa"/>
            <w:gridSpan w:val="3"/>
          </w:tcPr>
          <w:p w:rsidR="00292A3B" w:rsidRPr="00292A3B" w:rsidRDefault="00292A3B" w:rsidP="00292A3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A3B">
              <w:rPr>
                <w:rFonts w:ascii="Times New Roman" w:hAnsi="Times New Roman" w:cs="Times New Roman"/>
                <w:b/>
                <w:bCs/>
              </w:rPr>
              <w:t>В ЧАСТИ ФЕДЕРАЛЬНЫХ НАЛОГОВ И СБОРОВ</w:t>
            </w:r>
          </w:p>
        </w:tc>
        <w:tc>
          <w:tcPr>
            <w:tcW w:w="1200" w:type="dxa"/>
          </w:tcPr>
          <w:p w:rsidR="00292A3B" w:rsidRPr="00292A3B" w:rsidRDefault="00292A3B" w:rsidP="00292A3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0" w:type="dxa"/>
          </w:tcPr>
          <w:p w:rsidR="00292A3B" w:rsidRPr="00292A3B" w:rsidRDefault="00292A3B" w:rsidP="00292A3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2A3B" w:rsidRPr="00292A3B" w:rsidTr="001E0800">
        <w:trPr>
          <w:gridAfter w:val="2"/>
          <w:wAfter w:w="16446" w:type="dxa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  <w:szCs w:val="20"/>
              </w:rPr>
              <w:t>1 01 02000 01 0000 110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3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292A3B" w:rsidRPr="00292A3B" w:rsidTr="001E0800">
        <w:trPr>
          <w:gridAfter w:val="2"/>
          <w:wAfter w:w="16446" w:type="dxa"/>
          <w:trHeight w:val="952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49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292A3B">
                <w:rPr>
                  <w:rStyle w:val="a4"/>
                  <w:rFonts w:ascii="Times New Roman" w:eastAsia="Calibri" w:hAnsi="Times New Roman" w:cs="Times New Roman"/>
                  <w:sz w:val="20"/>
                </w:rPr>
                <w:t>статьями 227</w:t>
              </w:r>
            </w:hyperlink>
            <w:r w:rsidRPr="00292A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7" w:history="1">
              <w:r w:rsidRPr="00292A3B">
                <w:rPr>
                  <w:rStyle w:val="a4"/>
                  <w:rFonts w:ascii="Times New Roman" w:eastAsia="Calibri" w:hAnsi="Times New Roman" w:cs="Times New Roman"/>
                  <w:sz w:val="20"/>
                </w:rPr>
                <w:t>227.1</w:t>
              </w:r>
            </w:hyperlink>
            <w:r w:rsidRPr="00292A3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8" w:history="1">
              <w:r w:rsidRPr="00292A3B">
                <w:rPr>
                  <w:rStyle w:val="a4"/>
                  <w:rFonts w:ascii="Times New Roman" w:eastAsia="Calibri" w:hAnsi="Times New Roman" w:cs="Times New Roman"/>
                  <w:sz w:val="20"/>
                </w:rPr>
                <w:t>228</w:t>
              </w:r>
            </w:hyperlink>
            <w:r w:rsidRPr="00292A3B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</w:t>
            </w:r>
          </w:p>
        </w:tc>
      </w:tr>
      <w:tr w:rsidR="00292A3B" w:rsidRPr="00292A3B" w:rsidTr="001E0800">
        <w:trPr>
          <w:gridAfter w:val="2"/>
          <w:wAfter w:w="16446" w:type="dxa"/>
        </w:trPr>
        <w:tc>
          <w:tcPr>
            <w:tcW w:w="2268" w:type="dxa"/>
            <w:tcBorders>
              <w:bottom w:val="nil"/>
            </w:tcBorders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</w:t>
            </w:r>
            <w:r w:rsidRPr="00292A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292A3B">
                <w:rPr>
                  <w:rStyle w:val="a4"/>
                  <w:rFonts w:ascii="Times New Roman" w:eastAsia="Calibri" w:hAnsi="Times New Roman" w:cs="Times New Roman"/>
                  <w:sz w:val="20"/>
                </w:rPr>
                <w:t>статьей 227</w:t>
              </w:r>
            </w:hyperlink>
            <w:r w:rsidRPr="00292A3B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</w:t>
            </w:r>
          </w:p>
        </w:tc>
      </w:tr>
      <w:tr w:rsidR="00292A3B" w:rsidRPr="00292A3B" w:rsidTr="001E0800">
        <w:trPr>
          <w:gridAfter w:val="2"/>
          <w:wAfter w:w="16446" w:type="dxa"/>
          <w:trHeight w:val="884"/>
        </w:trPr>
        <w:tc>
          <w:tcPr>
            <w:tcW w:w="2268" w:type="dxa"/>
            <w:tcBorders>
              <w:top w:val="nil"/>
            </w:tcBorders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1 01 02030 01 0000 110</w:t>
            </w:r>
          </w:p>
        </w:tc>
        <w:tc>
          <w:tcPr>
            <w:tcW w:w="4920" w:type="dxa"/>
            <w:tcBorders>
              <w:top w:val="nil"/>
            </w:tcBorders>
          </w:tcPr>
          <w:p w:rsidR="00292A3B" w:rsidRPr="00292A3B" w:rsidRDefault="00292A3B" w:rsidP="00292A3B">
            <w:pPr>
              <w:keepNext/>
              <w:keepLines/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nil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  <w:vAlign w:val="bottom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</w:t>
            </w:r>
          </w:p>
        </w:tc>
      </w:tr>
      <w:tr w:rsidR="00292A3B" w:rsidRPr="00292A3B" w:rsidTr="001E0800">
        <w:trPr>
          <w:gridAfter w:val="2"/>
          <w:wAfter w:w="16446" w:type="dxa"/>
          <w:trHeight w:val="1589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1 01 02040 01 0000 110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292A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</w:t>
            </w:r>
          </w:p>
        </w:tc>
      </w:tr>
      <w:tr w:rsidR="00292A3B" w:rsidRPr="00292A3B" w:rsidTr="001E0800">
        <w:trPr>
          <w:gridAfter w:val="2"/>
          <w:wAfter w:w="16446" w:type="dxa"/>
          <w:trHeight w:val="834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1 03 00000 00 0000 000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3B" w:rsidRPr="00292A3B" w:rsidTr="001E0800">
        <w:trPr>
          <w:gridAfter w:val="2"/>
          <w:wAfter w:w="16446" w:type="dxa"/>
          <w:trHeight w:val="1348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1 03 02200 01 0000 110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дизельное топливо, моторные масла, прямогонный </w:t>
            </w:r>
            <w:proofErr w:type="gramStart"/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бензин</w:t>
            </w:r>
            <w:proofErr w:type="gramEnd"/>
            <w:r w:rsidRPr="00292A3B">
              <w:rPr>
                <w:rFonts w:ascii="Times New Roman" w:hAnsi="Times New Roman" w:cs="Times New Roman"/>
                <w:sz w:val="20"/>
                <w:szCs w:val="20"/>
              </w:rPr>
              <w:t xml:space="preserve"> 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</w:t>
            </w:r>
          </w:p>
        </w:tc>
      </w:tr>
      <w:tr w:rsidR="00292A3B" w:rsidRPr="00292A3B" w:rsidTr="001E0800">
        <w:trPr>
          <w:gridAfter w:val="2"/>
          <w:wAfter w:w="16446" w:type="dxa"/>
          <w:trHeight w:val="524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30</w:t>
            </w:r>
          </w:p>
        </w:tc>
      </w:tr>
      <w:tr w:rsidR="00292A3B" w:rsidRPr="00292A3B" w:rsidTr="001E0800">
        <w:trPr>
          <w:gridAfter w:val="2"/>
          <w:wAfter w:w="16446" w:type="dxa"/>
          <w:trHeight w:val="340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30</w:t>
            </w:r>
          </w:p>
        </w:tc>
      </w:tr>
      <w:tr w:rsidR="00292A3B" w:rsidRPr="00292A3B" w:rsidTr="001E0800">
        <w:trPr>
          <w:gridAfter w:val="2"/>
          <w:wAfter w:w="16446" w:type="dxa"/>
          <w:trHeight w:val="598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30</w:t>
            </w:r>
          </w:p>
        </w:tc>
      </w:tr>
      <w:tr w:rsidR="00292A3B" w:rsidRPr="00292A3B" w:rsidTr="001E0800">
        <w:trPr>
          <w:gridAfter w:val="2"/>
          <w:wAfter w:w="16446" w:type="dxa"/>
          <w:trHeight w:val="524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  <w:szCs w:val="20"/>
              </w:rPr>
              <w:t>106 01000 00 0000 110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</w:tr>
      <w:tr w:rsidR="00292A3B" w:rsidRPr="00292A3B" w:rsidTr="001E0800">
        <w:trPr>
          <w:gridAfter w:val="2"/>
          <w:wAfter w:w="16446" w:type="dxa"/>
          <w:trHeight w:val="524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</w:tr>
      <w:tr w:rsidR="00292A3B" w:rsidRPr="00292A3B" w:rsidTr="001E0800">
        <w:trPr>
          <w:gridAfter w:val="2"/>
          <w:wAfter w:w="16446" w:type="dxa"/>
          <w:trHeight w:val="524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</w:tr>
      <w:tr w:rsidR="00292A3B" w:rsidRPr="00292A3B" w:rsidTr="001E0800">
        <w:trPr>
          <w:gridAfter w:val="2"/>
          <w:wAfter w:w="16446" w:type="dxa"/>
          <w:trHeight w:val="390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1 06 06013 00 0000 110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3B" w:rsidRPr="00292A3B" w:rsidTr="001E0800">
        <w:trPr>
          <w:gridAfter w:val="2"/>
          <w:wAfter w:w="16446" w:type="dxa"/>
          <w:trHeight w:val="1054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10606050 10 0000 110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</w:tr>
      <w:tr w:rsidR="00292A3B" w:rsidRPr="00292A3B" w:rsidTr="001E0800">
        <w:trPr>
          <w:gridAfter w:val="2"/>
          <w:wAfter w:w="16446" w:type="dxa"/>
          <w:trHeight w:val="1254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1 06 06023 10 0000 110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</w:tr>
      <w:tr w:rsidR="00292A3B" w:rsidRPr="00292A3B" w:rsidTr="001E0800">
        <w:trPr>
          <w:gridAfter w:val="2"/>
          <w:wAfter w:w="16446" w:type="dxa"/>
          <w:trHeight w:val="357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109 04000  00 0000 110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3B" w:rsidRPr="00292A3B" w:rsidTr="001E0800">
        <w:trPr>
          <w:gridAfter w:val="2"/>
          <w:wAfter w:w="16446" w:type="dxa"/>
          <w:trHeight w:val="689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109 04050 00 0000 110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</w:tr>
      <w:tr w:rsidR="00292A3B" w:rsidRPr="00292A3B" w:rsidTr="001E0800">
        <w:trPr>
          <w:gridAfter w:val="2"/>
          <w:wAfter w:w="16446" w:type="dxa"/>
          <w:trHeight w:val="862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1 09 04053 10 0000 110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</w:tr>
      <w:tr w:rsidR="00292A3B" w:rsidRPr="00292A3B" w:rsidTr="001E0800">
        <w:trPr>
          <w:gridAfter w:val="2"/>
          <w:wAfter w:w="16446" w:type="dxa"/>
          <w:trHeight w:val="363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A3B" w:rsidRPr="00292A3B" w:rsidTr="001E0800">
        <w:trPr>
          <w:gridAfter w:val="2"/>
          <w:wAfter w:w="16446" w:type="dxa"/>
          <w:trHeight w:val="1254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1 08 04020 01 0000 110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</w:tr>
      <w:tr w:rsidR="00292A3B" w:rsidRPr="00292A3B" w:rsidTr="001E0800">
        <w:tc>
          <w:tcPr>
            <w:tcW w:w="11028" w:type="dxa"/>
            <w:gridSpan w:val="5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  <w:szCs w:val="20"/>
              </w:rPr>
              <w:t>В ЧАСТИ ДОХОДОВ ОТ ИСПОЛЬЗОВАНИЯ ИМУЩЕСТВА НАХОДЯЩЕГОСЯ В МУНИЦИПАЛЬНОЙ СОБСТВЕННОСТИ</w:t>
            </w:r>
          </w:p>
        </w:tc>
        <w:tc>
          <w:tcPr>
            <w:tcW w:w="8223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В ЧАСТИ ДОХОДОВ ОТ ИСПОЛЬЗОВАНИЯ ИМУЩЕСТВА НАХОДЯЩЕГОСЯ В МУНИЦИПАЛЬНОЙ СОБСТВЕННОСТИ</w:t>
            </w:r>
          </w:p>
        </w:tc>
        <w:tc>
          <w:tcPr>
            <w:tcW w:w="8223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В ЧАСТИ ДОХОДОВ ОТ ИСПОЛЬЗОВАНИЯ ИМУЩЕСТВА НАХОДЯЩЕГОСЯ В МУНИЦИПАЛЬНОЙ СОБСТВЕННОСТИ</w:t>
            </w:r>
          </w:p>
        </w:tc>
      </w:tr>
      <w:tr w:rsidR="00292A3B" w:rsidRPr="00292A3B" w:rsidTr="001E0800">
        <w:trPr>
          <w:gridAfter w:val="2"/>
          <w:wAfter w:w="16446" w:type="dxa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</w:rPr>
              <w:t>1 11 02000 00 0000 120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размещения средств бюджетов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rPr>
                <w:rFonts w:ascii="Times New Roman" w:eastAsia="Arial Unicode MS" w:hAnsi="Times New Roman" w:cs="Times New Roman"/>
              </w:rPr>
            </w:pPr>
          </w:p>
        </w:tc>
      </w:tr>
      <w:tr w:rsidR="00292A3B" w:rsidRPr="00292A3B" w:rsidTr="001E0800">
        <w:trPr>
          <w:gridAfter w:val="2"/>
          <w:wAfter w:w="16446" w:type="dxa"/>
          <w:trHeight w:val="619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92A3B">
              <w:rPr>
                <w:rFonts w:ascii="Times New Roman" w:hAnsi="Times New Roman" w:cs="Times New Roman"/>
                <w:sz w:val="20"/>
              </w:rPr>
              <w:t>1 11 02033 10 0000 120</w:t>
            </w:r>
          </w:p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0"/>
              </w:rPr>
            </w:pP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</w:tr>
      <w:tr w:rsidR="00292A3B" w:rsidRPr="00292A3B" w:rsidTr="001E0800">
        <w:trPr>
          <w:gridAfter w:val="2"/>
          <w:wAfter w:w="16446" w:type="dxa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A3B">
              <w:rPr>
                <w:rFonts w:ascii="Times New Roman" w:hAnsi="Times New Roman" w:cs="Times New Roman"/>
                <w:sz w:val="20"/>
              </w:rPr>
              <w:t>1 11 02085 10 0000 120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размещения сумм, аккумулируемых в ходе проведения аукционов </w:t>
            </w:r>
            <w:proofErr w:type="gramStart"/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292A3B">
              <w:rPr>
                <w:rFonts w:ascii="Times New Roman" w:hAnsi="Times New Roman" w:cs="Times New Roman"/>
                <w:sz w:val="20"/>
                <w:szCs w:val="20"/>
              </w:rPr>
              <w:t xml:space="preserve"> продаж акций, находящихся в собственности поселений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</w:tr>
      <w:tr w:rsidR="00292A3B" w:rsidRPr="00292A3B" w:rsidTr="001E0800">
        <w:trPr>
          <w:trHeight w:val="446"/>
        </w:trPr>
        <w:tc>
          <w:tcPr>
            <w:tcW w:w="11028" w:type="dxa"/>
            <w:gridSpan w:val="5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8223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8223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В ЧАСТИ ДОХОДОВ ОТ ОКАЗАНИЯ ПЛАТНЫХ УСЛУГ И КОМПЕНСАЦИИ ЗАТРАТ ГОСУДАРСТВА</w:t>
            </w:r>
          </w:p>
        </w:tc>
      </w:tr>
      <w:tr w:rsidR="00292A3B" w:rsidRPr="00292A3B" w:rsidTr="001E0800">
        <w:trPr>
          <w:gridAfter w:val="2"/>
          <w:wAfter w:w="16446" w:type="dxa"/>
          <w:trHeight w:val="850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A3B">
              <w:rPr>
                <w:rFonts w:ascii="Times New Roman" w:hAnsi="Times New Roman" w:cs="Times New Roman"/>
                <w:b/>
                <w:sz w:val="18"/>
                <w:szCs w:val="18"/>
              </w:rPr>
              <w:t>1 13 02065 10 0000 130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2A3B" w:rsidRPr="00292A3B" w:rsidTr="001E0800">
        <w:trPr>
          <w:gridAfter w:val="2"/>
          <w:wAfter w:w="16446" w:type="dxa"/>
          <w:trHeight w:val="556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A3B">
              <w:rPr>
                <w:rFonts w:ascii="Times New Roman" w:hAnsi="Times New Roman" w:cs="Times New Roman"/>
                <w:sz w:val="18"/>
                <w:szCs w:val="18"/>
              </w:rPr>
              <w:t>1 13 02995 10 0000 130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 бюджетов поселений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2A3B" w:rsidRPr="00292A3B" w:rsidTr="001E0800">
        <w:trPr>
          <w:gridAfter w:val="2"/>
          <w:wAfter w:w="16446" w:type="dxa"/>
          <w:trHeight w:val="58"/>
        </w:trPr>
        <w:tc>
          <w:tcPr>
            <w:tcW w:w="11028" w:type="dxa"/>
            <w:gridSpan w:val="5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  <w:szCs w:val="20"/>
              </w:rPr>
              <w:t>В ЧАСТИ АДМИНИСТРАТИВНЫХ ПЛАТЕЖЕЙ</w:t>
            </w:r>
          </w:p>
        </w:tc>
      </w:tr>
      <w:tr w:rsidR="00292A3B" w:rsidRPr="00292A3B" w:rsidTr="001E0800">
        <w:trPr>
          <w:gridAfter w:val="2"/>
          <w:wAfter w:w="16446" w:type="dxa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</w:rPr>
              <w:t>1 15 00000 00 0000 000</w:t>
            </w:r>
          </w:p>
        </w:tc>
        <w:tc>
          <w:tcPr>
            <w:tcW w:w="8760" w:type="dxa"/>
            <w:gridSpan w:val="4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Административные платежи и сборы</w:t>
            </w:r>
          </w:p>
        </w:tc>
      </w:tr>
      <w:tr w:rsidR="00292A3B" w:rsidRPr="00292A3B" w:rsidTr="001E0800">
        <w:trPr>
          <w:gridAfter w:val="2"/>
          <w:wAfter w:w="16446" w:type="dxa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</w:rPr>
              <w:t>1 15 01000 00 0000 140</w:t>
            </w:r>
          </w:p>
        </w:tc>
        <w:tc>
          <w:tcPr>
            <w:tcW w:w="8760" w:type="dxa"/>
            <w:gridSpan w:val="4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b/>
              </w:rPr>
              <w:t>Административные сборы</w:t>
            </w:r>
          </w:p>
        </w:tc>
      </w:tr>
      <w:tr w:rsidR="00292A3B" w:rsidRPr="00292A3B" w:rsidTr="001E0800">
        <w:trPr>
          <w:gridAfter w:val="2"/>
          <w:wAfter w:w="16446" w:type="dxa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</w:rPr>
              <w:t>1 15 02000 00 0000 140</w:t>
            </w:r>
          </w:p>
        </w:tc>
        <w:tc>
          <w:tcPr>
            <w:tcW w:w="8760" w:type="dxa"/>
            <w:gridSpan w:val="4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  <w:szCs w:val="20"/>
              </w:rPr>
              <w:t>Платежи, взимаемые государственными и муниципальными организациями за выполнение определенных функций</w:t>
            </w:r>
          </w:p>
        </w:tc>
      </w:tr>
      <w:tr w:rsidR="00292A3B" w:rsidRPr="00292A3B" w:rsidTr="001E0800">
        <w:trPr>
          <w:gridAfter w:val="2"/>
          <w:wAfter w:w="16446" w:type="dxa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292A3B">
              <w:rPr>
                <w:rFonts w:ascii="Times New Roman" w:hAnsi="Times New Roman" w:cs="Times New Roman"/>
                <w:snapToGrid w:val="0"/>
                <w:sz w:val="20"/>
              </w:rPr>
              <w:t>1 15 02050 10 0000 140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</w:tr>
      <w:tr w:rsidR="00292A3B" w:rsidRPr="00292A3B" w:rsidTr="001E0800">
        <w:trPr>
          <w:gridAfter w:val="2"/>
          <w:wAfter w:w="16446" w:type="dxa"/>
        </w:trPr>
        <w:tc>
          <w:tcPr>
            <w:tcW w:w="11028" w:type="dxa"/>
            <w:gridSpan w:val="5"/>
            <w:tcBorders>
              <w:top w:val="nil"/>
              <w:right w:val="nil"/>
            </w:tcBorders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  <w:szCs w:val="20"/>
              </w:rPr>
              <w:t>В ЧАСТИ ШТРАФОВ САНКЦИЙ ВОЗМЕЩЕНИЕ УЩЕРБА</w:t>
            </w:r>
          </w:p>
        </w:tc>
      </w:tr>
      <w:tr w:rsidR="00292A3B" w:rsidRPr="00292A3B" w:rsidTr="001E0800">
        <w:trPr>
          <w:gridAfter w:val="2"/>
          <w:wAfter w:w="16446" w:type="dxa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</w:rPr>
              <w:t>1 16 00000 00 0000 000</w:t>
            </w:r>
          </w:p>
        </w:tc>
        <w:tc>
          <w:tcPr>
            <w:tcW w:w="8760" w:type="dxa"/>
            <w:gridSpan w:val="4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</w:tr>
      <w:tr w:rsidR="00292A3B" w:rsidRPr="00292A3B" w:rsidTr="001E0800">
        <w:trPr>
          <w:gridAfter w:val="2"/>
          <w:wAfter w:w="16446" w:type="dxa"/>
          <w:trHeight w:val="362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1 16 01157 01 0000 140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92A3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292A3B">
                <w:rPr>
                  <w:rStyle w:val="a4"/>
                  <w:rFonts w:ascii="Times New Roman" w:hAnsi="Times New Roman" w:cs="Times New Roman"/>
                  <w:sz w:val="20"/>
                </w:rPr>
                <w:t>Главой 15</w:t>
              </w:r>
            </w:hyperlink>
            <w:r w:rsidRPr="00292A3B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невозвратом</w:t>
            </w:r>
            <w:proofErr w:type="spellEnd"/>
            <w:r w:rsidRPr="00292A3B">
              <w:rPr>
                <w:rFonts w:ascii="Times New Roman" w:hAnsi="Times New Roman" w:cs="Times New Roman"/>
                <w:sz w:val="20"/>
                <w:szCs w:val="20"/>
              </w:rPr>
              <w:t xml:space="preserve"> либо несвоевременным возвратом бюджетного кредита, </w:t>
            </w:r>
            <w:proofErr w:type="spellStart"/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неперечислением</w:t>
            </w:r>
            <w:proofErr w:type="spellEnd"/>
            <w:r w:rsidRPr="00292A3B">
              <w:rPr>
                <w:rFonts w:ascii="Times New Roman" w:hAnsi="Times New Roman" w:cs="Times New Roman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</w:tr>
      <w:tr w:rsidR="00292A3B" w:rsidRPr="00292A3B" w:rsidTr="001E0800">
        <w:trPr>
          <w:gridAfter w:val="2"/>
          <w:wAfter w:w="16446" w:type="dxa"/>
          <w:trHeight w:val="1180"/>
        </w:trPr>
        <w:tc>
          <w:tcPr>
            <w:tcW w:w="2268" w:type="dxa"/>
            <w:vAlign w:val="center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1 16 07010 10 0000 140</w:t>
            </w:r>
          </w:p>
        </w:tc>
        <w:tc>
          <w:tcPr>
            <w:tcW w:w="4920" w:type="dxa"/>
            <w:vAlign w:val="center"/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2A3B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</w:tr>
      <w:tr w:rsidR="00292A3B" w:rsidRPr="00292A3B" w:rsidTr="001E0800">
        <w:trPr>
          <w:gridAfter w:val="2"/>
          <w:wAfter w:w="16446" w:type="dxa"/>
        </w:trPr>
        <w:tc>
          <w:tcPr>
            <w:tcW w:w="2268" w:type="dxa"/>
            <w:vAlign w:val="center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1 16 07090 10 0000 140</w:t>
            </w:r>
          </w:p>
        </w:tc>
        <w:tc>
          <w:tcPr>
            <w:tcW w:w="4920" w:type="dxa"/>
            <w:vAlign w:val="center"/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</w:tr>
      <w:tr w:rsidR="00292A3B" w:rsidRPr="00292A3B" w:rsidTr="001E0800">
        <w:trPr>
          <w:gridAfter w:val="2"/>
          <w:wAfter w:w="16446" w:type="dxa"/>
        </w:trPr>
        <w:tc>
          <w:tcPr>
            <w:tcW w:w="2268" w:type="dxa"/>
            <w:vAlign w:val="center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1 16 10081 10 0000 140</w:t>
            </w:r>
          </w:p>
        </w:tc>
        <w:tc>
          <w:tcPr>
            <w:tcW w:w="4920" w:type="dxa"/>
            <w:vAlign w:val="center"/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</w:t>
            </w:r>
            <w:r w:rsidRPr="00292A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</w:rPr>
            </w:pPr>
            <w:r w:rsidRPr="00292A3B">
              <w:rPr>
                <w:rFonts w:ascii="Times New Roman" w:eastAsia="Arial Unicode MS" w:hAnsi="Times New Roman" w:cs="Times New Roman"/>
              </w:rPr>
              <w:lastRenderedPageBreak/>
              <w:t>100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</w:rPr>
            </w:pPr>
            <w:r w:rsidRPr="00292A3B">
              <w:rPr>
                <w:rFonts w:ascii="Times New Roman" w:eastAsia="Arial Unicode MS" w:hAnsi="Times New Roman" w:cs="Times New Roman"/>
              </w:rPr>
              <w:t>100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</w:rPr>
            </w:pPr>
            <w:r w:rsidRPr="00292A3B">
              <w:rPr>
                <w:rFonts w:ascii="Times New Roman" w:eastAsia="Arial Unicode MS" w:hAnsi="Times New Roman" w:cs="Times New Roman"/>
              </w:rPr>
              <w:t>100</w:t>
            </w:r>
          </w:p>
        </w:tc>
      </w:tr>
      <w:tr w:rsidR="00292A3B" w:rsidRPr="00292A3B" w:rsidTr="001E0800">
        <w:trPr>
          <w:gridAfter w:val="2"/>
          <w:wAfter w:w="16446" w:type="dxa"/>
        </w:trPr>
        <w:tc>
          <w:tcPr>
            <w:tcW w:w="2268" w:type="dxa"/>
            <w:vAlign w:val="center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1 16 10082 10 0000 140</w:t>
            </w:r>
          </w:p>
        </w:tc>
        <w:tc>
          <w:tcPr>
            <w:tcW w:w="4920" w:type="dxa"/>
            <w:vAlign w:val="center"/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</w:tr>
      <w:tr w:rsidR="00292A3B" w:rsidRPr="00292A3B" w:rsidTr="001E0800">
        <w:trPr>
          <w:gridAfter w:val="2"/>
          <w:wAfter w:w="16446" w:type="dxa"/>
          <w:trHeight w:val="542"/>
        </w:trPr>
        <w:tc>
          <w:tcPr>
            <w:tcW w:w="2268" w:type="dxa"/>
            <w:vAlign w:val="center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1 16 10081 10 0000 140</w:t>
            </w:r>
          </w:p>
        </w:tc>
        <w:tc>
          <w:tcPr>
            <w:tcW w:w="4920" w:type="dxa"/>
            <w:vAlign w:val="center"/>
          </w:tcPr>
          <w:p w:rsidR="00292A3B" w:rsidRPr="00292A3B" w:rsidRDefault="00292A3B" w:rsidP="00292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</w:tr>
      <w:tr w:rsidR="00292A3B" w:rsidRPr="00292A3B" w:rsidTr="001E0800">
        <w:trPr>
          <w:gridAfter w:val="2"/>
          <w:wAfter w:w="16446" w:type="dxa"/>
          <w:trHeight w:val="400"/>
        </w:trPr>
        <w:tc>
          <w:tcPr>
            <w:tcW w:w="11028" w:type="dxa"/>
            <w:gridSpan w:val="5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  <w:szCs w:val="20"/>
              </w:rPr>
              <w:t>В ЧАСТИ ПРОЧИХ НЕНАЛОГОВЫХ ДОХОДОВ</w:t>
            </w:r>
          </w:p>
        </w:tc>
      </w:tr>
      <w:tr w:rsidR="00292A3B" w:rsidRPr="00292A3B" w:rsidTr="001E0800">
        <w:trPr>
          <w:gridAfter w:val="2"/>
          <w:wAfter w:w="16446" w:type="dxa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</w:rPr>
              <w:t>1 17 00000 00 0000 000</w:t>
            </w:r>
          </w:p>
        </w:tc>
        <w:tc>
          <w:tcPr>
            <w:tcW w:w="8760" w:type="dxa"/>
            <w:gridSpan w:val="4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</w:tr>
      <w:tr w:rsidR="00292A3B" w:rsidRPr="00292A3B" w:rsidTr="001E0800">
        <w:trPr>
          <w:gridAfter w:val="2"/>
          <w:wAfter w:w="16446" w:type="dxa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</w:rPr>
              <w:t>1 17 01000 00 0000 180</w:t>
            </w:r>
          </w:p>
        </w:tc>
        <w:tc>
          <w:tcPr>
            <w:tcW w:w="8760" w:type="dxa"/>
            <w:gridSpan w:val="4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Невыясненные поступления</w:t>
            </w:r>
          </w:p>
        </w:tc>
      </w:tr>
      <w:tr w:rsidR="00292A3B" w:rsidRPr="00292A3B" w:rsidTr="001E0800">
        <w:trPr>
          <w:gridAfter w:val="2"/>
          <w:wAfter w:w="16446" w:type="dxa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292A3B">
              <w:rPr>
                <w:rFonts w:ascii="Times New Roman" w:hAnsi="Times New Roman" w:cs="Times New Roman"/>
                <w:snapToGrid w:val="0"/>
                <w:sz w:val="20"/>
              </w:rPr>
              <w:t>1 17 01050 10 0000 180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</w:tr>
      <w:tr w:rsidR="00292A3B" w:rsidRPr="00292A3B" w:rsidTr="001E0800">
        <w:trPr>
          <w:gridAfter w:val="2"/>
          <w:wAfter w:w="16446" w:type="dxa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</w:rPr>
              <w:t>1 17 02000 00 0000 180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 года)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35</w:t>
            </w:r>
          </w:p>
        </w:tc>
      </w:tr>
      <w:tr w:rsidR="00292A3B" w:rsidRPr="00292A3B" w:rsidTr="001E0800">
        <w:trPr>
          <w:gridAfter w:val="2"/>
          <w:wAfter w:w="16446" w:type="dxa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92A3B">
              <w:rPr>
                <w:rFonts w:ascii="Times New Roman" w:hAnsi="Times New Roman" w:cs="Times New Roman"/>
                <w:sz w:val="20"/>
              </w:rPr>
              <w:t>1 17 02000 10 0000 180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92A3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</w:t>
            </w:r>
            <w:r w:rsidRPr="00292A3B">
              <w:rPr>
                <w:rFonts w:ascii="Times New Roman" w:hAnsi="Times New Roman" w:cs="Times New Roman"/>
                <w:sz w:val="20"/>
                <w:szCs w:val="20"/>
              </w:rPr>
              <w:t>(по обязательствам, возникшим до 1 января 2008 года)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35</w:t>
            </w:r>
          </w:p>
        </w:tc>
      </w:tr>
      <w:tr w:rsidR="00292A3B" w:rsidRPr="00292A3B" w:rsidTr="001E0800">
        <w:trPr>
          <w:gridAfter w:val="2"/>
          <w:wAfter w:w="16446" w:type="dxa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</w:rPr>
            </w:pPr>
            <w:r w:rsidRPr="00292A3B">
              <w:rPr>
                <w:rFonts w:ascii="Times New Roman" w:hAnsi="Times New Roman" w:cs="Times New Roman"/>
                <w:b/>
                <w:sz w:val="20"/>
              </w:rPr>
              <w:t>1 17 05000 00 0000 180</w:t>
            </w:r>
          </w:p>
        </w:tc>
        <w:tc>
          <w:tcPr>
            <w:tcW w:w="8760" w:type="dxa"/>
            <w:gridSpan w:val="4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</w:rPr>
            </w:pPr>
            <w:r w:rsidRPr="00292A3B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</w:tr>
      <w:tr w:rsidR="00292A3B" w:rsidRPr="00292A3B" w:rsidTr="001E0800">
        <w:trPr>
          <w:gridAfter w:val="2"/>
          <w:wAfter w:w="16446" w:type="dxa"/>
        </w:trPr>
        <w:tc>
          <w:tcPr>
            <w:tcW w:w="2268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292A3B">
              <w:rPr>
                <w:rFonts w:ascii="Times New Roman" w:hAnsi="Times New Roman" w:cs="Times New Roman"/>
                <w:snapToGrid w:val="0"/>
                <w:sz w:val="20"/>
              </w:rPr>
              <w:t>1 17 05050 10 0000 180</w:t>
            </w:r>
          </w:p>
        </w:tc>
        <w:tc>
          <w:tcPr>
            <w:tcW w:w="4920" w:type="dxa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92A3B">
              <w:rPr>
                <w:rFonts w:ascii="Times New Roman" w:hAnsi="Times New Roman" w:cs="Times New Roman"/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  <w:vAlign w:val="bottom"/>
          </w:tcPr>
          <w:p w:rsidR="00292A3B" w:rsidRPr="00292A3B" w:rsidRDefault="00292A3B" w:rsidP="00292A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92A3B" w:rsidRPr="00292A3B" w:rsidRDefault="00292A3B" w:rsidP="00292A3B">
      <w:pPr>
        <w:spacing w:after="0" w:line="240" w:lineRule="auto"/>
        <w:rPr>
          <w:rFonts w:ascii="Times New Roman" w:hAnsi="Times New Roman" w:cs="Times New Roman"/>
          <w:b/>
        </w:rPr>
      </w:pPr>
    </w:p>
    <w:p w:rsidR="00292A3B" w:rsidRP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  <w:r w:rsidRPr="00292A3B"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</w:p>
    <w:p w:rsidR="00292A3B" w:rsidRP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</w:rPr>
      </w:pPr>
      <w:r w:rsidRPr="00292A3B">
        <w:rPr>
          <w:rFonts w:ascii="Times New Roman" w:hAnsi="Times New Roman" w:cs="Times New Roman"/>
          <w:b/>
        </w:rPr>
        <w:lastRenderedPageBreak/>
        <w:t xml:space="preserve">  Приложение</w:t>
      </w:r>
      <w:r w:rsidRPr="00292A3B">
        <w:rPr>
          <w:rFonts w:ascii="Times New Roman" w:hAnsi="Times New Roman" w:cs="Times New Roman"/>
        </w:rPr>
        <w:t xml:space="preserve"> 7</w:t>
      </w:r>
    </w:p>
    <w:p w:rsidR="00292A3B" w:rsidRP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</w:rPr>
      </w:pPr>
    </w:p>
    <w:p w:rsidR="00292A3B" w:rsidRPr="00292A3B" w:rsidRDefault="00292A3B" w:rsidP="00292A3B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</w:rPr>
      </w:pPr>
      <w:r w:rsidRPr="00292A3B">
        <w:rPr>
          <w:rFonts w:ascii="Times New Roman" w:hAnsi="Times New Roman" w:cs="Times New Roman"/>
          <w:b/>
        </w:rPr>
        <w:t xml:space="preserve">Нормативные расходы на  организацию благоустройства территории поселений </w:t>
      </w:r>
    </w:p>
    <w:p w:rsidR="00292A3B" w:rsidRPr="00292A3B" w:rsidRDefault="00292A3B" w:rsidP="00292A3B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</w:rPr>
      </w:pPr>
      <w:r w:rsidRPr="00292A3B">
        <w:rPr>
          <w:rFonts w:ascii="Times New Roman" w:hAnsi="Times New Roman" w:cs="Times New Roman"/>
          <w:b/>
        </w:rPr>
        <w:t xml:space="preserve">(включая освещение улиц озеленение территории, установку указателей с наименованием улиц и номерами домов, размещение и содержание малых архитектурных форм), участие в организации деятельности по </w:t>
      </w:r>
      <w:proofErr w:type="gramStart"/>
      <w:r w:rsidRPr="00292A3B">
        <w:rPr>
          <w:rFonts w:ascii="Times New Roman" w:hAnsi="Times New Roman" w:cs="Times New Roman"/>
          <w:b/>
        </w:rPr>
        <w:t>сбору</w:t>
      </w:r>
      <w:proofErr w:type="gramEnd"/>
      <w:r w:rsidRPr="00292A3B">
        <w:rPr>
          <w:rFonts w:ascii="Times New Roman" w:hAnsi="Times New Roman" w:cs="Times New Roman"/>
          <w:b/>
        </w:rPr>
        <w:t xml:space="preserve"> в том числе раздельному сбору и транспортированию твердых коммунальных отходов,  организацию ритуальных  услуг и содержание мест захоронения на 2022-2024 годы</w:t>
      </w:r>
    </w:p>
    <w:p w:rsidR="00292A3B" w:rsidRPr="00292A3B" w:rsidRDefault="00292A3B" w:rsidP="00292A3B">
      <w:pPr>
        <w:spacing w:after="0" w:line="240" w:lineRule="auto"/>
        <w:ind w:left="-180"/>
        <w:jc w:val="center"/>
        <w:rPr>
          <w:rFonts w:ascii="Times New Roman" w:hAnsi="Times New Roman" w:cs="Times New Roman"/>
        </w:rPr>
      </w:pPr>
    </w:p>
    <w:p w:rsidR="00292A3B" w:rsidRPr="00292A3B" w:rsidRDefault="00292A3B" w:rsidP="00292A3B">
      <w:pPr>
        <w:spacing w:after="0" w:line="240" w:lineRule="auto"/>
        <w:ind w:left="-180"/>
        <w:jc w:val="center"/>
        <w:rPr>
          <w:rFonts w:ascii="Times New Roman" w:hAnsi="Times New Roman" w:cs="Times New Roman"/>
        </w:rPr>
      </w:pPr>
    </w:p>
    <w:p w:rsidR="00292A3B" w:rsidRPr="00292A3B" w:rsidRDefault="00292A3B" w:rsidP="00292A3B">
      <w:pPr>
        <w:spacing w:after="0" w:line="240" w:lineRule="auto"/>
        <w:ind w:left="-18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292A3B" w:rsidRPr="00292A3B" w:rsidTr="001E0800">
        <w:tc>
          <w:tcPr>
            <w:tcW w:w="5068" w:type="dxa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Численность жителей</w:t>
            </w:r>
          </w:p>
        </w:tc>
        <w:tc>
          <w:tcPr>
            <w:tcW w:w="5069" w:type="dxa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Норматив на 1 жителя в год (рублей)</w:t>
            </w:r>
          </w:p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сельские поселения</w:t>
            </w:r>
          </w:p>
        </w:tc>
      </w:tr>
      <w:tr w:rsidR="00292A3B" w:rsidRPr="00292A3B" w:rsidTr="001E0800">
        <w:tc>
          <w:tcPr>
            <w:tcW w:w="5068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до 2 тыс. чел.</w:t>
            </w:r>
          </w:p>
        </w:tc>
        <w:tc>
          <w:tcPr>
            <w:tcW w:w="5069" w:type="dxa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478</w:t>
            </w:r>
          </w:p>
        </w:tc>
      </w:tr>
      <w:tr w:rsidR="00292A3B" w:rsidRPr="00292A3B" w:rsidTr="001E0800">
        <w:tc>
          <w:tcPr>
            <w:tcW w:w="5068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от 2 тыс. чел. до 5 тыс. чел.</w:t>
            </w:r>
          </w:p>
        </w:tc>
        <w:tc>
          <w:tcPr>
            <w:tcW w:w="5069" w:type="dxa"/>
          </w:tcPr>
          <w:p w:rsidR="00292A3B" w:rsidRPr="00292A3B" w:rsidRDefault="00292A3B" w:rsidP="00292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481</w:t>
            </w:r>
          </w:p>
        </w:tc>
      </w:tr>
    </w:tbl>
    <w:p w:rsidR="00292A3B" w:rsidRPr="00292A3B" w:rsidRDefault="00292A3B" w:rsidP="00292A3B">
      <w:pPr>
        <w:spacing w:after="0" w:line="240" w:lineRule="auto"/>
        <w:ind w:left="-180"/>
        <w:jc w:val="center"/>
        <w:rPr>
          <w:rFonts w:ascii="Times New Roman" w:hAnsi="Times New Roman" w:cs="Times New Roman"/>
        </w:rPr>
      </w:pPr>
    </w:p>
    <w:p w:rsidR="00292A3B" w:rsidRPr="00292A3B" w:rsidRDefault="00292A3B" w:rsidP="00292A3B">
      <w:pPr>
        <w:spacing w:after="0" w:line="240" w:lineRule="auto"/>
        <w:ind w:left="-180"/>
        <w:jc w:val="center"/>
        <w:rPr>
          <w:rFonts w:ascii="Times New Roman" w:hAnsi="Times New Roman" w:cs="Times New Roman"/>
        </w:rPr>
      </w:pPr>
    </w:p>
    <w:p w:rsidR="00292A3B" w:rsidRP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  <w:r w:rsidRPr="00292A3B">
        <w:rPr>
          <w:rFonts w:ascii="Times New Roman" w:hAnsi="Times New Roman" w:cs="Times New Roman"/>
          <w:b/>
        </w:rPr>
        <w:t xml:space="preserve">                               Приложение 8</w:t>
      </w:r>
    </w:p>
    <w:p w:rsidR="00292A3B" w:rsidRPr="00292A3B" w:rsidRDefault="00292A3B" w:rsidP="00292A3B">
      <w:pPr>
        <w:spacing w:after="0" w:line="240" w:lineRule="auto"/>
        <w:ind w:left="6240"/>
        <w:rPr>
          <w:rFonts w:ascii="Times New Roman" w:hAnsi="Times New Roman" w:cs="Times New Roman"/>
        </w:rPr>
      </w:pPr>
      <w:r w:rsidRPr="00292A3B">
        <w:rPr>
          <w:rFonts w:ascii="Times New Roman" w:hAnsi="Times New Roman" w:cs="Times New Roman"/>
        </w:rPr>
        <w:t xml:space="preserve">   </w:t>
      </w:r>
    </w:p>
    <w:p w:rsidR="00292A3B" w:rsidRPr="00292A3B" w:rsidRDefault="00292A3B" w:rsidP="00292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2A3B">
        <w:rPr>
          <w:rFonts w:ascii="Times New Roman" w:hAnsi="Times New Roman" w:cs="Times New Roman"/>
          <w:b/>
        </w:rPr>
        <w:t xml:space="preserve">Объем межбюджетных трансфертов передаваемых в бюджет Старорусского муниципального района </w:t>
      </w:r>
    </w:p>
    <w:p w:rsidR="00292A3B" w:rsidRPr="00292A3B" w:rsidRDefault="00292A3B" w:rsidP="00292A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292A3B">
        <w:rPr>
          <w:rFonts w:ascii="Times New Roman" w:hAnsi="Times New Roman" w:cs="Times New Roman"/>
          <w:b/>
        </w:rPr>
        <w:t>на 2022 год и на плановый период 2023 и 2024 годов</w:t>
      </w:r>
    </w:p>
    <w:p w:rsidR="00292A3B" w:rsidRPr="00292A3B" w:rsidRDefault="00292A3B" w:rsidP="00292A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292A3B" w:rsidRPr="00292A3B" w:rsidRDefault="00292A3B" w:rsidP="00292A3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92A3B">
        <w:rPr>
          <w:rFonts w:ascii="Times New Roman" w:hAnsi="Times New Roman" w:cs="Times New Roman"/>
          <w:b/>
          <w:bCs/>
        </w:rPr>
        <w:t xml:space="preserve"> (тыс. рублей.)</w:t>
      </w:r>
    </w:p>
    <w:p w:rsidR="00292A3B" w:rsidRPr="00292A3B" w:rsidRDefault="00292A3B" w:rsidP="00292A3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tbl>
      <w:tblPr>
        <w:tblW w:w="9743" w:type="dxa"/>
        <w:tblInd w:w="-95" w:type="dxa"/>
        <w:tblLayout w:type="fixed"/>
        <w:tblLook w:val="0000"/>
      </w:tblPr>
      <w:tblGrid>
        <w:gridCol w:w="5423"/>
        <w:gridCol w:w="1440"/>
        <w:gridCol w:w="1440"/>
        <w:gridCol w:w="1440"/>
      </w:tblGrid>
      <w:tr w:rsidR="00292A3B" w:rsidRPr="00292A3B" w:rsidTr="001E0800">
        <w:trPr>
          <w:trHeight w:val="310"/>
        </w:trPr>
        <w:tc>
          <w:tcPr>
            <w:tcW w:w="5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Наименование  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 Сумма</w:t>
            </w:r>
          </w:p>
        </w:tc>
      </w:tr>
      <w:tr w:rsidR="00292A3B" w:rsidRPr="00292A3B" w:rsidTr="001E0800">
        <w:trPr>
          <w:trHeight w:val="310"/>
        </w:trPr>
        <w:tc>
          <w:tcPr>
            <w:tcW w:w="5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2022</w:t>
            </w: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2023</w:t>
            </w: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2024</w:t>
            </w:r>
          </w:p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92A3B" w:rsidRPr="00292A3B" w:rsidTr="001E0800"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Софинансирование расходных обязательств на содержание контрольно - счетной Палаты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28,2</w:t>
            </w:r>
          </w:p>
        </w:tc>
      </w:tr>
      <w:tr w:rsidR="00292A3B" w:rsidRPr="00292A3B" w:rsidTr="001E0800"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28,2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28,2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3B" w:rsidRPr="00292A3B" w:rsidRDefault="00292A3B" w:rsidP="00292A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2A3B">
              <w:rPr>
                <w:rFonts w:ascii="Times New Roman" w:hAnsi="Times New Roman" w:cs="Times New Roman"/>
                <w:b/>
              </w:rPr>
              <w:t>28,2</w:t>
            </w:r>
          </w:p>
        </w:tc>
      </w:tr>
    </w:tbl>
    <w:p w:rsidR="00292A3B" w:rsidRPr="00292A3B" w:rsidRDefault="00292A3B" w:rsidP="00292A3B">
      <w:pPr>
        <w:spacing w:after="0" w:line="240" w:lineRule="auto"/>
        <w:ind w:left="6300" w:right="-995" w:hanging="6300"/>
        <w:jc w:val="center"/>
        <w:rPr>
          <w:rFonts w:ascii="Times New Roman" w:hAnsi="Times New Roman" w:cs="Times New Roman"/>
        </w:rPr>
      </w:pPr>
      <w:r w:rsidRPr="00292A3B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292A3B" w:rsidRP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  <w:r w:rsidRPr="00292A3B">
        <w:rPr>
          <w:rFonts w:ascii="Times New Roman" w:hAnsi="Times New Roman" w:cs="Times New Roman"/>
          <w:b/>
        </w:rPr>
        <w:t xml:space="preserve">                              </w:t>
      </w:r>
    </w:p>
    <w:p w:rsidR="00292A3B" w:rsidRPr="00292A3B" w:rsidRDefault="00292A3B" w:rsidP="00292A3B">
      <w:pPr>
        <w:spacing w:after="0" w:line="240" w:lineRule="auto"/>
        <w:ind w:left="6240" w:hanging="1125"/>
        <w:rPr>
          <w:rFonts w:ascii="Times New Roman" w:hAnsi="Times New Roman" w:cs="Times New Roman"/>
          <w:b/>
        </w:rPr>
      </w:pPr>
      <w:r w:rsidRPr="00292A3B">
        <w:rPr>
          <w:rFonts w:ascii="Times New Roman" w:hAnsi="Times New Roman" w:cs="Times New Roman"/>
          <w:b/>
        </w:rPr>
        <w:t xml:space="preserve">                                                 Приложение 9</w:t>
      </w:r>
    </w:p>
    <w:p w:rsidR="00292A3B" w:rsidRPr="00292A3B" w:rsidRDefault="00292A3B" w:rsidP="00292A3B">
      <w:pPr>
        <w:spacing w:after="0" w:line="240" w:lineRule="auto"/>
        <w:rPr>
          <w:rFonts w:ascii="Times New Roman" w:hAnsi="Times New Roman" w:cs="Times New Roman"/>
        </w:rPr>
      </w:pPr>
      <w:r w:rsidRPr="00292A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292A3B" w:rsidRPr="00292A3B" w:rsidRDefault="00292A3B" w:rsidP="00292A3B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92A3B">
        <w:rPr>
          <w:rFonts w:ascii="Times New Roman" w:hAnsi="Times New Roman" w:cs="Times New Roman"/>
          <w:b/>
        </w:rPr>
        <w:t>Источники внутреннего финансирования</w:t>
      </w:r>
    </w:p>
    <w:p w:rsidR="00292A3B" w:rsidRPr="00292A3B" w:rsidRDefault="00292A3B" w:rsidP="00292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2A3B">
        <w:rPr>
          <w:rFonts w:ascii="Times New Roman" w:hAnsi="Times New Roman" w:cs="Times New Roman"/>
          <w:b/>
        </w:rPr>
        <w:t>дефицита бюджета Медниковского сельского поселения на 2022 год и плановый период 2023 и 2024 годов</w:t>
      </w:r>
    </w:p>
    <w:p w:rsidR="00292A3B" w:rsidRPr="00292A3B" w:rsidRDefault="00292A3B" w:rsidP="00292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292A3B">
        <w:rPr>
          <w:rFonts w:ascii="Times New Roman" w:hAnsi="Times New Roman" w:cs="Times New Roman"/>
        </w:rPr>
        <w:t>( тыс. рублей</w:t>
      </w:r>
      <w:proofErr w:type="gramStart"/>
      <w:r w:rsidRPr="00292A3B">
        <w:rPr>
          <w:rFonts w:ascii="Times New Roman" w:hAnsi="Times New Roman" w:cs="Times New Roman"/>
        </w:rPr>
        <w:t xml:space="preserve"> )</w:t>
      </w:r>
      <w:proofErr w:type="gramEnd"/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479"/>
        <w:gridCol w:w="873"/>
        <w:gridCol w:w="873"/>
        <w:gridCol w:w="921"/>
      </w:tblGrid>
      <w:tr w:rsidR="00292A3B" w:rsidRPr="00292A3B" w:rsidTr="001E0800">
        <w:tc>
          <w:tcPr>
            <w:tcW w:w="3364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428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863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        2022</w:t>
            </w:r>
          </w:p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год</w:t>
            </w:r>
          </w:p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63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        2023</w:t>
            </w:r>
          </w:p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год</w:t>
            </w:r>
          </w:p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10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        2024</w:t>
            </w:r>
          </w:p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год</w:t>
            </w:r>
          </w:p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92A3B" w:rsidRPr="00292A3B" w:rsidTr="001E0800">
        <w:tc>
          <w:tcPr>
            <w:tcW w:w="3364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428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000 01 00 </w:t>
            </w:r>
            <w:proofErr w:type="spellStart"/>
            <w:r w:rsidRPr="00292A3B">
              <w:rPr>
                <w:rFonts w:ascii="Times New Roman" w:hAnsi="Times New Roman" w:cs="Times New Roman"/>
              </w:rPr>
              <w:t>00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A3B">
              <w:rPr>
                <w:rFonts w:ascii="Times New Roman" w:hAnsi="Times New Roman" w:cs="Times New Roman"/>
              </w:rPr>
              <w:t>00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A3B">
              <w:rPr>
                <w:rFonts w:ascii="Times New Roman" w:hAnsi="Times New Roman" w:cs="Times New Roman"/>
              </w:rPr>
              <w:t>00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863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0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0,0</w:t>
            </w:r>
          </w:p>
        </w:tc>
      </w:tr>
      <w:tr w:rsidR="00292A3B" w:rsidRPr="00292A3B" w:rsidTr="001E0800">
        <w:tc>
          <w:tcPr>
            <w:tcW w:w="3364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428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292A3B">
              <w:rPr>
                <w:rFonts w:ascii="Times New Roman" w:hAnsi="Times New Roman" w:cs="Times New Roman"/>
              </w:rPr>
              <w:t>00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A3B">
              <w:rPr>
                <w:rFonts w:ascii="Times New Roman" w:hAnsi="Times New Roman" w:cs="Times New Roman"/>
              </w:rPr>
              <w:t>00</w:t>
            </w:r>
            <w:proofErr w:type="spellEnd"/>
            <w:r w:rsidRPr="00292A3B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863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0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0,0</w:t>
            </w:r>
          </w:p>
        </w:tc>
      </w:tr>
      <w:tr w:rsidR="00292A3B" w:rsidRPr="00292A3B" w:rsidTr="001E0800">
        <w:tc>
          <w:tcPr>
            <w:tcW w:w="3364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428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000 01 05 02 01 10 0000 000</w:t>
            </w:r>
          </w:p>
        </w:tc>
        <w:tc>
          <w:tcPr>
            <w:tcW w:w="863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0" w:type="dxa"/>
          </w:tcPr>
          <w:p w:rsidR="00292A3B" w:rsidRPr="00292A3B" w:rsidRDefault="00292A3B" w:rsidP="0029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A3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C7F25" w:rsidRPr="00292A3B" w:rsidRDefault="004C7F25" w:rsidP="00292A3B">
      <w:pPr>
        <w:spacing w:after="0" w:line="240" w:lineRule="auto"/>
        <w:rPr>
          <w:rFonts w:ascii="Times New Roman" w:hAnsi="Times New Roman" w:cs="Times New Roman"/>
        </w:rPr>
      </w:pPr>
    </w:p>
    <w:sectPr w:rsidR="004C7F25" w:rsidRPr="00292A3B" w:rsidSect="00292A3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6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E6572CE2"/>
    <w:multiLevelType w:val="singleLevel"/>
    <w:tmpl w:val="E6572CE2"/>
    <w:lvl w:ilvl="0">
      <w:start w:val="1"/>
      <w:numFmt w:val="decimal"/>
      <w:suff w:val="space"/>
      <w:lvlText w:val="%1.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6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299519C"/>
    <w:multiLevelType w:val="multilevel"/>
    <w:tmpl w:val="2E40D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C9B55D5"/>
    <w:multiLevelType w:val="multilevel"/>
    <w:tmpl w:val="0FC8D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6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12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2D3735A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54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1">
    <w:nsid w:val="41353E8A"/>
    <w:multiLevelType w:val="hybridMultilevel"/>
    <w:tmpl w:val="98CEBB22"/>
    <w:lvl w:ilvl="0" w:tplc="6E66C6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AA4AC4"/>
    <w:multiLevelType w:val="hybridMultilevel"/>
    <w:tmpl w:val="74D2FA3A"/>
    <w:lvl w:ilvl="0" w:tplc="12385EB6">
      <w:start w:val="1"/>
      <w:numFmt w:val="decimal"/>
      <w:suff w:val="space"/>
      <w:lvlText w:val="%1)"/>
      <w:lvlJc w:val="left"/>
      <w:pPr>
        <w:ind w:left="1547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A044B4B"/>
    <w:multiLevelType w:val="hybridMultilevel"/>
    <w:tmpl w:val="BFBE89EA"/>
    <w:lvl w:ilvl="0" w:tplc="68F2981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7">
    <w:nsid w:val="4FAB1FC1"/>
    <w:multiLevelType w:val="multilevel"/>
    <w:tmpl w:val="4FAB1FC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8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9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1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32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30"/>
  </w:num>
  <w:num w:numId="4">
    <w:abstractNumId w:val="2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4"/>
  </w:num>
  <w:num w:numId="8">
    <w:abstractNumId w:val="13"/>
  </w:num>
  <w:num w:numId="9">
    <w:abstractNumId w:val="20"/>
  </w:num>
  <w:num w:numId="10">
    <w:abstractNumId w:val="32"/>
  </w:num>
  <w:num w:numId="11">
    <w:abstractNumId w:val="19"/>
  </w:num>
  <w:num w:numId="12">
    <w:abstractNumId w:val="23"/>
  </w:num>
  <w:num w:numId="13">
    <w:abstractNumId w:val="10"/>
  </w:num>
  <w:num w:numId="14">
    <w:abstractNumId w:val="12"/>
  </w:num>
  <w:num w:numId="15">
    <w:abstractNumId w:val="14"/>
  </w:num>
  <w:num w:numId="16">
    <w:abstractNumId w:val="31"/>
  </w:num>
  <w:num w:numId="17">
    <w:abstractNumId w:val="26"/>
  </w:num>
  <w:num w:numId="18">
    <w:abstractNumId w:val="28"/>
  </w:num>
  <w:num w:numId="19">
    <w:abstractNumId w:val="7"/>
  </w:num>
  <w:num w:numId="20">
    <w:abstractNumId w:val="8"/>
  </w:num>
  <w:num w:numId="21">
    <w:abstractNumId w:val="6"/>
  </w:num>
  <w:num w:numId="22">
    <w:abstractNumId w:val="18"/>
  </w:num>
  <w:num w:numId="23">
    <w:abstractNumId w:val="5"/>
  </w:num>
  <w:num w:numId="24">
    <w:abstractNumId w:val="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9"/>
  </w:num>
  <w:num w:numId="29">
    <w:abstractNumId w:val="16"/>
  </w:num>
  <w:num w:numId="30">
    <w:abstractNumId w:val="22"/>
  </w:num>
  <w:num w:numId="31">
    <w:abstractNumId w:val="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A3B"/>
    <w:rsid w:val="00292A3B"/>
    <w:rsid w:val="004C7F25"/>
    <w:rsid w:val="008362A2"/>
    <w:rsid w:val="00F0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No Lis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B7"/>
  </w:style>
  <w:style w:type="paragraph" w:styleId="1">
    <w:name w:val="heading 1"/>
    <w:basedOn w:val="a"/>
    <w:next w:val="a"/>
    <w:link w:val="10"/>
    <w:qFormat/>
    <w:rsid w:val="00292A3B"/>
    <w:pPr>
      <w:keepNext/>
      <w:widowControl w:val="0"/>
      <w:tabs>
        <w:tab w:val="num" w:pos="432"/>
      </w:tabs>
      <w:suppressAutoHyphens/>
      <w:spacing w:before="180" w:after="0" w:line="240" w:lineRule="exact"/>
      <w:ind w:left="432" w:hanging="432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92A3B"/>
    <w:pPr>
      <w:keepNext/>
      <w:spacing w:after="0" w:line="240" w:lineRule="auto"/>
      <w:ind w:left="426" w:firstLine="4677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92A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qFormat/>
    <w:rsid w:val="00292A3B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292A3B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292A3B"/>
    <w:pPr>
      <w:keepNext/>
      <w:widowControl w:val="0"/>
      <w:tabs>
        <w:tab w:val="num" w:pos="1152"/>
      </w:tabs>
      <w:suppressAutoHyphens/>
      <w:spacing w:before="100" w:after="0" w:line="240" w:lineRule="exact"/>
      <w:ind w:left="1152" w:hanging="1152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292A3B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292A3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92A3B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A3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92A3B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292A3B"/>
    <w:rPr>
      <w:rFonts w:ascii="Times New Roman" w:eastAsia="Times New Roman" w:hAnsi="Times New Roman" w:cs="Times New Roman"/>
      <w:b/>
      <w:spacing w:val="100"/>
      <w:sz w:val="40"/>
      <w:szCs w:val="20"/>
    </w:rPr>
  </w:style>
  <w:style w:type="character" w:customStyle="1" w:styleId="40">
    <w:name w:val="Заголовок 4 Знак"/>
    <w:basedOn w:val="a0"/>
    <w:link w:val="4"/>
    <w:rsid w:val="00292A3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292A3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292A3B"/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92A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292A3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92A3B"/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qFormat/>
    <w:rsid w:val="00292A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p3">
    <w:name w:val="p3"/>
    <w:basedOn w:val="a"/>
    <w:qFormat/>
    <w:rsid w:val="0029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qFormat/>
    <w:rsid w:val="0029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2A3B"/>
  </w:style>
  <w:style w:type="table" w:styleId="a3">
    <w:name w:val="Table Grid"/>
    <w:basedOn w:val="a1"/>
    <w:rsid w:val="0029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92A3B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qFormat/>
    <w:rsid w:val="00292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92A3B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292A3B"/>
  </w:style>
  <w:style w:type="character" w:customStyle="1" w:styleId="WW-Absatz-Standardschriftart">
    <w:name w:val="WW-Absatz-Standardschriftart"/>
    <w:rsid w:val="00292A3B"/>
  </w:style>
  <w:style w:type="character" w:customStyle="1" w:styleId="WW-Absatz-Standardschriftart1">
    <w:name w:val="WW-Absatz-Standardschriftart1"/>
    <w:rsid w:val="00292A3B"/>
  </w:style>
  <w:style w:type="character" w:customStyle="1" w:styleId="11">
    <w:name w:val="Основной шрифт абзаца1"/>
    <w:rsid w:val="00292A3B"/>
  </w:style>
  <w:style w:type="character" w:customStyle="1" w:styleId="a5">
    <w:name w:val="Знак Знак"/>
    <w:rsid w:val="00292A3B"/>
    <w:rPr>
      <w:sz w:val="24"/>
      <w:szCs w:val="24"/>
      <w:lang w:val="ru-RU" w:eastAsia="ar-SA" w:bidi="ar-SA"/>
    </w:rPr>
  </w:style>
  <w:style w:type="character" w:customStyle="1" w:styleId="a6">
    <w:name w:val="Символ нумерации"/>
    <w:rsid w:val="00292A3B"/>
  </w:style>
  <w:style w:type="paragraph" w:customStyle="1" w:styleId="a7">
    <w:name w:val="Заголовок"/>
    <w:basedOn w:val="a"/>
    <w:next w:val="a8"/>
    <w:qFormat/>
    <w:rsid w:val="00292A3B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8">
    <w:name w:val="Body Text"/>
    <w:basedOn w:val="a"/>
    <w:link w:val="a9"/>
    <w:qFormat/>
    <w:rsid w:val="00292A3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292A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8"/>
    <w:rsid w:val="00292A3B"/>
  </w:style>
  <w:style w:type="paragraph" w:customStyle="1" w:styleId="12">
    <w:name w:val="Название1"/>
    <w:basedOn w:val="a"/>
    <w:qFormat/>
    <w:rsid w:val="00292A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292A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qFormat/>
    <w:rsid w:val="00292A3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292A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qFormat/>
    <w:rsid w:val="00292A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PlusNonformat">
    <w:name w:val="ConsPlusNonformat"/>
    <w:qFormat/>
    <w:rsid w:val="00292A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Содержимое таблицы"/>
    <w:basedOn w:val="a"/>
    <w:qFormat/>
    <w:rsid w:val="00292A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qFormat/>
    <w:rsid w:val="00292A3B"/>
    <w:pPr>
      <w:jc w:val="center"/>
    </w:pPr>
    <w:rPr>
      <w:b/>
      <w:bCs/>
    </w:rPr>
  </w:style>
  <w:style w:type="paragraph" w:styleId="22">
    <w:name w:val="Body Text 2"/>
    <w:basedOn w:val="a"/>
    <w:link w:val="23"/>
    <w:qFormat/>
    <w:rsid w:val="00292A3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292A3B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f">
    <w:name w:val="Balloon Text"/>
    <w:basedOn w:val="a"/>
    <w:link w:val="af0"/>
    <w:qFormat/>
    <w:rsid w:val="00292A3B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rsid w:val="00292A3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292A3B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292A3B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1">
    <w:name w:val="Знак Знак"/>
    <w:rsid w:val="00292A3B"/>
    <w:rPr>
      <w:sz w:val="24"/>
      <w:szCs w:val="24"/>
      <w:lang w:val="ru-RU" w:eastAsia="ar-SA" w:bidi="ar-SA"/>
    </w:rPr>
  </w:style>
  <w:style w:type="paragraph" w:customStyle="1" w:styleId="p7">
    <w:name w:val="p7"/>
    <w:basedOn w:val="a"/>
    <w:qFormat/>
    <w:rsid w:val="0029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92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92A3B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qFormat/>
    <w:rsid w:val="00292A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Normal (Web)"/>
    <w:basedOn w:val="a"/>
    <w:qFormat/>
    <w:rsid w:val="00292A3B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qFormat/>
    <w:rsid w:val="0029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link w:val="af4"/>
    <w:qFormat/>
    <w:rsid w:val="00292A3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1">
    <w:name w:val="Основной шрифт абзаца4"/>
    <w:rsid w:val="00292A3B"/>
  </w:style>
  <w:style w:type="character" w:customStyle="1" w:styleId="WW-Absatz-Standardschriftart11">
    <w:name w:val="WW-Absatz-Standardschriftart11"/>
    <w:rsid w:val="00292A3B"/>
  </w:style>
  <w:style w:type="character" w:customStyle="1" w:styleId="WW-Absatz-Standardschriftart111">
    <w:name w:val="WW-Absatz-Standardschriftart111"/>
    <w:rsid w:val="00292A3B"/>
  </w:style>
  <w:style w:type="character" w:customStyle="1" w:styleId="WW-Absatz-Standardschriftart1111">
    <w:name w:val="WW-Absatz-Standardschriftart1111"/>
    <w:rsid w:val="00292A3B"/>
  </w:style>
  <w:style w:type="character" w:customStyle="1" w:styleId="WW-Absatz-Standardschriftart11111">
    <w:name w:val="WW-Absatz-Standardschriftart11111"/>
    <w:rsid w:val="00292A3B"/>
  </w:style>
  <w:style w:type="character" w:customStyle="1" w:styleId="31">
    <w:name w:val="Основной шрифт абзаца3"/>
    <w:rsid w:val="00292A3B"/>
  </w:style>
  <w:style w:type="character" w:customStyle="1" w:styleId="WW-Absatz-Standardschriftart111111">
    <w:name w:val="WW-Absatz-Standardschriftart111111"/>
    <w:rsid w:val="00292A3B"/>
  </w:style>
  <w:style w:type="character" w:customStyle="1" w:styleId="WW-Absatz-Standardschriftart1111111">
    <w:name w:val="WW-Absatz-Standardschriftart1111111"/>
    <w:rsid w:val="00292A3B"/>
  </w:style>
  <w:style w:type="character" w:customStyle="1" w:styleId="WW-Absatz-Standardschriftart11111111">
    <w:name w:val="WW-Absatz-Standardschriftart11111111"/>
    <w:rsid w:val="00292A3B"/>
  </w:style>
  <w:style w:type="character" w:customStyle="1" w:styleId="WW-Absatz-Standardschriftart111111111">
    <w:name w:val="WW-Absatz-Standardschriftart111111111"/>
    <w:rsid w:val="00292A3B"/>
  </w:style>
  <w:style w:type="character" w:customStyle="1" w:styleId="25">
    <w:name w:val="Основной шрифт абзаца2"/>
    <w:rsid w:val="00292A3B"/>
  </w:style>
  <w:style w:type="character" w:customStyle="1" w:styleId="WW-Absatz-Standardschriftart1111111111">
    <w:name w:val="WW-Absatz-Standardschriftart1111111111"/>
    <w:rsid w:val="00292A3B"/>
  </w:style>
  <w:style w:type="character" w:customStyle="1" w:styleId="WW-Absatz-Standardschriftart11111111111">
    <w:name w:val="WW-Absatz-Standardschriftart11111111111"/>
    <w:rsid w:val="00292A3B"/>
  </w:style>
  <w:style w:type="character" w:customStyle="1" w:styleId="WW-Absatz-Standardschriftart111111111111">
    <w:name w:val="WW-Absatz-Standardschriftart111111111111"/>
    <w:rsid w:val="00292A3B"/>
  </w:style>
  <w:style w:type="character" w:customStyle="1" w:styleId="51">
    <w:name w:val="Основной шрифт абзаца5"/>
    <w:rsid w:val="00292A3B"/>
  </w:style>
  <w:style w:type="character" w:styleId="af5">
    <w:name w:val="page number"/>
    <w:basedOn w:val="11"/>
    <w:rsid w:val="00292A3B"/>
  </w:style>
  <w:style w:type="paragraph" w:customStyle="1" w:styleId="52">
    <w:name w:val="Название5"/>
    <w:basedOn w:val="a"/>
    <w:qFormat/>
    <w:rsid w:val="00292A3B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6" w:eastAsia="font186" w:hAnsi="font186" w:cs="Tahoma"/>
      <w:i/>
      <w:iCs/>
      <w:sz w:val="24"/>
      <w:szCs w:val="24"/>
      <w:lang w:bidi="ru-RU"/>
    </w:rPr>
  </w:style>
  <w:style w:type="paragraph" w:customStyle="1" w:styleId="53">
    <w:name w:val="Указатель5"/>
    <w:basedOn w:val="a"/>
    <w:qFormat/>
    <w:rsid w:val="00292A3B"/>
    <w:pPr>
      <w:widowControl w:val="0"/>
      <w:suppressLineNumbers/>
      <w:suppressAutoHyphens/>
      <w:autoSpaceDE w:val="0"/>
      <w:spacing w:after="0" w:line="240" w:lineRule="auto"/>
    </w:pPr>
    <w:rPr>
      <w:rFonts w:ascii="font186" w:eastAsia="font186" w:hAnsi="font186" w:cs="Tahoma"/>
      <w:sz w:val="24"/>
      <w:szCs w:val="24"/>
      <w:lang w:bidi="ru-RU"/>
    </w:rPr>
  </w:style>
  <w:style w:type="paragraph" w:customStyle="1" w:styleId="42">
    <w:name w:val="Название4"/>
    <w:basedOn w:val="a"/>
    <w:qFormat/>
    <w:rsid w:val="00292A3B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6" w:eastAsia="font186" w:hAnsi="font186" w:cs="Tahoma"/>
      <w:i/>
      <w:iCs/>
      <w:sz w:val="24"/>
      <w:szCs w:val="24"/>
      <w:lang w:bidi="ru-RU"/>
    </w:rPr>
  </w:style>
  <w:style w:type="paragraph" w:customStyle="1" w:styleId="43">
    <w:name w:val="Указатель4"/>
    <w:basedOn w:val="a"/>
    <w:qFormat/>
    <w:rsid w:val="00292A3B"/>
    <w:pPr>
      <w:widowControl w:val="0"/>
      <w:suppressLineNumbers/>
      <w:suppressAutoHyphens/>
      <w:autoSpaceDE w:val="0"/>
      <w:spacing w:after="0" w:line="240" w:lineRule="auto"/>
    </w:pPr>
    <w:rPr>
      <w:rFonts w:ascii="font186" w:eastAsia="font186" w:hAnsi="font186" w:cs="Tahoma"/>
      <w:sz w:val="24"/>
      <w:szCs w:val="24"/>
      <w:lang w:bidi="ru-RU"/>
    </w:rPr>
  </w:style>
  <w:style w:type="paragraph" w:customStyle="1" w:styleId="32">
    <w:name w:val="Название3"/>
    <w:basedOn w:val="a"/>
    <w:qFormat/>
    <w:rsid w:val="00292A3B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6" w:eastAsia="font186" w:hAnsi="font186" w:cs="Tahoma"/>
      <w:i/>
      <w:iCs/>
      <w:sz w:val="24"/>
      <w:szCs w:val="24"/>
      <w:lang w:bidi="ru-RU"/>
    </w:rPr>
  </w:style>
  <w:style w:type="paragraph" w:customStyle="1" w:styleId="33">
    <w:name w:val="Указатель3"/>
    <w:basedOn w:val="a"/>
    <w:qFormat/>
    <w:rsid w:val="00292A3B"/>
    <w:pPr>
      <w:widowControl w:val="0"/>
      <w:suppressLineNumbers/>
      <w:suppressAutoHyphens/>
      <w:autoSpaceDE w:val="0"/>
      <w:spacing w:after="0" w:line="240" w:lineRule="auto"/>
    </w:pPr>
    <w:rPr>
      <w:rFonts w:ascii="font186" w:eastAsia="font186" w:hAnsi="font186" w:cs="Tahoma"/>
      <w:sz w:val="24"/>
      <w:szCs w:val="24"/>
      <w:lang w:bidi="ru-RU"/>
    </w:rPr>
  </w:style>
  <w:style w:type="paragraph" w:customStyle="1" w:styleId="26">
    <w:name w:val="Название2"/>
    <w:basedOn w:val="a"/>
    <w:qFormat/>
    <w:rsid w:val="00292A3B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6" w:eastAsia="font186" w:hAnsi="font186" w:cs="Tahoma"/>
      <w:i/>
      <w:iCs/>
      <w:sz w:val="24"/>
      <w:szCs w:val="24"/>
      <w:lang w:bidi="ru-RU"/>
    </w:rPr>
  </w:style>
  <w:style w:type="paragraph" w:customStyle="1" w:styleId="27">
    <w:name w:val="Указатель2"/>
    <w:basedOn w:val="a"/>
    <w:qFormat/>
    <w:rsid w:val="00292A3B"/>
    <w:pPr>
      <w:widowControl w:val="0"/>
      <w:suppressLineNumbers/>
      <w:suppressAutoHyphens/>
      <w:autoSpaceDE w:val="0"/>
      <w:spacing w:after="0" w:line="240" w:lineRule="auto"/>
    </w:pPr>
    <w:rPr>
      <w:rFonts w:ascii="font186" w:eastAsia="font186" w:hAnsi="font186" w:cs="Tahoma"/>
      <w:sz w:val="24"/>
      <w:szCs w:val="24"/>
      <w:lang w:bidi="ru-RU"/>
    </w:rPr>
  </w:style>
  <w:style w:type="paragraph" w:customStyle="1" w:styleId="ConsPlusCell">
    <w:name w:val="ConsPlusCell"/>
    <w:basedOn w:val="a"/>
    <w:qFormat/>
    <w:rsid w:val="00292A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qFormat/>
    <w:rsid w:val="00292A3B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f6">
    <w:name w:val="header"/>
    <w:basedOn w:val="a"/>
    <w:link w:val="af7"/>
    <w:qFormat/>
    <w:rsid w:val="00292A3B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font186" w:eastAsia="font186" w:hAnsi="font186" w:cs="font186"/>
      <w:sz w:val="24"/>
      <w:szCs w:val="24"/>
      <w:lang w:bidi="ru-RU"/>
    </w:rPr>
  </w:style>
  <w:style w:type="character" w:customStyle="1" w:styleId="af7">
    <w:name w:val="Верхний колонтитул Знак"/>
    <w:basedOn w:val="a0"/>
    <w:link w:val="af6"/>
    <w:rsid w:val="00292A3B"/>
    <w:rPr>
      <w:rFonts w:ascii="font186" w:eastAsia="font186" w:hAnsi="font186" w:cs="font186"/>
      <w:sz w:val="24"/>
      <w:szCs w:val="24"/>
      <w:lang w:bidi="ru-RU"/>
    </w:rPr>
  </w:style>
  <w:style w:type="paragraph" w:customStyle="1" w:styleId="af8">
    <w:name w:val="Содержимое врезки"/>
    <w:basedOn w:val="a8"/>
    <w:qFormat/>
    <w:rsid w:val="00292A3B"/>
    <w:pPr>
      <w:autoSpaceDE w:val="0"/>
      <w:spacing w:after="120"/>
      <w:jc w:val="left"/>
    </w:pPr>
    <w:rPr>
      <w:rFonts w:ascii="font186" w:eastAsia="font186" w:hAnsi="font186" w:cs="font186"/>
      <w:sz w:val="24"/>
      <w:szCs w:val="24"/>
      <w:lang w:eastAsia="ru-RU" w:bidi="ru-RU"/>
    </w:rPr>
  </w:style>
  <w:style w:type="paragraph" w:styleId="af9">
    <w:name w:val="footer"/>
    <w:basedOn w:val="a"/>
    <w:link w:val="afa"/>
    <w:qFormat/>
    <w:rsid w:val="00292A3B"/>
    <w:pPr>
      <w:widowControl w:val="0"/>
      <w:suppressLineNumbers/>
      <w:tabs>
        <w:tab w:val="center" w:pos="4818"/>
        <w:tab w:val="right" w:pos="9637"/>
      </w:tabs>
      <w:suppressAutoHyphens/>
      <w:autoSpaceDE w:val="0"/>
      <w:spacing w:after="0" w:line="240" w:lineRule="auto"/>
    </w:pPr>
    <w:rPr>
      <w:rFonts w:ascii="font186" w:eastAsia="font186" w:hAnsi="font186" w:cs="font186"/>
      <w:sz w:val="24"/>
      <w:szCs w:val="24"/>
      <w:lang w:bidi="ru-RU"/>
    </w:rPr>
  </w:style>
  <w:style w:type="character" w:customStyle="1" w:styleId="afa">
    <w:name w:val="Нижний колонтитул Знак"/>
    <w:basedOn w:val="a0"/>
    <w:link w:val="af9"/>
    <w:rsid w:val="00292A3B"/>
    <w:rPr>
      <w:rFonts w:ascii="font186" w:eastAsia="font186" w:hAnsi="font186" w:cs="font186"/>
      <w:sz w:val="24"/>
      <w:szCs w:val="24"/>
      <w:lang w:bidi="ru-RU"/>
    </w:rPr>
  </w:style>
  <w:style w:type="character" w:customStyle="1" w:styleId="120">
    <w:name w:val="Знак Знак12"/>
    <w:rsid w:val="00292A3B"/>
    <w:rPr>
      <w:b/>
      <w:sz w:val="22"/>
      <w:lang w:val="ru-RU" w:eastAsia="ru-RU" w:bidi="ar-SA"/>
    </w:rPr>
  </w:style>
  <w:style w:type="numbering" w:customStyle="1" w:styleId="15">
    <w:name w:val="Нет списка1"/>
    <w:next w:val="a2"/>
    <w:semiHidden/>
    <w:unhideWhenUsed/>
    <w:rsid w:val="00292A3B"/>
  </w:style>
  <w:style w:type="paragraph" w:styleId="afb">
    <w:name w:val="Title"/>
    <w:basedOn w:val="a"/>
    <w:link w:val="afc"/>
    <w:qFormat/>
    <w:rsid w:val="00292A3B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c">
    <w:name w:val="Название Знак"/>
    <w:basedOn w:val="a0"/>
    <w:link w:val="afb"/>
    <w:rsid w:val="00292A3B"/>
    <w:rPr>
      <w:rFonts w:ascii="Times New Roman" w:eastAsia="Times New Roman" w:hAnsi="Times New Roman" w:cs="Times New Roman"/>
      <w:b/>
      <w:sz w:val="28"/>
      <w:szCs w:val="20"/>
    </w:rPr>
  </w:style>
  <w:style w:type="paragraph" w:styleId="28">
    <w:name w:val="Body Text Indent 2"/>
    <w:basedOn w:val="a"/>
    <w:link w:val="29"/>
    <w:qFormat/>
    <w:rsid w:val="00292A3B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9">
    <w:name w:val="Основной текст с отступом 2 Знак"/>
    <w:basedOn w:val="a0"/>
    <w:link w:val="28"/>
    <w:rsid w:val="00292A3B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16">
    <w:name w:val="Сетка таблицы1"/>
    <w:basedOn w:val="a1"/>
    <w:next w:val="a3"/>
    <w:rsid w:val="0029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292A3B"/>
  </w:style>
  <w:style w:type="character" w:customStyle="1" w:styleId="WW8Num1z0">
    <w:name w:val="WW8Num1z0"/>
    <w:rsid w:val="00292A3B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2A3B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292A3B"/>
    <w:rPr>
      <w:sz w:val="28"/>
      <w:szCs w:val="28"/>
    </w:rPr>
  </w:style>
  <w:style w:type="character" w:customStyle="1" w:styleId="RTFNum22">
    <w:name w:val="RTF_Num 2 2"/>
    <w:rsid w:val="00292A3B"/>
    <w:rPr>
      <w:sz w:val="28"/>
      <w:szCs w:val="28"/>
    </w:rPr>
  </w:style>
  <w:style w:type="character" w:customStyle="1" w:styleId="RTFNum23">
    <w:name w:val="RTF_Num 2 3"/>
    <w:rsid w:val="00292A3B"/>
    <w:rPr>
      <w:sz w:val="28"/>
      <w:szCs w:val="28"/>
    </w:rPr>
  </w:style>
  <w:style w:type="character" w:customStyle="1" w:styleId="RTFNum24">
    <w:name w:val="RTF_Num 2 4"/>
    <w:rsid w:val="00292A3B"/>
  </w:style>
  <w:style w:type="character" w:customStyle="1" w:styleId="RTFNum25">
    <w:name w:val="RTF_Num 2 5"/>
    <w:rsid w:val="00292A3B"/>
  </w:style>
  <w:style w:type="character" w:customStyle="1" w:styleId="RTFNum26">
    <w:name w:val="RTF_Num 2 6"/>
    <w:rsid w:val="00292A3B"/>
  </w:style>
  <w:style w:type="character" w:customStyle="1" w:styleId="RTFNum27">
    <w:name w:val="RTF_Num 2 7"/>
    <w:rsid w:val="00292A3B"/>
  </w:style>
  <w:style w:type="character" w:customStyle="1" w:styleId="RTFNum28">
    <w:name w:val="RTF_Num 2 8"/>
    <w:rsid w:val="00292A3B"/>
  </w:style>
  <w:style w:type="character" w:customStyle="1" w:styleId="RTFNum29">
    <w:name w:val="RTF_Num 2 9"/>
    <w:rsid w:val="00292A3B"/>
  </w:style>
  <w:style w:type="character" w:customStyle="1" w:styleId="RTFNum31">
    <w:name w:val="RTF_Num 3 1"/>
    <w:rsid w:val="00292A3B"/>
  </w:style>
  <w:style w:type="character" w:customStyle="1" w:styleId="RTFNum32">
    <w:name w:val="RTF_Num 3 2"/>
    <w:rsid w:val="00292A3B"/>
  </w:style>
  <w:style w:type="character" w:customStyle="1" w:styleId="RTFNum33">
    <w:name w:val="RTF_Num 3 3"/>
    <w:rsid w:val="00292A3B"/>
  </w:style>
  <w:style w:type="character" w:customStyle="1" w:styleId="RTFNum34">
    <w:name w:val="RTF_Num 3 4"/>
    <w:rsid w:val="00292A3B"/>
  </w:style>
  <w:style w:type="character" w:customStyle="1" w:styleId="RTFNum35">
    <w:name w:val="RTF_Num 3 5"/>
    <w:rsid w:val="00292A3B"/>
  </w:style>
  <w:style w:type="character" w:customStyle="1" w:styleId="RTFNum36">
    <w:name w:val="RTF_Num 3 6"/>
    <w:rsid w:val="00292A3B"/>
  </w:style>
  <w:style w:type="character" w:customStyle="1" w:styleId="RTFNum37">
    <w:name w:val="RTF_Num 3 7"/>
    <w:rsid w:val="00292A3B"/>
  </w:style>
  <w:style w:type="character" w:customStyle="1" w:styleId="RTFNum38">
    <w:name w:val="RTF_Num 3 8"/>
    <w:rsid w:val="00292A3B"/>
  </w:style>
  <w:style w:type="character" w:customStyle="1" w:styleId="RTFNum39">
    <w:name w:val="RTF_Num 3 9"/>
    <w:rsid w:val="00292A3B"/>
  </w:style>
  <w:style w:type="character" w:customStyle="1" w:styleId="Iuu-">
    <w:name w:val="„I„~„„„u„‚„~„u„„-„ƒ„ƒ„"/>
    <w:rsid w:val="00292A3B"/>
    <w:rPr>
      <w:color w:val="000080"/>
      <w:u w:val="single"/>
    </w:rPr>
  </w:style>
  <w:style w:type="character" w:customStyle="1" w:styleId="WW-Iuu-">
    <w:name w:val="WW-„I„~„„„u„‚„~„u„„-„ƒ„ƒ„"/>
    <w:rsid w:val="00292A3B"/>
    <w:rPr>
      <w:color w:val="000080"/>
      <w:u w:val="single"/>
    </w:rPr>
  </w:style>
  <w:style w:type="paragraph" w:styleId="afd">
    <w:name w:val="caption"/>
    <w:basedOn w:val="a"/>
    <w:qFormat/>
    <w:rsid w:val="00292A3B"/>
    <w:pPr>
      <w:widowControl w:val="0"/>
      <w:suppressLineNumbers/>
      <w:suppressAutoHyphens/>
      <w:autoSpaceDE w:val="0"/>
      <w:spacing w:before="120" w:after="120" w:line="240" w:lineRule="auto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customStyle="1" w:styleId="Apxr">
    <w:name w:val="„A„p„x„€„r„"/>
    <w:qFormat/>
    <w:rsid w:val="00292A3B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292A3B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e">
    <w:name w:val="Îñíîâíîé òåêñò"/>
    <w:basedOn w:val="Apxr"/>
    <w:qFormat/>
    <w:rsid w:val="00292A3B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qFormat/>
    <w:rsid w:val="00292A3B"/>
    <w:pPr>
      <w:spacing w:after="120"/>
    </w:pPr>
  </w:style>
  <w:style w:type="paragraph" w:customStyle="1" w:styleId="aff">
    <w:name w:val="Ñïèñîê"/>
    <w:basedOn w:val="WW-"/>
    <w:qFormat/>
    <w:rsid w:val="00292A3B"/>
    <w:rPr>
      <w:rFonts w:eastAsia="Mangal"/>
    </w:rPr>
  </w:style>
  <w:style w:type="paragraph" w:customStyle="1" w:styleId="aff0">
    <w:name w:val="Íàçâàíèå"/>
    <w:basedOn w:val="p"/>
    <w:qFormat/>
    <w:rsid w:val="00292A3B"/>
    <w:pPr>
      <w:spacing w:before="120" w:after="120"/>
    </w:pPr>
    <w:rPr>
      <w:rFonts w:eastAsia="Mangal"/>
      <w:i/>
      <w:iCs/>
    </w:rPr>
  </w:style>
  <w:style w:type="paragraph" w:customStyle="1" w:styleId="aff1">
    <w:name w:val="Óêàçàòåëü"/>
    <w:basedOn w:val="p"/>
    <w:qFormat/>
    <w:rsid w:val="00292A3B"/>
    <w:rPr>
      <w:rFonts w:eastAsia="Mangal"/>
    </w:rPr>
  </w:style>
  <w:style w:type="paragraph" w:customStyle="1" w:styleId="z">
    <w:name w:val="„z"/>
    <w:qFormat/>
    <w:rsid w:val="00292A3B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qFormat/>
    <w:rsid w:val="00292A3B"/>
    <w:pPr>
      <w:spacing w:after="120"/>
    </w:pPr>
  </w:style>
  <w:style w:type="paragraph" w:customStyle="1" w:styleId="WW-0">
    <w:name w:val="WW-Ñïèñîê"/>
    <w:basedOn w:val="WW-1"/>
    <w:qFormat/>
    <w:rsid w:val="00292A3B"/>
    <w:rPr>
      <w:rFonts w:cs="Mangal"/>
    </w:rPr>
  </w:style>
  <w:style w:type="paragraph" w:customStyle="1" w:styleId="WW-2">
    <w:name w:val="WW-Íàçâàíèå"/>
    <w:basedOn w:val="z"/>
    <w:qFormat/>
    <w:rsid w:val="00292A3B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qFormat/>
    <w:rsid w:val="00292A3B"/>
    <w:rPr>
      <w:rFonts w:cs="Mangal"/>
    </w:rPr>
  </w:style>
  <w:style w:type="paragraph" w:customStyle="1" w:styleId="WW-10">
    <w:name w:val="WW-Ñïèñîê1"/>
    <w:basedOn w:val="afe"/>
    <w:qFormat/>
    <w:rsid w:val="00292A3B"/>
    <w:rPr>
      <w:rFonts w:eastAsia="Mangal"/>
    </w:rPr>
  </w:style>
  <w:style w:type="paragraph" w:customStyle="1" w:styleId="WW-11">
    <w:name w:val="WW-Íàçâàíèå1"/>
    <w:basedOn w:val="Apxr"/>
    <w:qFormat/>
    <w:rsid w:val="00292A3B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qFormat/>
    <w:rsid w:val="00292A3B"/>
    <w:rPr>
      <w:rFonts w:eastAsia="Mangal"/>
      <w:lang w:eastAsia="zh-CN"/>
    </w:rPr>
  </w:style>
  <w:style w:type="character" w:customStyle="1" w:styleId="34">
    <w:name w:val="Знак Знак3"/>
    <w:rsid w:val="00292A3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qFormat/>
    <w:rsid w:val="00292A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numbering" w:customStyle="1" w:styleId="2a">
    <w:name w:val="Нет списка2"/>
    <w:next w:val="a2"/>
    <w:semiHidden/>
    <w:rsid w:val="00292A3B"/>
  </w:style>
  <w:style w:type="character" w:customStyle="1" w:styleId="WW8Num3z0">
    <w:name w:val="WW8Num3z0"/>
    <w:rsid w:val="00292A3B"/>
    <w:rPr>
      <w:sz w:val="28"/>
      <w:szCs w:val="34"/>
    </w:rPr>
  </w:style>
  <w:style w:type="character" w:customStyle="1" w:styleId="WW8Num4z2">
    <w:name w:val="WW8Num4z2"/>
    <w:rsid w:val="00292A3B"/>
    <w:rPr>
      <w:sz w:val="28"/>
      <w:szCs w:val="34"/>
    </w:rPr>
  </w:style>
  <w:style w:type="character" w:customStyle="1" w:styleId="WW8Num5z2">
    <w:name w:val="WW8Num5z2"/>
    <w:rsid w:val="00292A3B"/>
    <w:rPr>
      <w:sz w:val="28"/>
      <w:szCs w:val="34"/>
    </w:rPr>
  </w:style>
  <w:style w:type="character" w:customStyle="1" w:styleId="WW8Num4z0">
    <w:name w:val="WW8Num4z0"/>
    <w:rsid w:val="00292A3B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292A3B"/>
  </w:style>
  <w:style w:type="character" w:customStyle="1" w:styleId="WW-Absatz-Standardschriftart11111111111111">
    <w:name w:val="WW-Absatz-Standardschriftart11111111111111"/>
    <w:rsid w:val="00292A3B"/>
  </w:style>
  <w:style w:type="character" w:customStyle="1" w:styleId="WW-Absatz-Standardschriftart111111111111111">
    <w:name w:val="WW-Absatz-Standardschriftart111111111111111"/>
    <w:rsid w:val="00292A3B"/>
  </w:style>
  <w:style w:type="character" w:customStyle="1" w:styleId="WW-Absatz-Standardschriftart1111111111111111">
    <w:name w:val="WW-Absatz-Standardschriftart1111111111111111"/>
    <w:rsid w:val="00292A3B"/>
  </w:style>
  <w:style w:type="character" w:customStyle="1" w:styleId="WW-Absatz-Standardschriftart11111111111111111">
    <w:name w:val="WW-Absatz-Standardschriftart11111111111111111"/>
    <w:rsid w:val="00292A3B"/>
  </w:style>
  <w:style w:type="character" w:customStyle="1" w:styleId="aff2">
    <w:name w:val="Маркеры списка"/>
    <w:rsid w:val="00292A3B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qFormat/>
    <w:rsid w:val="00292A3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numbering" w:customStyle="1" w:styleId="35">
    <w:name w:val="Нет списка3"/>
    <w:next w:val="a2"/>
    <w:semiHidden/>
    <w:rsid w:val="00292A3B"/>
  </w:style>
  <w:style w:type="numbering" w:customStyle="1" w:styleId="44">
    <w:name w:val="Нет списка4"/>
    <w:next w:val="a2"/>
    <w:semiHidden/>
    <w:rsid w:val="00292A3B"/>
  </w:style>
  <w:style w:type="numbering" w:customStyle="1" w:styleId="54">
    <w:name w:val="Нет списка5"/>
    <w:next w:val="a2"/>
    <w:semiHidden/>
    <w:rsid w:val="00292A3B"/>
  </w:style>
  <w:style w:type="table" w:customStyle="1" w:styleId="2b">
    <w:name w:val="Сетка таблицы2"/>
    <w:basedOn w:val="a1"/>
    <w:next w:val="a3"/>
    <w:rsid w:val="0029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292A3B"/>
  </w:style>
  <w:style w:type="table" w:customStyle="1" w:styleId="36">
    <w:name w:val="Сетка таблицы3"/>
    <w:basedOn w:val="a1"/>
    <w:next w:val="a3"/>
    <w:rsid w:val="0029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292A3B"/>
  </w:style>
  <w:style w:type="table" w:customStyle="1" w:styleId="45">
    <w:name w:val="Сетка таблицы4"/>
    <w:basedOn w:val="a1"/>
    <w:next w:val="a3"/>
    <w:rsid w:val="0029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292A3B"/>
  </w:style>
  <w:style w:type="paragraph" w:styleId="aff3">
    <w:name w:val="Document Map"/>
    <w:basedOn w:val="a"/>
    <w:link w:val="aff4"/>
    <w:qFormat/>
    <w:rsid w:val="00292A3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aff4">
    <w:name w:val="Схема документа Знак"/>
    <w:basedOn w:val="a0"/>
    <w:link w:val="aff3"/>
    <w:rsid w:val="00292A3B"/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292A3B"/>
    <w:rPr>
      <w:rFonts w:ascii="Segoe UI" w:eastAsia="font186" w:hAnsi="Segoe UI" w:cs="Segoe UI"/>
      <w:sz w:val="16"/>
      <w:szCs w:val="16"/>
      <w:lang w:bidi="ru-RU"/>
    </w:rPr>
  </w:style>
  <w:style w:type="paragraph" w:styleId="aff5">
    <w:name w:val="No Spacing"/>
    <w:link w:val="aff6"/>
    <w:qFormat/>
    <w:rsid w:val="0029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1">
    <w:name w:val="Нет списка9"/>
    <w:next w:val="a2"/>
    <w:semiHidden/>
    <w:unhideWhenUsed/>
    <w:rsid w:val="00292A3B"/>
  </w:style>
  <w:style w:type="numbering" w:customStyle="1" w:styleId="100">
    <w:name w:val="Нет списка10"/>
    <w:next w:val="a2"/>
    <w:semiHidden/>
    <w:rsid w:val="00292A3B"/>
  </w:style>
  <w:style w:type="table" w:customStyle="1" w:styleId="55">
    <w:name w:val="Сетка таблицы5"/>
    <w:basedOn w:val="a1"/>
    <w:next w:val="a3"/>
    <w:rsid w:val="0029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Emphasis"/>
    <w:qFormat/>
    <w:rsid w:val="00292A3B"/>
    <w:rPr>
      <w:i/>
      <w:iCs/>
    </w:rPr>
  </w:style>
  <w:style w:type="paragraph" w:styleId="37">
    <w:name w:val="Body Text 3"/>
    <w:basedOn w:val="a"/>
    <w:link w:val="38"/>
    <w:qFormat/>
    <w:rsid w:val="00292A3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292A3B"/>
    <w:rPr>
      <w:rFonts w:ascii="Times New Roman" w:eastAsia="Times New Roman" w:hAnsi="Times New Roman" w:cs="Times New Roman"/>
      <w:sz w:val="16"/>
      <w:szCs w:val="16"/>
    </w:rPr>
  </w:style>
  <w:style w:type="numbering" w:customStyle="1" w:styleId="111">
    <w:name w:val="Нет списка111"/>
    <w:next w:val="a2"/>
    <w:semiHidden/>
    <w:rsid w:val="00292A3B"/>
  </w:style>
  <w:style w:type="table" w:customStyle="1" w:styleId="62">
    <w:name w:val="Сетка таблицы6"/>
    <w:basedOn w:val="a1"/>
    <w:next w:val="a3"/>
    <w:rsid w:val="0029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292A3B"/>
  </w:style>
  <w:style w:type="paragraph" w:styleId="aff8">
    <w:name w:val="Block Text"/>
    <w:basedOn w:val="a"/>
    <w:unhideWhenUsed/>
    <w:rsid w:val="00292A3B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</w:rPr>
  </w:style>
  <w:style w:type="numbering" w:customStyle="1" w:styleId="130">
    <w:name w:val="Нет списка13"/>
    <w:next w:val="a2"/>
    <w:semiHidden/>
    <w:unhideWhenUsed/>
    <w:rsid w:val="00292A3B"/>
  </w:style>
  <w:style w:type="paragraph" w:customStyle="1" w:styleId="aff9">
    <w:name w:val="Знак Знак Знак Знак Знак Знак Знак"/>
    <w:basedOn w:val="a"/>
    <w:qFormat/>
    <w:rsid w:val="00292A3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1">
    <w:name w:val="ConsPlusNormal"/>
    <w:rsid w:val="00292A3B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292A3B"/>
  </w:style>
  <w:style w:type="paragraph" w:customStyle="1" w:styleId="ConsPlusNonformat0">
    <w:name w:val="ConsPlusNonformat"/>
    <w:rsid w:val="00292A3B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0">
    <w:name w:val="ConsPlusTitle"/>
    <w:rsid w:val="00292A3B"/>
    <w:pPr>
      <w:suppressAutoHyphens/>
      <w:spacing w:after="0" w:line="240" w:lineRule="auto"/>
    </w:pPr>
    <w:rPr>
      <w:rFonts w:ascii="Arial" w:eastAsia="Arial" w:hAnsi="Arial" w:cs="Courier New"/>
      <w:b/>
      <w:sz w:val="20"/>
      <w:szCs w:val="24"/>
      <w:lang w:eastAsia="zh-CN" w:bidi="hi-IN"/>
    </w:rPr>
  </w:style>
  <w:style w:type="paragraph" w:customStyle="1" w:styleId="ConsPlusCell0">
    <w:name w:val="ConsPlusCell"/>
    <w:rsid w:val="00292A3B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DocList0">
    <w:name w:val="ConsPlusDocList"/>
    <w:rsid w:val="00292A3B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292A3B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92A3B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qFormat/>
    <w:rsid w:val="00292A3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ffa">
    <w:name w:val="FollowedHyperlink"/>
    <w:basedOn w:val="a0"/>
    <w:rsid w:val="00292A3B"/>
    <w:rPr>
      <w:color w:val="800080"/>
      <w:u w:val="single"/>
    </w:rPr>
  </w:style>
  <w:style w:type="paragraph" w:customStyle="1" w:styleId="affb">
    <w:name w:val="Стиль"/>
    <w:qFormat/>
    <w:rsid w:val="00292A3B"/>
    <w:pPr>
      <w:widowControl w:val="0"/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customStyle="1" w:styleId="19">
    <w:name w:val="Нижний колонтитул1"/>
    <w:basedOn w:val="a"/>
    <w:qFormat/>
    <w:rsid w:val="00292A3B"/>
    <w:pPr>
      <w:tabs>
        <w:tab w:val="center" w:pos="4677"/>
        <w:tab w:val="right" w:pos="9355"/>
      </w:tabs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paragraph" w:customStyle="1" w:styleId="Style2">
    <w:name w:val="_Style 2"/>
    <w:basedOn w:val="a"/>
    <w:qFormat/>
    <w:rsid w:val="00292A3B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affc">
    <w:name w:val="Strong"/>
    <w:basedOn w:val="a0"/>
    <w:qFormat/>
    <w:rsid w:val="00292A3B"/>
    <w:rPr>
      <w:b/>
      <w:bCs/>
    </w:rPr>
  </w:style>
  <w:style w:type="paragraph" w:customStyle="1" w:styleId="msonormalcxspmiddle">
    <w:name w:val="msonormalcxspmiddle"/>
    <w:basedOn w:val="a"/>
    <w:qFormat/>
    <w:rsid w:val="0029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0">
    <w:name w:val="Знак Знак18"/>
    <w:locked/>
    <w:rsid w:val="00292A3B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292A3B"/>
    <w:rPr>
      <w:sz w:val="24"/>
      <w:lang w:val="ru-RU" w:eastAsia="ru-RU" w:bidi="ar-SA"/>
    </w:rPr>
  </w:style>
  <w:style w:type="character" w:customStyle="1" w:styleId="160">
    <w:name w:val="Знак Знак16"/>
    <w:locked/>
    <w:rsid w:val="00292A3B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292A3B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292A3B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292A3B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292A3B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292A3B"/>
    <w:rPr>
      <w:rFonts w:ascii="Arial" w:hAnsi="Arial" w:cs="Arial"/>
      <w:sz w:val="22"/>
      <w:szCs w:val="22"/>
      <w:lang w:val="ru-RU" w:eastAsia="ar-SA" w:bidi="ar-SA"/>
    </w:rPr>
  </w:style>
  <w:style w:type="paragraph" w:styleId="affd">
    <w:name w:val="footnote text"/>
    <w:basedOn w:val="a"/>
    <w:link w:val="affe"/>
    <w:qFormat/>
    <w:rsid w:val="00292A3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e">
    <w:name w:val="Текст сноски Знак"/>
    <w:basedOn w:val="a0"/>
    <w:link w:val="affd"/>
    <w:rsid w:val="00292A3B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82">
    <w:name w:val="Знак Знак8"/>
    <w:locked/>
    <w:rsid w:val="00292A3B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292A3B"/>
    <w:rPr>
      <w:sz w:val="24"/>
      <w:szCs w:val="24"/>
      <w:lang w:val="ru-RU" w:eastAsia="ru-RU" w:bidi="ru-RU"/>
    </w:rPr>
  </w:style>
  <w:style w:type="character" w:customStyle="1" w:styleId="56">
    <w:name w:val="Знак Знак5"/>
    <w:locked/>
    <w:rsid w:val="00292A3B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292A3B"/>
    <w:rPr>
      <w:sz w:val="28"/>
      <w:lang w:val="ru-RU" w:eastAsia="ar-SA" w:bidi="ar-SA"/>
    </w:rPr>
  </w:style>
  <w:style w:type="character" w:customStyle="1" w:styleId="63">
    <w:name w:val="Знак Знак6"/>
    <w:locked/>
    <w:rsid w:val="00292A3B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292A3B"/>
    <w:rPr>
      <w:b/>
      <w:sz w:val="40"/>
      <w:lang w:val="ru-RU" w:eastAsia="ru-RU" w:bidi="ar-SA"/>
    </w:rPr>
  </w:style>
  <w:style w:type="character" w:customStyle="1" w:styleId="39">
    <w:name w:val="Знак Знак3"/>
    <w:locked/>
    <w:rsid w:val="00292A3B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f6">
    <w:name w:val="Без интервала Знак"/>
    <w:link w:val="aff5"/>
    <w:locked/>
    <w:rsid w:val="00292A3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0">
    <w:name w:val="ConsPlusTitlePage"/>
    <w:qFormat/>
    <w:rsid w:val="00292A3B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0">
    <w:name w:val="ConsPlusJurTerm"/>
    <w:qFormat/>
    <w:rsid w:val="00292A3B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qFormat/>
    <w:rsid w:val="00292A3B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Cambria" w:eastAsia="Times New Roman" w:hAnsi="Cambria" w:cs="Times New Roman"/>
      <w:sz w:val="24"/>
      <w:szCs w:val="24"/>
    </w:rPr>
  </w:style>
  <w:style w:type="character" w:styleId="afff">
    <w:name w:val="footnote reference"/>
    <w:rsid w:val="00292A3B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292A3B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292A3B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ConsPlusNormal"/>
    <w:rsid w:val="00292A3B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character" w:customStyle="1" w:styleId="extended-textfull">
    <w:name w:val="extended-text__full"/>
    <w:basedOn w:val="a0"/>
    <w:rsid w:val="00292A3B"/>
  </w:style>
  <w:style w:type="paragraph" w:customStyle="1" w:styleId="1a">
    <w:name w:val="Обычный (веб)1"/>
    <w:basedOn w:val="a"/>
    <w:qFormat/>
    <w:rsid w:val="00292A3B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b">
    <w:name w:val="Гиперссылка1"/>
    <w:basedOn w:val="a0"/>
    <w:qFormat/>
    <w:rsid w:val="00292A3B"/>
    <w:rPr>
      <w:rFonts w:cs="Times New Roman"/>
    </w:rPr>
  </w:style>
  <w:style w:type="character" w:customStyle="1" w:styleId="HTML1">
    <w:name w:val="Стандартный HTML Знак1"/>
    <w:basedOn w:val="a0"/>
    <w:uiPriority w:val="99"/>
    <w:semiHidden/>
    <w:rsid w:val="00292A3B"/>
    <w:rPr>
      <w:rFonts w:ascii="Consolas" w:hAnsi="Consolas" w:cs="Consolas"/>
      <w:sz w:val="20"/>
      <w:szCs w:val="20"/>
    </w:rPr>
  </w:style>
  <w:style w:type="character" w:customStyle="1" w:styleId="1c">
    <w:name w:val="Текст сноски Знак1"/>
    <w:basedOn w:val="a0"/>
    <w:uiPriority w:val="99"/>
    <w:semiHidden/>
    <w:rsid w:val="00292A3B"/>
    <w:rPr>
      <w:sz w:val="20"/>
      <w:szCs w:val="20"/>
    </w:rPr>
  </w:style>
  <w:style w:type="character" w:customStyle="1" w:styleId="1d">
    <w:name w:val="Верхний колонтитул Знак1"/>
    <w:basedOn w:val="a0"/>
    <w:uiPriority w:val="99"/>
    <w:semiHidden/>
    <w:rsid w:val="00292A3B"/>
  </w:style>
  <w:style w:type="character" w:customStyle="1" w:styleId="1e">
    <w:name w:val="Нижний колонтитул Знак1"/>
    <w:basedOn w:val="a0"/>
    <w:uiPriority w:val="99"/>
    <w:semiHidden/>
    <w:rsid w:val="00292A3B"/>
  </w:style>
  <w:style w:type="character" w:customStyle="1" w:styleId="210">
    <w:name w:val="Основной текст 2 Знак1"/>
    <w:basedOn w:val="a0"/>
    <w:uiPriority w:val="99"/>
    <w:semiHidden/>
    <w:rsid w:val="00292A3B"/>
  </w:style>
  <w:style w:type="character" w:customStyle="1" w:styleId="310">
    <w:name w:val="Основной текст 3 Знак1"/>
    <w:basedOn w:val="a0"/>
    <w:uiPriority w:val="99"/>
    <w:semiHidden/>
    <w:rsid w:val="00292A3B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292A3B"/>
  </w:style>
  <w:style w:type="character" w:customStyle="1" w:styleId="57">
    <w:name w:val="Основной шрифт абзаца5"/>
    <w:rsid w:val="00292A3B"/>
  </w:style>
  <w:style w:type="character" w:customStyle="1" w:styleId="afff0">
    <w:name w:val="СТАТЬЯ Знак"/>
    <w:link w:val="afff1"/>
    <w:locked/>
    <w:rsid w:val="00292A3B"/>
    <w:rPr>
      <w:rFonts w:ascii="Arial" w:hAnsi="Arial" w:cs="Arial"/>
      <w:b/>
      <w:sz w:val="24"/>
      <w:szCs w:val="24"/>
    </w:rPr>
  </w:style>
  <w:style w:type="paragraph" w:customStyle="1" w:styleId="afff1">
    <w:name w:val="СТАТЬЯ"/>
    <w:basedOn w:val="a"/>
    <w:link w:val="afff0"/>
    <w:qFormat/>
    <w:rsid w:val="00292A3B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 w:cs="Arial"/>
      <w:b/>
      <w:sz w:val="24"/>
      <w:szCs w:val="24"/>
    </w:rPr>
  </w:style>
  <w:style w:type="paragraph" w:customStyle="1" w:styleId="1f">
    <w:name w:val="Стиль1"/>
    <w:basedOn w:val="5"/>
    <w:link w:val="1f0"/>
    <w:qFormat/>
    <w:rsid w:val="00292A3B"/>
    <w:pPr>
      <w:tabs>
        <w:tab w:val="clear" w:pos="1008"/>
      </w:tabs>
      <w:suppressAutoHyphens w:val="0"/>
      <w:ind w:left="0" w:firstLine="709"/>
      <w:jc w:val="both"/>
    </w:pPr>
    <w:rPr>
      <w:rFonts w:eastAsia="Calibri"/>
      <w:i w:val="0"/>
      <w:color w:val="243F60"/>
      <w:sz w:val="28"/>
      <w:lang w:val="en-US" w:eastAsia="en-US"/>
    </w:rPr>
  </w:style>
  <w:style w:type="character" w:customStyle="1" w:styleId="1f0">
    <w:name w:val="Стиль1 Знак"/>
    <w:link w:val="1f"/>
    <w:rsid w:val="00292A3B"/>
    <w:rPr>
      <w:rFonts w:ascii="Times New Roman" w:eastAsia="Calibri" w:hAnsi="Times New Roman" w:cs="Times New Roman"/>
      <w:b/>
      <w:bCs/>
      <w:iCs/>
      <w:color w:val="243F60"/>
      <w:sz w:val="28"/>
      <w:szCs w:val="26"/>
      <w:lang w:val="en-US" w:eastAsia="en-US"/>
    </w:rPr>
  </w:style>
  <w:style w:type="character" w:customStyle="1" w:styleId="ConsPlusNormal10">
    <w:name w:val="ConsPlusNormal1"/>
    <w:qFormat/>
    <w:locked/>
    <w:rsid w:val="00292A3B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4">
    <w:name w:val="Абзац списка Знак"/>
    <w:link w:val="af3"/>
    <w:qFormat/>
    <w:locked/>
    <w:rsid w:val="00292A3B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292A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f1">
    <w:name w:val="Текст выноски Знак1"/>
    <w:basedOn w:val="a0"/>
    <w:uiPriority w:val="99"/>
    <w:semiHidden/>
    <w:rsid w:val="00292A3B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29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9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9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292A3B"/>
  </w:style>
  <w:style w:type="character" w:customStyle="1" w:styleId="Heading7Char">
    <w:name w:val="Heading 7 Char"/>
    <w:basedOn w:val="a0"/>
    <w:semiHidden/>
    <w:locked/>
    <w:rsid w:val="00292A3B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96BD9F876969B665BA928E748411F0D6268B80B429ACB07FE1A9775D535F0DCA20D38C6BD315BS7K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596BD9F876969B665BA928E748411F0D6268B80B429ACB07FE1A9775D535F0DCA20D38C6B432S5K5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596BD9F876969B665BA928E748411F0D6268B80B429ACB07FE1A9775D535F0DCA20D3AC6BDS3KC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1A7686BC458B5E87D29FB99902377EA4F346AF7EDC4EDF8251BE47B084D35F577C0753DCC988AAAB5BD0D7EF198B0353B4BD389CCAEU2f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596BD9F876969B665BA928E748411F0D6268B80B429ACB07FE1A9775D535F0DCA20D3AC6BDS3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9330</Words>
  <Characters>53185</Characters>
  <Application>Microsoft Office Word</Application>
  <DocSecurity>0</DocSecurity>
  <Lines>443</Lines>
  <Paragraphs>124</Paragraphs>
  <ScaleCrop>false</ScaleCrop>
  <Company>Reanimator Extreme Edition</Company>
  <LinksUpToDate>false</LinksUpToDate>
  <CharactersWithSpaces>62391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2021-12-28T06:25:00Z</dcterms:created>
  <dcterms:modified xsi:type="dcterms:W3CDTF">2021-12-28T06:32:00Z</dcterms:modified>
</cp:coreProperties>
</file>