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A0">
        <w:rPr>
          <w:rFonts w:ascii="Times New Roman" w:hAnsi="Times New Roman" w:cs="Times New Roman"/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A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A0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A0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044A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044A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7044A0">
        <w:rPr>
          <w:rFonts w:ascii="Times New Roman" w:hAnsi="Times New Roman" w:cs="Times New Roman"/>
          <w:b/>
          <w:kern w:val="2"/>
          <w:sz w:val="28"/>
          <w:szCs w:val="20"/>
        </w:rPr>
        <w:t>от 26.11.2020    № 16</w:t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  <w:r w:rsidRPr="007044A0">
        <w:rPr>
          <w:rFonts w:ascii="Times New Roman" w:hAnsi="Times New Roman" w:cs="Times New Roman"/>
          <w:kern w:val="2"/>
          <w:sz w:val="28"/>
          <w:szCs w:val="20"/>
        </w:rPr>
        <w:t>д. Медниково</w:t>
      </w: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7044A0" w:rsidRPr="007044A0" w:rsidRDefault="007044A0" w:rsidP="007044A0">
      <w:pPr>
        <w:shd w:val="clear" w:color="auto" w:fill="FFFFFF"/>
        <w:tabs>
          <w:tab w:val="left" w:leader="dot" w:pos="3120"/>
        </w:tabs>
        <w:spacing w:after="0" w:line="240" w:lineRule="auto"/>
        <w:jc w:val="both"/>
        <w:rPr>
          <w:rFonts w:ascii="Times New Roman" w:hAnsi="Times New Roman" w:cs="Times New Roman"/>
          <w:spacing w:val="-5"/>
          <w:kern w:val="2"/>
          <w:sz w:val="28"/>
          <w:szCs w:val="20"/>
        </w:rPr>
      </w:pP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A0">
        <w:rPr>
          <w:rFonts w:ascii="Times New Roman" w:hAnsi="Times New Roman" w:cs="Times New Roman"/>
          <w:b/>
          <w:sz w:val="28"/>
          <w:szCs w:val="28"/>
        </w:rPr>
        <w:t>О  внесении   изменений  в  решение Совета   депутатов   Медниковского сельского  поселения   от  26.12.2019 № 216  «О  бюджете  Медниковского сельского  поселения  на 2020 год и плановый период 2021 и 2022 годов»</w:t>
      </w: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A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Медниковском сельском поселении, утверждённым решением Совета депутатов сельского поселения от 04.12.2013 № 169 </w:t>
      </w:r>
    </w:p>
    <w:p w:rsidR="007044A0" w:rsidRPr="007044A0" w:rsidRDefault="007044A0" w:rsidP="0070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A0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</w:t>
      </w:r>
      <w:r w:rsidRPr="007044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44A0" w:rsidRPr="007044A0" w:rsidRDefault="007044A0" w:rsidP="0070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A0">
        <w:rPr>
          <w:rFonts w:ascii="Times New Roman" w:hAnsi="Times New Roman" w:cs="Times New Roman"/>
          <w:sz w:val="28"/>
          <w:szCs w:val="28"/>
        </w:rPr>
        <w:t>1. Внести в решение Совета депутатов сельского поселения от 26.12.2019 № 216 «О</w:t>
      </w:r>
      <w:r w:rsidRPr="007044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44A0">
        <w:rPr>
          <w:rFonts w:ascii="Times New Roman" w:hAnsi="Times New Roman" w:cs="Times New Roman"/>
          <w:sz w:val="28"/>
          <w:szCs w:val="28"/>
        </w:rPr>
        <w:t>бюджете  Медниковского сельского  поселения  на 2020 год и плановый период 2021 и 2022 годов» следующие изменения:</w:t>
      </w:r>
    </w:p>
    <w:p w:rsidR="007044A0" w:rsidRPr="007044A0" w:rsidRDefault="007044A0" w:rsidP="0070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A0">
        <w:rPr>
          <w:rFonts w:ascii="Times New Roman" w:hAnsi="Times New Roman" w:cs="Times New Roman"/>
          <w:sz w:val="28"/>
          <w:szCs w:val="28"/>
        </w:rPr>
        <w:t xml:space="preserve"> 1.1. Приложения  4 и 5  к настоящему решению изложить в прилагаемой редакции.</w:t>
      </w: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A0">
        <w:rPr>
          <w:rFonts w:ascii="Times New Roman" w:hAnsi="Times New Roman" w:cs="Times New Roman"/>
          <w:b/>
          <w:sz w:val="28"/>
          <w:szCs w:val="28"/>
        </w:rPr>
        <w:tab/>
      </w:r>
      <w:r w:rsidRPr="007044A0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7044A0">
        <w:rPr>
          <w:rFonts w:ascii="Times New Roman" w:hAnsi="Times New Roman" w:cs="Times New Roman"/>
          <w:sz w:val="28"/>
          <w:szCs w:val="28"/>
        </w:rPr>
        <w:t>Медниковский</w:t>
      </w:r>
      <w:proofErr w:type="spellEnd"/>
      <w:r w:rsidRPr="007044A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A0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Ю.В. Иванова</w:t>
      </w: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Default="007044A0" w:rsidP="007044A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</w:rPr>
      </w:pPr>
    </w:p>
    <w:p w:rsidR="007044A0" w:rsidRPr="007044A0" w:rsidRDefault="007044A0" w:rsidP="007044A0">
      <w:pPr>
        <w:pStyle w:val="7"/>
        <w:tabs>
          <w:tab w:val="left" w:pos="7920"/>
        </w:tabs>
        <w:spacing w:before="0" w:after="0"/>
        <w:ind w:left="7598"/>
        <w:jc w:val="right"/>
        <w:rPr>
          <w:b/>
          <w:sz w:val="20"/>
          <w:szCs w:val="20"/>
        </w:rPr>
      </w:pPr>
    </w:p>
    <w:p w:rsidR="007044A0" w:rsidRPr="007044A0" w:rsidRDefault="007044A0" w:rsidP="007044A0">
      <w:pPr>
        <w:pStyle w:val="7"/>
        <w:tabs>
          <w:tab w:val="left" w:pos="7920"/>
        </w:tabs>
        <w:spacing w:before="0" w:after="0"/>
        <w:ind w:left="7598"/>
        <w:jc w:val="right"/>
        <w:rPr>
          <w:b/>
          <w:sz w:val="20"/>
          <w:szCs w:val="20"/>
        </w:rPr>
      </w:pPr>
      <w:r w:rsidRPr="007044A0">
        <w:rPr>
          <w:b/>
          <w:sz w:val="20"/>
          <w:szCs w:val="20"/>
        </w:rPr>
        <w:lastRenderedPageBreak/>
        <w:t>Приложение 4</w:t>
      </w: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44A0" w:rsidRPr="007044A0" w:rsidRDefault="007044A0" w:rsidP="007044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044A0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2020 год </w:t>
      </w:r>
    </w:p>
    <w:p w:rsidR="007044A0" w:rsidRPr="007044A0" w:rsidRDefault="007044A0" w:rsidP="007044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044A0">
        <w:rPr>
          <w:rFonts w:ascii="Times New Roman" w:hAnsi="Times New Roman" w:cs="Times New Roman"/>
          <w:sz w:val="20"/>
          <w:szCs w:val="20"/>
        </w:rPr>
        <w:t>и на плановый период 2021 и 2022 годов</w:t>
      </w:r>
    </w:p>
    <w:p w:rsidR="007044A0" w:rsidRPr="007044A0" w:rsidRDefault="007044A0" w:rsidP="007044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4A0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1100" w:type="dxa"/>
        <w:tblInd w:w="-102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4286,6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4048,6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4046,9</w:t>
            </w:r>
          </w:p>
        </w:tc>
      </w:tr>
      <w:tr w:rsidR="007044A0" w:rsidRPr="007044A0" w:rsidTr="006563C6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3180,4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2990,1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2790,1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2940,3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2812,4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2612,4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2940,3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2812,4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2612,4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2703,4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2752,4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2552,4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2014-2023годы»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2020-2023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150,8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выборов депутатов Советов депутатов поселений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 Глав поселений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202,7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1708,0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1635,6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1635,1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1635,1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1168,3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1435,1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</w:tr>
      <w:tr w:rsidR="007044A0" w:rsidRPr="007044A0" w:rsidTr="006563C6">
        <w:trPr>
          <w:trHeight w:val="131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</w:tr>
      <w:tr w:rsidR="007044A0" w:rsidRPr="007044A0" w:rsidTr="006563C6">
        <w:trPr>
          <w:trHeight w:val="9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040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3714,2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783,7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3714,2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783,7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3714,2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783,7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5 002 0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местному бюджету из бюджета Новгородской области на организацию работ,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7 529 0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7 529 0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419,8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419,8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Создание и обустройство спортивной площадки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125,9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125,9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021 00 0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1213,9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021 02 7 209 0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021 02 7 209 0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реализация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</w:t>
            </w:r>
            <w:r w:rsidRPr="00704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  <w:r w:rsidRPr="00704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</w:t>
            </w:r>
            <w:r w:rsidRPr="00704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«Освещение улиц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1503,5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730,7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723,7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730,7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723,7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</w:tr>
      <w:tr w:rsidR="007044A0" w:rsidRPr="007044A0" w:rsidTr="006563C6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</w:tr>
      <w:tr w:rsidR="007044A0" w:rsidRPr="007044A0" w:rsidTr="006563C6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</w:tr>
      <w:tr w:rsidR="007044A0" w:rsidRPr="007044A0" w:rsidTr="006563C6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1362,4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1362,4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поселения на поддержку отрасли культуры капитальный ремонт кровли здания МАУК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Медниковский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1484,6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1484,6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поселения на поддержку отрасли культуры капитальный ремонт кровли здания МАУК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Медниковский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 467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 467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13008,0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8070,1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8092,8</w:t>
            </w:r>
          </w:p>
        </w:tc>
      </w:tr>
    </w:tbl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44A0" w:rsidRPr="007044A0" w:rsidRDefault="007044A0" w:rsidP="007044A0">
      <w:pPr>
        <w:pStyle w:val="7"/>
        <w:numPr>
          <w:ilvl w:val="0"/>
          <w:numId w:val="0"/>
        </w:numPr>
        <w:spacing w:before="0" w:after="0"/>
        <w:ind w:left="1296" w:hanging="1296"/>
        <w:jc w:val="right"/>
        <w:rPr>
          <w:b/>
          <w:sz w:val="20"/>
          <w:szCs w:val="20"/>
        </w:rPr>
      </w:pP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</w:rPr>
      </w:pP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</w:rPr>
      </w:pP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</w:rPr>
      </w:pPr>
    </w:p>
    <w:p w:rsidR="007044A0" w:rsidRPr="007044A0" w:rsidRDefault="007044A0" w:rsidP="007044A0">
      <w:pPr>
        <w:spacing w:after="0" w:line="240" w:lineRule="auto"/>
        <w:rPr>
          <w:rFonts w:ascii="Times New Roman" w:hAnsi="Times New Roman" w:cs="Times New Roman"/>
        </w:rPr>
      </w:pPr>
    </w:p>
    <w:p w:rsidR="007044A0" w:rsidRPr="007044A0" w:rsidRDefault="007044A0" w:rsidP="007044A0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7044A0">
        <w:rPr>
          <w:sz w:val="20"/>
          <w:szCs w:val="20"/>
        </w:rPr>
        <w:t>Приложение 5</w:t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4A0">
        <w:rPr>
          <w:rFonts w:ascii="Times New Roman" w:hAnsi="Times New Roman" w:cs="Times New Roman"/>
          <w:b/>
          <w:sz w:val="20"/>
          <w:szCs w:val="20"/>
        </w:rPr>
        <w:t>Ведомственная структура</w:t>
      </w:r>
    </w:p>
    <w:p w:rsidR="007044A0" w:rsidRPr="007044A0" w:rsidRDefault="007044A0" w:rsidP="007044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4A0">
        <w:rPr>
          <w:rFonts w:ascii="Times New Roman" w:hAnsi="Times New Roman" w:cs="Times New Roman"/>
          <w:b/>
          <w:sz w:val="20"/>
          <w:szCs w:val="20"/>
        </w:rPr>
        <w:t>расходов бюджета Медниковского сельского поселения</w:t>
      </w:r>
    </w:p>
    <w:p w:rsidR="007044A0" w:rsidRPr="007044A0" w:rsidRDefault="007044A0" w:rsidP="007044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4A0">
        <w:rPr>
          <w:rFonts w:ascii="Times New Roman" w:hAnsi="Times New Roman" w:cs="Times New Roman"/>
          <w:b/>
          <w:sz w:val="20"/>
          <w:szCs w:val="20"/>
        </w:rPr>
        <w:t>на 2020 год и на плановый период 2021 и 2022 годов</w:t>
      </w:r>
    </w:p>
    <w:p w:rsidR="007044A0" w:rsidRPr="007044A0" w:rsidRDefault="007044A0" w:rsidP="007044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044A0">
        <w:rPr>
          <w:rFonts w:ascii="Times New Roman" w:hAnsi="Times New Roman" w:cs="Times New Roman"/>
          <w:b/>
          <w:sz w:val="20"/>
          <w:szCs w:val="20"/>
        </w:rPr>
        <w:t xml:space="preserve"> (тыс. рублей)</w:t>
      </w:r>
    </w:p>
    <w:tbl>
      <w:tblPr>
        <w:tblW w:w="11160" w:type="dxa"/>
        <w:tblInd w:w="-105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4286,6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4048,6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4046,9</w:t>
            </w:r>
          </w:p>
        </w:tc>
      </w:tr>
      <w:tr w:rsidR="007044A0" w:rsidRPr="007044A0" w:rsidTr="006563C6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3180,4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2990,1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2790,1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2940,3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2812,4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2612,4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2940,3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2812,4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2612,4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2703,4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2752,4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2552,4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2014-2023годы»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2020-2023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150,8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выборов депутатов Советов депутатов поселений</w:t>
            </w:r>
            <w:proofErr w:type="gram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 Глав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202,7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1708,0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1635,6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1635,1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1635,1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1168,3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1435,1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</w:tr>
      <w:tr w:rsidR="007044A0" w:rsidRPr="007044A0" w:rsidTr="006563C6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</w:tr>
      <w:tr w:rsidR="007044A0" w:rsidRPr="007044A0" w:rsidTr="006563C6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040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3714,2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783,7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3714,2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783,7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3714,2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783,7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021 00 5 002 0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4A0">
              <w:rPr>
                <w:rFonts w:ascii="Times New Roman" w:hAnsi="Times New Roman" w:cs="Times New Roman"/>
              </w:rPr>
              <w:t xml:space="preserve">Иные межбюджетные трансферты местному бюджету из бюджета Новгородской области на организацию работ,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7044A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7044A0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021 00 7 529 0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021 00 7 529 0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419,8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419,8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Создание и обустройство спортивной площадки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125,9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125,9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«Развитие территории Медниковского сельского поселения на 2017-2023 годы»</w:t>
            </w: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021 00 0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1213,9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021 02 7 209 0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021 02 7 209 0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реализация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 денежных пожертвований, предоставляемых физическими лицами получателям средств  бюджетов</w:t>
            </w:r>
            <w:r w:rsidRPr="00704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  <w:r w:rsidRPr="00704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 денежных пожертвований, предоставляемых юридическими лицами получателям средств  бюджетов</w:t>
            </w:r>
            <w:r w:rsidRPr="00704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«Освещение улиц на территории Медниковского сельского поселения на 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1503,5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730,7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723,7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730,7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723,7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3044,9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1393,7</w:t>
            </w:r>
          </w:p>
        </w:tc>
      </w:tr>
      <w:tr w:rsidR="007044A0" w:rsidRPr="007044A0" w:rsidTr="006563C6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</w:tr>
      <w:tr w:rsidR="007044A0" w:rsidRPr="007044A0" w:rsidTr="006563C6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3039,9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</w:tr>
      <w:tr w:rsidR="007044A0" w:rsidRPr="007044A0" w:rsidTr="006563C6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1362,4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1362,4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1384,7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поселения на поддержку отрасли культуры капитальный ремонт кровли здания МАУК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Медниковский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А15 519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1484,6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А15 519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1484,6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поселения на поддержку отрасли культуры капитальный ремонт кровли здания МАУК </w:t>
            </w:r>
            <w:proofErr w:type="spellStart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Медниковский</w:t>
            </w:r>
            <w:proofErr w:type="spellEnd"/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А15 519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А15 519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 467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060 03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 467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900 00 4 006 0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0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A0" w:rsidRPr="007044A0" w:rsidRDefault="007044A0" w:rsidP="007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044A0" w:rsidRPr="007044A0" w:rsidTr="006563C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13008,0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8070,1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A0" w:rsidRPr="007044A0" w:rsidRDefault="007044A0" w:rsidP="00704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A0">
              <w:rPr>
                <w:rFonts w:ascii="Times New Roman" w:hAnsi="Times New Roman" w:cs="Times New Roman"/>
                <w:b/>
                <w:sz w:val="20"/>
                <w:szCs w:val="20"/>
              </w:rPr>
              <w:t>8092,8</w:t>
            </w:r>
          </w:p>
        </w:tc>
      </w:tr>
    </w:tbl>
    <w:p w:rsidR="007044A0" w:rsidRPr="007044A0" w:rsidRDefault="007044A0" w:rsidP="007044A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A0" w:rsidRPr="007044A0" w:rsidRDefault="007044A0" w:rsidP="0070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4C" w:rsidRPr="007044A0" w:rsidRDefault="00227C4C" w:rsidP="007044A0">
      <w:pPr>
        <w:spacing w:after="0" w:line="240" w:lineRule="auto"/>
        <w:rPr>
          <w:rFonts w:ascii="Times New Roman" w:hAnsi="Times New Roman" w:cs="Times New Roman"/>
        </w:rPr>
      </w:pPr>
    </w:p>
    <w:sectPr w:rsidR="00227C4C" w:rsidRPr="0070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1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3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4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4"/>
  </w:num>
  <w:num w:numId="10">
    <w:abstractNumId w:val="24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3"/>
  </w:num>
  <w:num w:numId="17">
    <w:abstractNumId w:val="19"/>
  </w:num>
  <w:num w:numId="18">
    <w:abstractNumId w:val="20"/>
  </w:num>
  <w:num w:numId="19">
    <w:abstractNumId w:val="6"/>
  </w:num>
  <w:num w:numId="20">
    <w:abstractNumId w:val="7"/>
  </w:num>
  <w:num w:numId="21">
    <w:abstractNumId w:val="5"/>
  </w:num>
  <w:num w:numId="22">
    <w:abstractNumId w:val="12"/>
  </w:num>
  <w:num w:numId="23">
    <w:abstractNumId w:val="4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4A0"/>
    <w:rsid w:val="00227C4C"/>
    <w:rsid w:val="0070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4A0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044A0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044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7044A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044A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044A0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044A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044A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044A0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044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44A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044A0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7044A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044A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044A0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044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044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044A0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7044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44A0"/>
  </w:style>
  <w:style w:type="table" w:styleId="a3">
    <w:name w:val="Table Grid"/>
    <w:basedOn w:val="a1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044A0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7044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044A0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7044A0"/>
  </w:style>
  <w:style w:type="character" w:customStyle="1" w:styleId="WW-Absatz-Standardschriftart">
    <w:name w:val="WW-Absatz-Standardschriftart"/>
    <w:rsid w:val="007044A0"/>
  </w:style>
  <w:style w:type="character" w:customStyle="1" w:styleId="WW-Absatz-Standardschriftart1">
    <w:name w:val="WW-Absatz-Standardschriftart1"/>
    <w:rsid w:val="007044A0"/>
  </w:style>
  <w:style w:type="character" w:customStyle="1" w:styleId="11">
    <w:name w:val="Основной шрифт абзаца1"/>
    <w:rsid w:val="007044A0"/>
  </w:style>
  <w:style w:type="character" w:customStyle="1" w:styleId="a5">
    <w:name w:val=" Знак Знак"/>
    <w:rsid w:val="007044A0"/>
    <w:rPr>
      <w:sz w:val="24"/>
      <w:szCs w:val="24"/>
      <w:lang w:val="ru-RU" w:eastAsia="ar-SA" w:bidi="ar-SA"/>
    </w:rPr>
  </w:style>
  <w:style w:type="character" w:customStyle="1" w:styleId="a6">
    <w:name w:val="Символ нумерации"/>
    <w:rsid w:val="007044A0"/>
  </w:style>
  <w:style w:type="paragraph" w:customStyle="1" w:styleId="a7">
    <w:name w:val="Заголовок"/>
    <w:basedOn w:val="a"/>
    <w:next w:val="a8"/>
    <w:rsid w:val="007044A0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7044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044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7044A0"/>
  </w:style>
  <w:style w:type="paragraph" w:customStyle="1" w:styleId="12">
    <w:name w:val="Название1"/>
    <w:basedOn w:val="a"/>
    <w:rsid w:val="007044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044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7044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044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044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7044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7044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7044A0"/>
    <w:pPr>
      <w:jc w:val="center"/>
    </w:pPr>
    <w:rPr>
      <w:b/>
      <w:bCs/>
    </w:rPr>
  </w:style>
  <w:style w:type="paragraph" w:styleId="22">
    <w:name w:val="Body Text 2"/>
    <w:basedOn w:val="a"/>
    <w:link w:val="23"/>
    <w:rsid w:val="007044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7044A0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">
    <w:name w:val="Balloon Text"/>
    <w:basedOn w:val="a"/>
    <w:link w:val="af0"/>
    <w:rsid w:val="007044A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rsid w:val="007044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7044A0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7044A0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1">
    <w:name w:val="Знак Знак"/>
    <w:rsid w:val="007044A0"/>
    <w:rPr>
      <w:sz w:val="24"/>
      <w:szCs w:val="24"/>
      <w:lang w:val="ru-RU" w:eastAsia="ar-SA" w:bidi="ar-SA"/>
    </w:rPr>
  </w:style>
  <w:style w:type="paragraph" w:customStyle="1" w:styleId="p7">
    <w:name w:val="p7"/>
    <w:basedOn w:val="a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0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44A0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044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rsid w:val="007044A0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7044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7044A0"/>
  </w:style>
  <w:style w:type="character" w:customStyle="1" w:styleId="WW-Absatz-Standardschriftart11">
    <w:name w:val="WW-Absatz-Standardschriftart11"/>
    <w:rsid w:val="007044A0"/>
  </w:style>
  <w:style w:type="character" w:customStyle="1" w:styleId="WW-Absatz-Standardschriftart111">
    <w:name w:val="WW-Absatz-Standardschriftart111"/>
    <w:rsid w:val="007044A0"/>
  </w:style>
  <w:style w:type="character" w:customStyle="1" w:styleId="WW-Absatz-Standardschriftart1111">
    <w:name w:val="WW-Absatz-Standardschriftart1111"/>
    <w:rsid w:val="007044A0"/>
  </w:style>
  <w:style w:type="character" w:customStyle="1" w:styleId="WW-Absatz-Standardschriftart11111">
    <w:name w:val="WW-Absatz-Standardschriftart11111"/>
    <w:rsid w:val="007044A0"/>
  </w:style>
  <w:style w:type="character" w:customStyle="1" w:styleId="31">
    <w:name w:val="Основной шрифт абзаца3"/>
    <w:rsid w:val="007044A0"/>
  </w:style>
  <w:style w:type="character" w:customStyle="1" w:styleId="WW-Absatz-Standardschriftart111111">
    <w:name w:val="WW-Absatz-Standardschriftart111111"/>
    <w:rsid w:val="007044A0"/>
  </w:style>
  <w:style w:type="character" w:customStyle="1" w:styleId="WW-Absatz-Standardschriftart1111111">
    <w:name w:val="WW-Absatz-Standardschriftart1111111"/>
    <w:rsid w:val="007044A0"/>
  </w:style>
  <w:style w:type="character" w:customStyle="1" w:styleId="WW-Absatz-Standardschriftart11111111">
    <w:name w:val="WW-Absatz-Standardschriftart11111111"/>
    <w:rsid w:val="007044A0"/>
  </w:style>
  <w:style w:type="character" w:customStyle="1" w:styleId="WW-Absatz-Standardschriftart111111111">
    <w:name w:val="WW-Absatz-Standardschriftart111111111"/>
    <w:rsid w:val="007044A0"/>
  </w:style>
  <w:style w:type="character" w:customStyle="1" w:styleId="25">
    <w:name w:val="Основной шрифт абзаца2"/>
    <w:rsid w:val="007044A0"/>
  </w:style>
  <w:style w:type="character" w:customStyle="1" w:styleId="WW-Absatz-Standardschriftart1111111111">
    <w:name w:val="WW-Absatz-Standardschriftart1111111111"/>
    <w:rsid w:val="007044A0"/>
  </w:style>
  <w:style w:type="character" w:customStyle="1" w:styleId="WW-Absatz-Standardschriftart11111111111">
    <w:name w:val="WW-Absatz-Standardschriftart11111111111"/>
    <w:rsid w:val="007044A0"/>
  </w:style>
  <w:style w:type="character" w:customStyle="1" w:styleId="WW-Absatz-Standardschriftart111111111111">
    <w:name w:val="WW-Absatz-Standardschriftart111111111111"/>
    <w:rsid w:val="007044A0"/>
  </w:style>
  <w:style w:type="character" w:customStyle="1" w:styleId="DefaultParagraphFont">
    <w:name w:val="Default Paragraph Font"/>
    <w:rsid w:val="007044A0"/>
  </w:style>
  <w:style w:type="character" w:styleId="af4">
    <w:name w:val="page number"/>
    <w:basedOn w:val="11"/>
    <w:rsid w:val="007044A0"/>
  </w:style>
  <w:style w:type="paragraph" w:customStyle="1" w:styleId="51">
    <w:name w:val="Название5"/>
    <w:basedOn w:val="a"/>
    <w:rsid w:val="007044A0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7" w:eastAsia="font187" w:hAnsi="font187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7044A0"/>
    <w:pPr>
      <w:widowControl w:val="0"/>
      <w:suppressLineNumbers/>
      <w:suppressAutoHyphens/>
      <w:autoSpaceDE w:val="0"/>
      <w:spacing w:after="0" w:line="240" w:lineRule="auto"/>
    </w:pPr>
    <w:rPr>
      <w:rFonts w:ascii="font187" w:eastAsia="font187" w:hAnsi="font187" w:cs="Tahoma"/>
      <w:sz w:val="24"/>
      <w:szCs w:val="24"/>
      <w:lang w:bidi="ru-RU"/>
    </w:rPr>
  </w:style>
  <w:style w:type="paragraph" w:customStyle="1" w:styleId="42">
    <w:name w:val="Название4"/>
    <w:basedOn w:val="a"/>
    <w:rsid w:val="007044A0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7" w:eastAsia="font187" w:hAnsi="font187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7044A0"/>
    <w:pPr>
      <w:widowControl w:val="0"/>
      <w:suppressLineNumbers/>
      <w:suppressAutoHyphens/>
      <w:autoSpaceDE w:val="0"/>
      <w:spacing w:after="0" w:line="240" w:lineRule="auto"/>
    </w:pPr>
    <w:rPr>
      <w:rFonts w:ascii="font187" w:eastAsia="font187" w:hAnsi="font187" w:cs="Tahoma"/>
      <w:sz w:val="24"/>
      <w:szCs w:val="24"/>
      <w:lang w:bidi="ru-RU"/>
    </w:rPr>
  </w:style>
  <w:style w:type="paragraph" w:customStyle="1" w:styleId="32">
    <w:name w:val="Название3"/>
    <w:basedOn w:val="a"/>
    <w:rsid w:val="007044A0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7" w:eastAsia="font187" w:hAnsi="font187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7044A0"/>
    <w:pPr>
      <w:widowControl w:val="0"/>
      <w:suppressLineNumbers/>
      <w:suppressAutoHyphens/>
      <w:autoSpaceDE w:val="0"/>
      <w:spacing w:after="0" w:line="240" w:lineRule="auto"/>
    </w:pPr>
    <w:rPr>
      <w:rFonts w:ascii="font187" w:eastAsia="font187" w:hAnsi="font187" w:cs="Tahoma"/>
      <w:sz w:val="24"/>
      <w:szCs w:val="24"/>
      <w:lang w:bidi="ru-RU"/>
    </w:rPr>
  </w:style>
  <w:style w:type="paragraph" w:customStyle="1" w:styleId="26">
    <w:name w:val="Название2"/>
    <w:basedOn w:val="a"/>
    <w:rsid w:val="007044A0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7" w:eastAsia="font187" w:hAnsi="font187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7044A0"/>
    <w:pPr>
      <w:widowControl w:val="0"/>
      <w:suppressLineNumbers/>
      <w:suppressAutoHyphens/>
      <w:autoSpaceDE w:val="0"/>
      <w:spacing w:after="0" w:line="240" w:lineRule="auto"/>
    </w:pPr>
    <w:rPr>
      <w:rFonts w:ascii="font187" w:eastAsia="font187" w:hAnsi="font187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7044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044A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7044A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7" w:eastAsia="font187" w:hAnsi="font187" w:cs="font187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7044A0"/>
    <w:rPr>
      <w:rFonts w:ascii="font187" w:eastAsia="font187" w:hAnsi="font187" w:cs="font187"/>
      <w:sz w:val="24"/>
      <w:szCs w:val="24"/>
      <w:lang w:bidi="ru-RU"/>
    </w:rPr>
  </w:style>
  <w:style w:type="paragraph" w:customStyle="1" w:styleId="af7">
    <w:name w:val="Содержимое врезки"/>
    <w:basedOn w:val="a8"/>
    <w:rsid w:val="007044A0"/>
    <w:pPr>
      <w:autoSpaceDE w:val="0"/>
      <w:spacing w:after="120"/>
      <w:jc w:val="left"/>
    </w:pPr>
    <w:rPr>
      <w:rFonts w:ascii="font187" w:eastAsia="font187" w:hAnsi="font187" w:cs="font187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7044A0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7" w:eastAsia="font187" w:hAnsi="font187" w:cs="font187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7044A0"/>
    <w:rPr>
      <w:rFonts w:ascii="font187" w:eastAsia="font187" w:hAnsi="font187" w:cs="font187"/>
      <w:sz w:val="24"/>
      <w:szCs w:val="24"/>
      <w:lang w:bidi="ru-RU"/>
    </w:rPr>
  </w:style>
  <w:style w:type="character" w:customStyle="1" w:styleId="120">
    <w:name w:val=" Знак Знак12"/>
    <w:rsid w:val="007044A0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7044A0"/>
  </w:style>
  <w:style w:type="paragraph" w:styleId="afa">
    <w:name w:val="Title"/>
    <w:basedOn w:val="a"/>
    <w:link w:val="afb"/>
    <w:qFormat/>
    <w:rsid w:val="007044A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7044A0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7044A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7044A0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3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7044A0"/>
  </w:style>
  <w:style w:type="character" w:customStyle="1" w:styleId="WW8Num1z0">
    <w:name w:val="WW8Num1z0"/>
    <w:rsid w:val="007044A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044A0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044A0"/>
    <w:rPr>
      <w:sz w:val="28"/>
      <w:szCs w:val="28"/>
    </w:rPr>
  </w:style>
  <w:style w:type="character" w:customStyle="1" w:styleId="RTFNum22">
    <w:name w:val="RTF_Num 2 2"/>
    <w:rsid w:val="007044A0"/>
    <w:rPr>
      <w:sz w:val="28"/>
      <w:szCs w:val="28"/>
    </w:rPr>
  </w:style>
  <w:style w:type="character" w:customStyle="1" w:styleId="RTFNum23">
    <w:name w:val="RTF_Num 2 3"/>
    <w:rsid w:val="007044A0"/>
    <w:rPr>
      <w:sz w:val="28"/>
      <w:szCs w:val="28"/>
    </w:rPr>
  </w:style>
  <w:style w:type="character" w:customStyle="1" w:styleId="RTFNum24">
    <w:name w:val="RTF_Num 2 4"/>
    <w:rsid w:val="007044A0"/>
  </w:style>
  <w:style w:type="character" w:customStyle="1" w:styleId="RTFNum25">
    <w:name w:val="RTF_Num 2 5"/>
    <w:rsid w:val="007044A0"/>
  </w:style>
  <w:style w:type="character" w:customStyle="1" w:styleId="RTFNum26">
    <w:name w:val="RTF_Num 2 6"/>
    <w:rsid w:val="007044A0"/>
  </w:style>
  <w:style w:type="character" w:customStyle="1" w:styleId="RTFNum27">
    <w:name w:val="RTF_Num 2 7"/>
    <w:rsid w:val="007044A0"/>
  </w:style>
  <w:style w:type="character" w:customStyle="1" w:styleId="RTFNum28">
    <w:name w:val="RTF_Num 2 8"/>
    <w:rsid w:val="007044A0"/>
  </w:style>
  <w:style w:type="character" w:customStyle="1" w:styleId="RTFNum29">
    <w:name w:val="RTF_Num 2 9"/>
    <w:rsid w:val="007044A0"/>
  </w:style>
  <w:style w:type="character" w:customStyle="1" w:styleId="RTFNum31">
    <w:name w:val="RTF_Num 3 1"/>
    <w:rsid w:val="007044A0"/>
  </w:style>
  <w:style w:type="character" w:customStyle="1" w:styleId="RTFNum32">
    <w:name w:val="RTF_Num 3 2"/>
    <w:rsid w:val="007044A0"/>
  </w:style>
  <w:style w:type="character" w:customStyle="1" w:styleId="RTFNum33">
    <w:name w:val="RTF_Num 3 3"/>
    <w:rsid w:val="007044A0"/>
  </w:style>
  <w:style w:type="character" w:customStyle="1" w:styleId="RTFNum34">
    <w:name w:val="RTF_Num 3 4"/>
    <w:rsid w:val="007044A0"/>
  </w:style>
  <w:style w:type="character" w:customStyle="1" w:styleId="RTFNum35">
    <w:name w:val="RTF_Num 3 5"/>
    <w:rsid w:val="007044A0"/>
  </w:style>
  <w:style w:type="character" w:customStyle="1" w:styleId="RTFNum36">
    <w:name w:val="RTF_Num 3 6"/>
    <w:rsid w:val="007044A0"/>
  </w:style>
  <w:style w:type="character" w:customStyle="1" w:styleId="RTFNum37">
    <w:name w:val="RTF_Num 3 7"/>
    <w:rsid w:val="007044A0"/>
  </w:style>
  <w:style w:type="character" w:customStyle="1" w:styleId="RTFNum38">
    <w:name w:val="RTF_Num 3 8"/>
    <w:rsid w:val="007044A0"/>
  </w:style>
  <w:style w:type="character" w:customStyle="1" w:styleId="RTFNum39">
    <w:name w:val="RTF_Num 3 9"/>
    <w:rsid w:val="007044A0"/>
  </w:style>
  <w:style w:type="character" w:customStyle="1" w:styleId="Iuu-">
    <w:name w:val="„I„~„„„u„‚„~„u„„-„ƒ„ƒ„"/>
    <w:rsid w:val="007044A0"/>
    <w:rPr>
      <w:color w:val="000080"/>
      <w:u w:val="single"/>
    </w:rPr>
  </w:style>
  <w:style w:type="character" w:customStyle="1" w:styleId="WW-Iuu-">
    <w:name w:val="WW-„I„~„„„u„‚„~„u„„-„ƒ„ƒ„"/>
    <w:rsid w:val="007044A0"/>
    <w:rPr>
      <w:color w:val="000080"/>
      <w:u w:val="single"/>
    </w:rPr>
  </w:style>
  <w:style w:type="paragraph" w:styleId="afc">
    <w:name w:val="caption"/>
    <w:basedOn w:val="a"/>
    <w:qFormat/>
    <w:rsid w:val="007044A0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7044A0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044A0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7044A0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044A0"/>
    <w:pPr>
      <w:spacing w:after="120"/>
    </w:pPr>
  </w:style>
  <w:style w:type="paragraph" w:customStyle="1" w:styleId="afe">
    <w:name w:val="Ñïèñîê"/>
    <w:basedOn w:val="WW-"/>
    <w:rsid w:val="007044A0"/>
    <w:rPr>
      <w:rFonts w:eastAsia="Mangal"/>
    </w:rPr>
  </w:style>
  <w:style w:type="paragraph" w:customStyle="1" w:styleId="aff">
    <w:name w:val="Íàçâàíèå"/>
    <w:basedOn w:val="p"/>
    <w:rsid w:val="007044A0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7044A0"/>
    <w:rPr>
      <w:rFonts w:eastAsia="Mangal"/>
    </w:rPr>
  </w:style>
  <w:style w:type="paragraph" w:customStyle="1" w:styleId="z">
    <w:name w:val="„z"/>
    <w:rsid w:val="007044A0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044A0"/>
    <w:pPr>
      <w:spacing w:after="120"/>
    </w:pPr>
  </w:style>
  <w:style w:type="paragraph" w:customStyle="1" w:styleId="WW-0">
    <w:name w:val="WW-Ñïèñîê"/>
    <w:basedOn w:val="WW-1"/>
    <w:rsid w:val="007044A0"/>
    <w:rPr>
      <w:rFonts w:cs="Mangal"/>
    </w:rPr>
  </w:style>
  <w:style w:type="paragraph" w:customStyle="1" w:styleId="WW-2">
    <w:name w:val="WW-Íàçâàíèå"/>
    <w:basedOn w:val="z"/>
    <w:rsid w:val="007044A0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044A0"/>
    <w:rPr>
      <w:rFonts w:cs="Mangal"/>
    </w:rPr>
  </w:style>
  <w:style w:type="paragraph" w:customStyle="1" w:styleId="WW-10">
    <w:name w:val="WW-Ñïèñîê1"/>
    <w:basedOn w:val="afd"/>
    <w:rsid w:val="007044A0"/>
    <w:rPr>
      <w:rFonts w:eastAsia="Mangal"/>
    </w:rPr>
  </w:style>
  <w:style w:type="paragraph" w:customStyle="1" w:styleId="WW-11">
    <w:name w:val="WW-Íàçâàíèå1"/>
    <w:basedOn w:val="Apxr"/>
    <w:rsid w:val="007044A0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044A0"/>
    <w:rPr>
      <w:rFonts w:eastAsia="Mangal"/>
      <w:lang w:eastAsia="zh-CN"/>
    </w:rPr>
  </w:style>
  <w:style w:type="character" w:customStyle="1" w:styleId="34">
    <w:name w:val=" Знак Знак3"/>
    <w:rsid w:val="007044A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7044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7044A0"/>
  </w:style>
  <w:style w:type="character" w:customStyle="1" w:styleId="WW8Num3z0">
    <w:name w:val="WW8Num3z0"/>
    <w:rsid w:val="007044A0"/>
    <w:rPr>
      <w:sz w:val="28"/>
      <w:szCs w:val="34"/>
    </w:rPr>
  </w:style>
  <w:style w:type="character" w:customStyle="1" w:styleId="WW8Num4z2">
    <w:name w:val="WW8Num4z2"/>
    <w:rsid w:val="007044A0"/>
    <w:rPr>
      <w:sz w:val="28"/>
      <w:szCs w:val="34"/>
    </w:rPr>
  </w:style>
  <w:style w:type="character" w:customStyle="1" w:styleId="WW8Num5z2">
    <w:name w:val="WW8Num5z2"/>
    <w:rsid w:val="007044A0"/>
    <w:rPr>
      <w:sz w:val="28"/>
      <w:szCs w:val="34"/>
    </w:rPr>
  </w:style>
  <w:style w:type="character" w:customStyle="1" w:styleId="WW8Num4z0">
    <w:name w:val="WW8Num4z0"/>
    <w:rsid w:val="007044A0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044A0"/>
  </w:style>
  <w:style w:type="character" w:customStyle="1" w:styleId="WW-Absatz-Standardschriftart11111111111111">
    <w:name w:val="WW-Absatz-Standardschriftart11111111111111"/>
    <w:rsid w:val="007044A0"/>
  </w:style>
  <w:style w:type="character" w:customStyle="1" w:styleId="WW-Absatz-Standardschriftart111111111111111">
    <w:name w:val="WW-Absatz-Standardschriftart111111111111111"/>
    <w:rsid w:val="007044A0"/>
  </w:style>
  <w:style w:type="character" w:customStyle="1" w:styleId="WW-Absatz-Standardschriftart1111111111111111">
    <w:name w:val="WW-Absatz-Standardschriftart1111111111111111"/>
    <w:rsid w:val="007044A0"/>
  </w:style>
  <w:style w:type="character" w:customStyle="1" w:styleId="WW-Absatz-Standardschriftart11111111111111111">
    <w:name w:val="WW-Absatz-Standardschriftart11111111111111111"/>
    <w:rsid w:val="007044A0"/>
  </w:style>
  <w:style w:type="character" w:customStyle="1" w:styleId="aff1">
    <w:name w:val="Маркеры списка"/>
    <w:rsid w:val="007044A0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7044A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7044A0"/>
  </w:style>
  <w:style w:type="numbering" w:customStyle="1" w:styleId="44">
    <w:name w:val="Нет списка4"/>
    <w:next w:val="a2"/>
    <w:semiHidden/>
    <w:rsid w:val="007044A0"/>
  </w:style>
  <w:style w:type="numbering" w:customStyle="1" w:styleId="53">
    <w:name w:val="Нет списка5"/>
    <w:next w:val="a2"/>
    <w:semiHidden/>
    <w:rsid w:val="007044A0"/>
  </w:style>
  <w:style w:type="table" w:customStyle="1" w:styleId="2b">
    <w:name w:val="Сетка таблицы2"/>
    <w:basedOn w:val="a1"/>
    <w:next w:val="a3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044A0"/>
  </w:style>
  <w:style w:type="table" w:customStyle="1" w:styleId="36">
    <w:name w:val="Сетка таблицы3"/>
    <w:basedOn w:val="a1"/>
    <w:next w:val="a3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044A0"/>
  </w:style>
  <w:style w:type="table" w:customStyle="1" w:styleId="45">
    <w:name w:val="Сетка таблицы4"/>
    <w:basedOn w:val="a1"/>
    <w:next w:val="a3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7044A0"/>
  </w:style>
  <w:style w:type="paragraph" w:styleId="aff2">
    <w:name w:val="Document Map"/>
    <w:basedOn w:val="a"/>
    <w:link w:val="aff3"/>
    <w:rsid w:val="007044A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7044A0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7044A0"/>
    <w:rPr>
      <w:rFonts w:ascii="Segoe UI" w:eastAsia="font187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70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7044A0"/>
  </w:style>
  <w:style w:type="numbering" w:customStyle="1" w:styleId="100">
    <w:name w:val="Нет списка10"/>
    <w:next w:val="a2"/>
    <w:semiHidden/>
    <w:rsid w:val="007044A0"/>
  </w:style>
  <w:style w:type="table" w:customStyle="1" w:styleId="54">
    <w:name w:val="Сетка таблицы5"/>
    <w:basedOn w:val="a1"/>
    <w:next w:val="a3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7044A0"/>
    <w:rPr>
      <w:i/>
      <w:iCs/>
    </w:rPr>
  </w:style>
  <w:style w:type="paragraph" w:styleId="37">
    <w:name w:val="Body Text 3"/>
    <w:basedOn w:val="a"/>
    <w:link w:val="38"/>
    <w:rsid w:val="007044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7044A0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7044A0"/>
  </w:style>
  <w:style w:type="table" w:customStyle="1" w:styleId="62">
    <w:name w:val="Сетка таблицы6"/>
    <w:basedOn w:val="a1"/>
    <w:next w:val="a3"/>
    <w:rsid w:val="007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7044A0"/>
  </w:style>
  <w:style w:type="paragraph" w:styleId="aff7">
    <w:name w:val="Block Text"/>
    <w:basedOn w:val="a"/>
    <w:unhideWhenUsed/>
    <w:rsid w:val="007044A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7044A0"/>
  </w:style>
  <w:style w:type="paragraph" w:customStyle="1" w:styleId="aff8">
    <w:name w:val="Знак Знак Знак Знак Знак Знак Знак"/>
    <w:basedOn w:val="a"/>
    <w:rsid w:val="007044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7044A0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7044A0"/>
  </w:style>
  <w:style w:type="paragraph" w:customStyle="1" w:styleId="ConsPlusNonformat0">
    <w:name w:val="  ConsPlusNonformat"/>
    <w:rsid w:val="007044A0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7044A0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7044A0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7044A0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7044A0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7044A0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7044A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rsid w:val="007044A0"/>
    <w:rPr>
      <w:color w:val="800080"/>
      <w:u w:val="single"/>
    </w:rPr>
  </w:style>
  <w:style w:type="paragraph" w:customStyle="1" w:styleId="affa">
    <w:name w:val="Стиль"/>
    <w:qFormat/>
    <w:rsid w:val="007044A0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7044A0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7044A0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7044A0"/>
    <w:rPr>
      <w:b/>
      <w:bCs/>
    </w:rPr>
  </w:style>
  <w:style w:type="paragraph" w:customStyle="1" w:styleId="msonormalcxspmiddle">
    <w:name w:val="msonormalcxspmiddle"/>
    <w:basedOn w:val="a"/>
    <w:rsid w:val="007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7044A0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7044A0"/>
    <w:rPr>
      <w:sz w:val="24"/>
      <w:lang w:val="ru-RU" w:eastAsia="ru-RU" w:bidi="ar-SA"/>
    </w:rPr>
  </w:style>
  <w:style w:type="character" w:customStyle="1" w:styleId="160">
    <w:name w:val="Знак Знак16"/>
    <w:locked/>
    <w:rsid w:val="007044A0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7044A0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7044A0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7044A0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7044A0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7044A0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7044A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7044A0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7044A0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7044A0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7044A0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7044A0"/>
    <w:rPr>
      <w:sz w:val="28"/>
      <w:lang w:val="ru-RU" w:eastAsia="ar-SA" w:bidi="ar-SA"/>
    </w:rPr>
  </w:style>
  <w:style w:type="character" w:customStyle="1" w:styleId="63">
    <w:name w:val="Знак Знак6"/>
    <w:locked/>
    <w:rsid w:val="007044A0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7044A0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7044A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5">
    <w:name w:val="Без интервала Знак"/>
    <w:link w:val="aff4"/>
    <w:locked/>
    <w:rsid w:val="007044A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7044A0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7044A0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7044A0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7044A0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7044A0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7044A0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7044A0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7044A0"/>
  </w:style>
  <w:style w:type="paragraph" w:customStyle="1" w:styleId="1a">
    <w:name w:val="Обычный (веб)1"/>
    <w:basedOn w:val="a"/>
    <w:rsid w:val="007044A0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704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4870</Words>
  <Characters>27765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2020-11-25T10:06:00Z</dcterms:created>
  <dcterms:modified xsi:type="dcterms:W3CDTF">2020-11-25T10:07:00Z</dcterms:modified>
</cp:coreProperties>
</file>