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B8" w:rsidRDefault="000A54B8" w:rsidP="000A54B8">
      <w:pPr>
        <w:jc w:val="right"/>
        <w:rPr>
          <w:kern w:val="1"/>
          <w:sz w:val="20"/>
          <w:szCs w:val="20"/>
        </w:rPr>
      </w:pPr>
    </w:p>
    <w:p w:rsidR="000A54B8" w:rsidRPr="00993E7E" w:rsidRDefault="009C6997" w:rsidP="000A54B8">
      <w:pPr>
        <w:jc w:val="center"/>
        <w:rPr>
          <w:b/>
          <w:kern w:val="1"/>
          <w:sz w:val="28"/>
          <w:szCs w:val="28"/>
        </w:rPr>
      </w:pPr>
      <w:r>
        <w:rPr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1200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B8" w:rsidRPr="00993E7E" w:rsidRDefault="000A54B8" w:rsidP="000A54B8">
      <w:pPr>
        <w:jc w:val="center"/>
        <w:rPr>
          <w:b/>
          <w:kern w:val="1"/>
          <w:sz w:val="28"/>
          <w:szCs w:val="28"/>
        </w:rPr>
      </w:pPr>
      <w:r w:rsidRPr="00993E7E">
        <w:rPr>
          <w:b/>
          <w:kern w:val="1"/>
          <w:sz w:val="28"/>
          <w:szCs w:val="28"/>
        </w:rPr>
        <w:t>Российская Федерация</w:t>
      </w:r>
    </w:p>
    <w:p w:rsidR="000A54B8" w:rsidRPr="00993E7E" w:rsidRDefault="000A54B8" w:rsidP="000A54B8">
      <w:pPr>
        <w:jc w:val="center"/>
        <w:rPr>
          <w:b/>
          <w:kern w:val="1"/>
          <w:sz w:val="28"/>
          <w:szCs w:val="28"/>
        </w:rPr>
      </w:pPr>
      <w:r w:rsidRPr="00993E7E">
        <w:rPr>
          <w:b/>
          <w:kern w:val="1"/>
          <w:sz w:val="28"/>
          <w:szCs w:val="28"/>
        </w:rPr>
        <w:t>Новгородская область Старорусский район</w:t>
      </w:r>
    </w:p>
    <w:p w:rsidR="000A54B8" w:rsidRPr="00993E7E" w:rsidRDefault="000A54B8" w:rsidP="000A54B8">
      <w:pPr>
        <w:jc w:val="center"/>
        <w:rPr>
          <w:b/>
          <w:kern w:val="1"/>
          <w:sz w:val="28"/>
          <w:szCs w:val="28"/>
        </w:rPr>
      </w:pPr>
      <w:r w:rsidRPr="00993E7E">
        <w:rPr>
          <w:b/>
          <w:kern w:val="1"/>
          <w:sz w:val="28"/>
          <w:szCs w:val="28"/>
        </w:rPr>
        <w:t>Совет депутатов Медниковского сельского поселения</w:t>
      </w:r>
    </w:p>
    <w:p w:rsidR="000A54B8" w:rsidRPr="00993E7E" w:rsidRDefault="000A54B8" w:rsidP="000A54B8">
      <w:pPr>
        <w:jc w:val="center"/>
        <w:rPr>
          <w:kern w:val="1"/>
          <w:sz w:val="28"/>
          <w:szCs w:val="28"/>
        </w:rPr>
      </w:pPr>
    </w:p>
    <w:p w:rsidR="000A54B8" w:rsidRPr="00993E7E" w:rsidRDefault="000A54B8" w:rsidP="000A54B8">
      <w:pPr>
        <w:jc w:val="center"/>
        <w:rPr>
          <w:b/>
          <w:kern w:val="1"/>
          <w:sz w:val="32"/>
          <w:szCs w:val="32"/>
        </w:rPr>
      </w:pPr>
      <w:r w:rsidRPr="00993E7E">
        <w:rPr>
          <w:b/>
          <w:kern w:val="1"/>
          <w:sz w:val="32"/>
          <w:szCs w:val="32"/>
        </w:rPr>
        <w:t>Р Е Ш Е Н  И Е</w:t>
      </w:r>
    </w:p>
    <w:p w:rsidR="000A54B8" w:rsidRPr="00A03528" w:rsidRDefault="000A54B8" w:rsidP="000A54B8">
      <w:pPr>
        <w:jc w:val="center"/>
      </w:pPr>
    </w:p>
    <w:p w:rsidR="000A54B8" w:rsidRPr="00C00877" w:rsidRDefault="000A54B8" w:rsidP="000A54B8">
      <w:pPr>
        <w:jc w:val="center"/>
        <w:rPr>
          <w:b/>
          <w:sz w:val="28"/>
          <w:szCs w:val="28"/>
        </w:rPr>
      </w:pPr>
      <w:r w:rsidRPr="00C00877">
        <w:rPr>
          <w:b/>
          <w:sz w:val="28"/>
          <w:szCs w:val="28"/>
        </w:rPr>
        <w:t xml:space="preserve">от  </w:t>
      </w:r>
      <w:r w:rsidR="00B63588">
        <w:rPr>
          <w:b/>
          <w:sz w:val="28"/>
          <w:szCs w:val="28"/>
        </w:rPr>
        <w:t>28.04.2023     №  119</w:t>
      </w:r>
      <w:r w:rsidRPr="00C00877">
        <w:rPr>
          <w:b/>
          <w:sz w:val="28"/>
          <w:szCs w:val="28"/>
        </w:rPr>
        <w:t xml:space="preserve">     </w:t>
      </w:r>
    </w:p>
    <w:p w:rsidR="000A54B8" w:rsidRPr="00C00877" w:rsidRDefault="000A54B8" w:rsidP="000A54B8">
      <w:pPr>
        <w:jc w:val="center"/>
        <w:rPr>
          <w:sz w:val="28"/>
          <w:szCs w:val="28"/>
        </w:rPr>
      </w:pPr>
      <w:r w:rsidRPr="00C00877">
        <w:rPr>
          <w:b/>
          <w:sz w:val="28"/>
          <w:szCs w:val="28"/>
        </w:rPr>
        <w:t xml:space="preserve"> </w:t>
      </w:r>
      <w:r w:rsidRPr="00C00877">
        <w:rPr>
          <w:sz w:val="28"/>
          <w:szCs w:val="28"/>
        </w:rPr>
        <w:t>д. Медниково</w:t>
      </w:r>
    </w:p>
    <w:p w:rsidR="000A54B8" w:rsidRPr="00C00877" w:rsidRDefault="000A54B8" w:rsidP="000A54B8">
      <w:pPr>
        <w:jc w:val="center"/>
        <w:outlineLvl w:val="0"/>
        <w:rPr>
          <w:sz w:val="28"/>
          <w:szCs w:val="28"/>
        </w:rPr>
      </w:pPr>
    </w:p>
    <w:p w:rsidR="000A54B8" w:rsidRDefault="000A54B8" w:rsidP="000A54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 внесении   изменений  в  решение Совета   депутатов   Медниковского сельского  поселения   от  29.12.2022 № 100   «О  бюджете  Медниковского сельского  поселения  на 2023 год и плановый период 2024 и 2025 годов»</w:t>
      </w:r>
    </w:p>
    <w:p w:rsidR="000A54B8" w:rsidRPr="00A03528" w:rsidRDefault="000A54B8" w:rsidP="000A54B8">
      <w:pPr>
        <w:jc w:val="center"/>
      </w:pPr>
    </w:p>
    <w:p w:rsidR="000A54B8" w:rsidRDefault="000A54B8" w:rsidP="000A54B8">
      <w:pPr>
        <w:ind w:firstLine="851"/>
        <w:jc w:val="both"/>
        <w:rPr>
          <w:sz w:val="28"/>
          <w:szCs w:val="28"/>
        </w:rPr>
      </w:pPr>
      <w:r w:rsidRPr="00B571FB">
        <w:rPr>
          <w:sz w:val="28"/>
          <w:szCs w:val="28"/>
        </w:rPr>
        <w:t xml:space="preserve">В соответствии с Бюджетным кодексом Российской Федерации, Уставом  Медниковского сельского поселения, </w:t>
      </w:r>
    </w:p>
    <w:p w:rsidR="000A54B8" w:rsidRPr="00304DC9" w:rsidRDefault="000A54B8" w:rsidP="00304DC9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B571FB">
        <w:rPr>
          <w:sz w:val="28"/>
          <w:szCs w:val="28"/>
        </w:rPr>
        <w:t>Совет депутатов Медниковского сельского поселения</w:t>
      </w:r>
      <w:r>
        <w:rPr>
          <w:sz w:val="28"/>
          <w:szCs w:val="28"/>
        </w:rPr>
        <w:t xml:space="preserve"> </w:t>
      </w:r>
      <w:r w:rsidRPr="00B571FB">
        <w:rPr>
          <w:b/>
          <w:bCs/>
          <w:spacing w:val="-1"/>
          <w:sz w:val="28"/>
          <w:szCs w:val="28"/>
        </w:rPr>
        <w:t>Решил:</w:t>
      </w:r>
    </w:p>
    <w:p w:rsidR="00BB03FE" w:rsidRPr="000A54B8" w:rsidRDefault="00BB03FE" w:rsidP="00BB03FE">
      <w:pPr>
        <w:ind w:firstLine="708"/>
        <w:jc w:val="both"/>
        <w:rPr>
          <w:sz w:val="28"/>
          <w:szCs w:val="28"/>
        </w:rPr>
      </w:pPr>
      <w:r w:rsidRPr="000A54B8">
        <w:rPr>
          <w:sz w:val="28"/>
          <w:szCs w:val="28"/>
        </w:rPr>
        <w:t>1. Внести в решение Совета депутатов сельск</w:t>
      </w:r>
      <w:r w:rsidR="00280727" w:rsidRPr="000A54B8">
        <w:rPr>
          <w:sz w:val="28"/>
          <w:szCs w:val="28"/>
        </w:rPr>
        <w:t>ого поселения от 29.12.2022 № 100</w:t>
      </w:r>
      <w:r w:rsidRPr="000A54B8">
        <w:rPr>
          <w:sz w:val="28"/>
          <w:szCs w:val="28"/>
        </w:rPr>
        <w:t xml:space="preserve"> «О</w:t>
      </w:r>
      <w:r w:rsidRPr="000A54B8">
        <w:rPr>
          <w:b/>
          <w:sz w:val="28"/>
          <w:szCs w:val="28"/>
        </w:rPr>
        <w:t xml:space="preserve">  </w:t>
      </w:r>
      <w:r w:rsidRPr="000A54B8">
        <w:rPr>
          <w:sz w:val="28"/>
          <w:szCs w:val="28"/>
        </w:rPr>
        <w:t>бюджете  Медниковского сельского  поселения  на 2022 год и плановый период 2023 и 2024 годов» следующие изменения:</w:t>
      </w:r>
    </w:p>
    <w:p w:rsidR="002B6CEE" w:rsidRPr="000A54B8" w:rsidRDefault="00233EB6" w:rsidP="00BB03FE">
      <w:pPr>
        <w:ind w:firstLine="708"/>
        <w:jc w:val="both"/>
        <w:outlineLvl w:val="0"/>
        <w:rPr>
          <w:sz w:val="28"/>
          <w:szCs w:val="28"/>
        </w:rPr>
      </w:pPr>
      <w:r w:rsidRPr="000A54B8">
        <w:rPr>
          <w:sz w:val="28"/>
          <w:szCs w:val="28"/>
        </w:rPr>
        <w:t xml:space="preserve">1.1. Пункт 1 изложить в следующей редакции: </w:t>
      </w:r>
      <w:r w:rsidR="002B6CEE" w:rsidRPr="000A54B8"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103504" w:rsidRPr="000A54B8">
        <w:rPr>
          <w:bCs/>
          <w:spacing w:val="-1"/>
          <w:sz w:val="28"/>
          <w:szCs w:val="28"/>
        </w:rPr>
        <w:t>3</w:t>
      </w:r>
      <w:r w:rsidR="002B6CEE" w:rsidRPr="000A54B8">
        <w:rPr>
          <w:bCs/>
          <w:spacing w:val="-1"/>
          <w:sz w:val="28"/>
          <w:szCs w:val="28"/>
        </w:rPr>
        <w:t xml:space="preserve"> год:</w:t>
      </w:r>
    </w:p>
    <w:p w:rsidR="002B6CEE" w:rsidRPr="000A54B8" w:rsidRDefault="002B6CEE" w:rsidP="00BB03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B8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D7391C" w:rsidRPr="000A54B8">
        <w:rPr>
          <w:rFonts w:ascii="Times New Roman" w:hAnsi="Times New Roman" w:cs="Times New Roman"/>
          <w:sz w:val="28"/>
          <w:szCs w:val="28"/>
        </w:rPr>
        <w:t>140</w:t>
      </w:r>
      <w:r w:rsidR="00BC2034" w:rsidRPr="000A54B8">
        <w:rPr>
          <w:rFonts w:ascii="Times New Roman" w:hAnsi="Times New Roman" w:cs="Times New Roman"/>
          <w:sz w:val="28"/>
          <w:szCs w:val="28"/>
        </w:rPr>
        <w:t>38,2</w:t>
      </w:r>
      <w:r w:rsidRPr="000A54B8">
        <w:rPr>
          <w:rFonts w:ascii="Times New Roman" w:hAnsi="Times New Roman" w:cs="Times New Roman"/>
          <w:sz w:val="28"/>
          <w:szCs w:val="28"/>
        </w:rPr>
        <w:t>тыс. рублей;</w:t>
      </w:r>
    </w:p>
    <w:p w:rsidR="002B6CEE" w:rsidRPr="000A54B8" w:rsidRDefault="002B6CEE" w:rsidP="00BB03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B8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BC2034" w:rsidRPr="000A54B8">
        <w:rPr>
          <w:rFonts w:ascii="Times New Roman" w:hAnsi="Times New Roman" w:cs="Times New Roman"/>
          <w:sz w:val="28"/>
          <w:szCs w:val="28"/>
        </w:rPr>
        <w:t>14259,7</w:t>
      </w:r>
      <w:r w:rsidRPr="000A54B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6CEE" w:rsidRPr="000A54B8" w:rsidRDefault="002B6CEE" w:rsidP="00BB03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B8"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2022 год в сумме 221,5 тыс. рублей.</w:t>
      </w:r>
    </w:p>
    <w:p w:rsidR="00233EB6" w:rsidRPr="000A54B8" w:rsidRDefault="00233EB6" w:rsidP="002B6CEE">
      <w:pPr>
        <w:jc w:val="both"/>
        <w:outlineLvl w:val="0"/>
        <w:rPr>
          <w:sz w:val="28"/>
          <w:szCs w:val="28"/>
        </w:rPr>
      </w:pPr>
      <w:r w:rsidRPr="000A54B8">
        <w:rPr>
          <w:sz w:val="28"/>
          <w:szCs w:val="28"/>
        </w:rPr>
        <w:t xml:space="preserve">     </w:t>
      </w:r>
      <w:r w:rsidR="00BB03FE" w:rsidRPr="000A54B8">
        <w:rPr>
          <w:sz w:val="28"/>
          <w:szCs w:val="28"/>
        </w:rPr>
        <w:tab/>
        <w:t>1.2.</w:t>
      </w:r>
      <w:r w:rsidRPr="000A54B8">
        <w:rPr>
          <w:sz w:val="28"/>
          <w:szCs w:val="28"/>
        </w:rPr>
        <w:t xml:space="preserve">  Приложения </w:t>
      </w:r>
      <w:r w:rsidR="00545A28" w:rsidRPr="000A54B8">
        <w:rPr>
          <w:sz w:val="28"/>
          <w:szCs w:val="28"/>
        </w:rPr>
        <w:t>1,2,</w:t>
      </w:r>
      <w:r w:rsidRPr="000A54B8">
        <w:rPr>
          <w:sz w:val="28"/>
          <w:szCs w:val="28"/>
        </w:rPr>
        <w:t xml:space="preserve"> 3, 4 </w:t>
      </w:r>
      <w:r w:rsidR="00D7391C" w:rsidRPr="000A54B8">
        <w:rPr>
          <w:sz w:val="28"/>
          <w:szCs w:val="28"/>
        </w:rPr>
        <w:t xml:space="preserve">и </w:t>
      </w:r>
      <w:r w:rsidRPr="000A54B8">
        <w:rPr>
          <w:sz w:val="28"/>
          <w:szCs w:val="28"/>
        </w:rPr>
        <w:t>5  к настоящему решению изложить в прилагаемой редакции.</w:t>
      </w:r>
      <w:r w:rsidR="002B6CEE" w:rsidRPr="000A54B8">
        <w:rPr>
          <w:sz w:val="28"/>
          <w:szCs w:val="28"/>
        </w:rPr>
        <w:t xml:space="preserve">    </w:t>
      </w:r>
    </w:p>
    <w:p w:rsidR="002B6CEE" w:rsidRPr="000A54B8" w:rsidRDefault="002B6CEE" w:rsidP="002B6CEE">
      <w:pPr>
        <w:jc w:val="both"/>
        <w:outlineLvl w:val="0"/>
        <w:rPr>
          <w:sz w:val="28"/>
          <w:szCs w:val="28"/>
        </w:rPr>
      </w:pPr>
      <w:r w:rsidRPr="000A54B8">
        <w:rPr>
          <w:sz w:val="28"/>
          <w:szCs w:val="28"/>
        </w:rPr>
        <w:t xml:space="preserve">  </w:t>
      </w:r>
      <w:r w:rsidR="00233EB6" w:rsidRPr="000A54B8">
        <w:rPr>
          <w:sz w:val="28"/>
          <w:szCs w:val="28"/>
        </w:rPr>
        <w:t xml:space="preserve">   </w:t>
      </w:r>
      <w:r w:rsidR="00BB03FE" w:rsidRPr="000A54B8">
        <w:rPr>
          <w:sz w:val="28"/>
          <w:szCs w:val="28"/>
        </w:rPr>
        <w:tab/>
      </w:r>
      <w:r w:rsidR="00233EB6" w:rsidRPr="000A54B8">
        <w:rPr>
          <w:sz w:val="28"/>
          <w:szCs w:val="28"/>
        </w:rPr>
        <w:t>1.</w:t>
      </w:r>
      <w:r w:rsidR="00BB03FE" w:rsidRPr="000A54B8">
        <w:rPr>
          <w:sz w:val="28"/>
          <w:szCs w:val="28"/>
        </w:rPr>
        <w:t>3</w:t>
      </w:r>
      <w:r w:rsidRPr="000A54B8">
        <w:rPr>
          <w:sz w:val="28"/>
          <w:szCs w:val="28"/>
        </w:rPr>
        <w:t>.</w:t>
      </w:r>
      <w:r w:rsidRPr="000A54B8">
        <w:rPr>
          <w:b/>
          <w:sz w:val="28"/>
          <w:szCs w:val="28"/>
        </w:rPr>
        <w:t xml:space="preserve"> </w:t>
      </w:r>
      <w:r w:rsidRPr="000A54B8"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161C09" w:rsidRPr="000A54B8" w:rsidRDefault="00161C09" w:rsidP="00161C09">
      <w:pPr>
        <w:jc w:val="both"/>
        <w:rPr>
          <w:sz w:val="28"/>
          <w:szCs w:val="28"/>
        </w:rPr>
      </w:pPr>
    </w:p>
    <w:p w:rsidR="00BB03FE" w:rsidRPr="000A54B8" w:rsidRDefault="00BB03FE" w:rsidP="00161C09">
      <w:pPr>
        <w:ind w:firstLine="708"/>
        <w:jc w:val="both"/>
        <w:rPr>
          <w:sz w:val="28"/>
          <w:szCs w:val="28"/>
        </w:rPr>
      </w:pPr>
    </w:p>
    <w:p w:rsidR="00BB03FE" w:rsidRPr="000A54B8" w:rsidRDefault="00BB03FE" w:rsidP="000A54B8">
      <w:pPr>
        <w:jc w:val="both"/>
        <w:rPr>
          <w:sz w:val="28"/>
          <w:szCs w:val="28"/>
        </w:rPr>
      </w:pPr>
    </w:p>
    <w:p w:rsidR="00161C09" w:rsidRPr="000A54B8" w:rsidRDefault="00161C09" w:rsidP="00161C09">
      <w:pPr>
        <w:jc w:val="both"/>
        <w:rPr>
          <w:sz w:val="28"/>
          <w:szCs w:val="28"/>
        </w:rPr>
      </w:pPr>
    </w:p>
    <w:p w:rsidR="00161C09" w:rsidRPr="000A54B8" w:rsidRDefault="000A54B8" w:rsidP="00161C09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0A54B8">
        <w:rPr>
          <w:b/>
          <w:sz w:val="28"/>
          <w:szCs w:val="28"/>
        </w:rPr>
        <w:t xml:space="preserve">Глава сельского поселения                     </w:t>
      </w:r>
      <w:r w:rsidR="00161C09" w:rsidRPr="000A54B8">
        <w:rPr>
          <w:b/>
          <w:sz w:val="28"/>
          <w:szCs w:val="28"/>
        </w:rPr>
        <w:t xml:space="preserve">         </w:t>
      </w:r>
      <w:r w:rsidR="00161C09" w:rsidRPr="000A54B8">
        <w:rPr>
          <w:b/>
          <w:sz w:val="28"/>
          <w:szCs w:val="28"/>
        </w:rPr>
        <w:tab/>
      </w:r>
      <w:r w:rsidR="00B63AB1" w:rsidRPr="000A54B8">
        <w:rPr>
          <w:b/>
          <w:sz w:val="28"/>
          <w:szCs w:val="28"/>
        </w:rPr>
        <w:t>Ю.В. Иванова</w:t>
      </w:r>
    </w:p>
    <w:p w:rsidR="00161C09" w:rsidRPr="000A54B8" w:rsidRDefault="00161C09" w:rsidP="00161C09">
      <w:pPr>
        <w:jc w:val="both"/>
        <w:rPr>
          <w:b/>
          <w:sz w:val="28"/>
          <w:szCs w:val="28"/>
        </w:rPr>
      </w:pPr>
    </w:p>
    <w:p w:rsidR="00CE6E9B" w:rsidRPr="000A54B8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391C" w:rsidRDefault="00D7391C" w:rsidP="000A54B8">
      <w:pPr>
        <w:rPr>
          <w:rFonts w:eastAsia="Arial"/>
          <w:sz w:val="28"/>
          <w:szCs w:val="28"/>
        </w:rPr>
      </w:pPr>
    </w:p>
    <w:p w:rsidR="000A54B8" w:rsidRDefault="000A54B8" w:rsidP="000A54B8">
      <w:pPr>
        <w:rPr>
          <w:rFonts w:eastAsia="Arial"/>
          <w:sz w:val="28"/>
          <w:szCs w:val="28"/>
        </w:rPr>
      </w:pPr>
    </w:p>
    <w:p w:rsidR="000A54B8" w:rsidRDefault="000A54B8" w:rsidP="000A54B8">
      <w:pPr>
        <w:rPr>
          <w:b/>
        </w:rPr>
      </w:pPr>
    </w:p>
    <w:p w:rsidR="00304DC9" w:rsidRDefault="00304DC9" w:rsidP="000A54B8">
      <w:pPr>
        <w:rPr>
          <w:b/>
        </w:rPr>
      </w:pPr>
    </w:p>
    <w:p w:rsidR="00304DC9" w:rsidRDefault="00304DC9" w:rsidP="000A54B8">
      <w:pPr>
        <w:rPr>
          <w:b/>
        </w:rPr>
      </w:pPr>
    </w:p>
    <w:p w:rsidR="00304DC9" w:rsidRDefault="00304DC9" w:rsidP="000A54B8">
      <w:pPr>
        <w:rPr>
          <w:b/>
        </w:rPr>
      </w:pPr>
    </w:p>
    <w:p w:rsidR="00D7391C" w:rsidRDefault="00D7391C" w:rsidP="000F3C28">
      <w:pPr>
        <w:jc w:val="right"/>
        <w:rPr>
          <w:b/>
        </w:rPr>
      </w:pPr>
    </w:p>
    <w:p w:rsidR="000F3C28" w:rsidRPr="00BB03FE" w:rsidRDefault="000F3C28" w:rsidP="000F3C28">
      <w:pPr>
        <w:jc w:val="right"/>
        <w:rPr>
          <w:b/>
          <w:sz w:val="20"/>
          <w:szCs w:val="20"/>
        </w:rPr>
      </w:pPr>
      <w:r w:rsidRPr="00BB03FE">
        <w:rPr>
          <w:b/>
          <w:sz w:val="20"/>
          <w:szCs w:val="20"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BB03FE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BB03FE" w:rsidRDefault="000F3C28" w:rsidP="000F3C28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0F3C28" w:rsidRPr="00BB03FE" w:rsidRDefault="000F3C28" w:rsidP="000F3C28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BB03FE">
              <w:rPr>
                <w:b/>
                <w:sz w:val="20"/>
                <w:szCs w:val="20"/>
              </w:rPr>
              <w:t>на 202</w:t>
            </w:r>
            <w:r w:rsidR="00103504" w:rsidRPr="00BB03FE">
              <w:rPr>
                <w:b/>
                <w:sz w:val="20"/>
                <w:szCs w:val="20"/>
              </w:rPr>
              <w:t>3</w:t>
            </w:r>
            <w:r w:rsidRPr="00BB03FE">
              <w:rPr>
                <w:b/>
                <w:sz w:val="20"/>
                <w:szCs w:val="20"/>
              </w:rPr>
              <w:t xml:space="preserve"> год </w:t>
            </w:r>
          </w:p>
          <w:p w:rsidR="000F3C28" w:rsidRPr="00BB03FE" w:rsidRDefault="000F3C28" w:rsidP="00103504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и на плановый период 202</w:t>
            </w:r>
            <w:r w:rsidR="00103504" w:rsidRPr="00BB03FE">
              <w:rPr>
                <w:b/>
                <w:sz w:val="20"/>
                <w:szCs w:val="20"/>
              </w:rPr>
              <w:t>4</w:t>
            </w:r>
            <w:r w:rsidRPr="00BB03FE">
              <w:rPr>
                <w:b/>
                <w:sz w:val="20"/>
                <w:szCs w:val="20"/>
              </w:rPr>
              <w:t xml:space="preserve"> и 202</w:t>
            </w:r>
            <w:r w:rsidR="00103504" w:rsidRPr="00BB03FE">
              <w:rPr>
                <w:b/>
                <w:sz w:val="20"/>
                <w:szCs w:val="20"/>
              </w:rPr>
              <w:t>5</w:t>
            </w:r>
            <w:r w:rsidRPr="00BB03FE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0F3C28" w:rsidRPr="00BB03FE" w:rsidTr="000F3C2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F3C28" w:rsidRPr="00BB03FE" w:rsidRDefault="000F3C28" w:rsidP="000F3C28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  <w:lang w:val="en-US"/>
              </w:rPr>
              <w:t>20</w:t>
            </w:r>
            <w:r w:rsidRPr="00BB03FE">
              <w:rPr>
                <w:sz w:val="20"/>
                <w:szCs w:val="20"/>
              </w:rPr>
              <w:t>23</w:t>
            </w: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  <w:lang w:val="en-US"/>
              </w:rPr>
              <w:t>20</w:t>
            </w:r>
            <w:r w:rsidRPr="00BB03FE">
              <w:rPr>
                <w:sz w:val="20"/>
                <w:szCs w:val="20"/>
              </w:rPr>
              <w:t>24</w:t>
            </w: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  <w:lang w:val="en-US"/>
              </w:rPr>
              <w:t>20</w:t>
            </w:r>
            <w:r w:rsidRPr="00BB03FE">
              <w:rPr>
                <w:sz w:val="20"/>
                <w:szCs w:val="20"/>
              </w:rPr>
              <w:t>25</w:t>
            </w: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год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BB03F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BB03FE" w:rsidRDefault="00C71E58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B03FE">
              <w:rPr>
                <w:b/>
                <w:bCs/>
                <w:sz w:val="20"/>
                <w:szCs w:val="20"/>
              </w:rPr>
              <w:t>14038,2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8992,6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9180,9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BB03F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BB03F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2313,4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B03FE">
              <w:rPr>
                <w:b/>
                <w:bCs/>
                <w:sz w:val="20"/>
                <w:szCs w:val="20"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B03FE">
              <w:rPr>
                <w:b/>
                <w:bCs/>
                <w:sz w:val="20"/>
                <w:szCs w:val="20"/>
              </w:rPr>
              <w:t>2561,6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BB03FE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BB03FE" w:rsidRDefault="00103504" w:rsidP="003276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03FE">
              <w:rPr>
                <w:b/>
                <w:color w:val="000000"/>
                <w:sz w:val="20"/>
                <w:szCs w:val="20"/>
              </w:rPr>
              <w:t>2310,4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2481,8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2558,6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BB03FE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BB03F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BB03F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125,2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BB03F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BB03F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BB03F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125,2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BB03F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BB03F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698,4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BB03F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BB03F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698,4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1735,0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591,0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591,0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03FE">
              <w:rPr>
                <w:b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1144,0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color w:val="000000"/>
                <w:sz w:val="20"/>
                <w:szCs w:val="20"/>
              </w:rPr>
            </w:pPr>
            <w:r w:rsidRPr="00BB03FE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1144,0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BB03FE">
              <w:rPr>
                <w:bCs/>
                <w:color w:val="000000"/>
                <w:sz w:val="20"/>
                <w:szCs w:val="20"/>
              </w:rPr>
              <w:t>11690000000000140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3,0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BB03FE">
              <w:rPr>
                <w:bCs/>
                <w:color w:val="000000"/>
                <w:sz w:val="20"/>
                <w:szCs w:val="20"/>
              </w:rPr>
              <w:t>11690050100000140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BB03F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813E8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B03FE">
              <w:rPr>
                <w:b/>
                <w:bCs/>
                <w:sz w:val="20"/>
                <w:szCs w:val="20"/>
              </w:rPr>
              <w:t>11</w:t>
            </w:r>
            <w:r w:rsidR="00813E80" w:rsidRPr="00BB03FE">
              <w:rPr>
                <w:b/>
                <w:bCs/>
                <w:sz w:val="20"/>
                <w:szCs w:val="20"/>
              </w:rPr>
              <w:t>7</w:t>
            </w:r>
            <w:r w:rsidRPr="00BB03FE">
              <w:rPr>
                <w:b/>
                <w:bCs/>
                <w:sz w:val="20"/>
                <w:szCs w:val="20"/>
              </w:rPr>
              <w:t>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BB03F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813E8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B03FE">
              <w:rPr>
                <w:b/>
                <w:bCs/>
                <w:sz w:val="20"/>
                <w:szCs w:val="20"/>
              </w:rPr>
              <w:t>11</w:t>
            </w:r>
            <w:r w:rsidR="00813E80" w:rsidRPr="00BB03FE">
              <w:rPr>
                <w:b/>
                <w:bCs/>
                <w:sz w:val="20"/>
                <w:szCs w:val="20"/>
              </w:rPr>
              <w:t>7</w:t>
            </w:r>
            <w:r w:rsidRPr="00BB03FE">
              <w:rPr>
                <w:b/>
                <w:bCs/>
                <w:sz w:val="20"/>
                <w:szCs w:val="20"/>
              </w:rPr>
              <w:t>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BB03F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bookmarkStart w:id="7" w:name="RANGE!A125:D125"/>
            <w:r w:rsidRPr="00BB03F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BB03F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5523,2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AF3DB6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4113,3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860,0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1290,0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860,0</w:t>
            </w:r>
          </w:p>
        </w:tc>
      </w:tr>
      <w:tr w:rsidR="00103504" w:rsidRPr="00BB03F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BB03FE" w:rsidRDefault="009708A0" w:rsidP="00327621">
            <w:pPr>
              <w:jc w:val="both"/>
              <w:rPr>
                <w:bCs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AF3DB6" w:rsidP="00AF3DB6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BB03FE" w:rsidRDefault="00AF3DB6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1628,0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BB03F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BB03FE" w:rsidRDefault="004173D0" w:rsidP="00CD0F58">
            <w:pPr>
              <w:jc w:val="both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AF3DB6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BB03F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BB03FE" w:rsidRDefault="004173D0" w:rsidP="00327621">
            <w:pPr>
              <w:jc w:val="both"/>
              <w:rPr>
                <w:bCs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20225467100000150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BB03F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BB03FE" w:rsidRDefault="004173D0" w:rsidP="00327621">
            <w:pPr>
              <w:jc w:val="both"/>
              <w:rPr>
                <w:bCs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BB03FE" w:rsidTr="00327621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BB03FE" w:rsidRDefault="004173D0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226,7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236,1</w:t>
            </w:r>
          </w:p>
        </w:tc>
      </w:tr>
      <w:tr w:rsidR="004173D0" w:rsidRPr="00BB03F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115,1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124,5</w:t>
            </w:r>
          </w:p>
        </w:tc>
      </w:tr>
      <w:tr w:rsidR="004173D0" w:rsidRPr="00BB03F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4173D0" w:rsidRPr="00BB03F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111,6</w:t>
            </w:r>
          </w:p>
        </w:tc>
      </w:tr>
      <w:tr w:rsidR="00C71E58" w:rsidRPr="00BB03FE" w:rsidTr="00C71E58">
        <w:trPr>
          <w:gridAfter w:val="1"/>
          <w:wAfter w:w="540" w:type="dxa"/>
          <w:cantSplit/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BB03FE" w:rsidRDefault="00C71E58" w:rsidP="00C71E58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BB03FE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71E58" w:rsidRPr="00BB03F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20,5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</w:tr>
    </w:tbl>
    <w:p w:rsidR="00C71E58" w:rsidRPr="00BB03FE" w:rsidRDefault="00C71E58" w:rsidP="00C71E58">
      <w:pPr>
        <w:rPr>
          <w:sz w:val="20"/>
          <w:szCs w:val="20"/>
        </w:rPr>
      </w:pPr>
    </w:p>
    <w:p w:rsidR="00C71E58" w:rsidRPr="00BB03FE" w:rsidRDefault="00C71E58" w:rsidP="00C71E58">
      <w:pPr>
        <w:rPr>
          <w:sz w:val="20"/>
          <w:szCs w:val="20"/>
        </w:rPr>
      </w:pPr>
    </w:p>
    <w:p w:rsidR="00103504" w:rsidRPr="00BB03FE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BB03FE">
        <w:rPr>
          <w:b/>
          <w:sz w:val="20"/>
          <w:szCs w:val="20"/>
        </w:rPr>
        <w:t>Приложение   2</w:t>
      </w:r>
    </w:p>
    <w:p w:rsidR="00103504" w:rsidRPr="00BB03FE" w:rsidRDefault="00103504" w:rsidP="00103504">
      <w:pPr>
        <w:tabs>
          <w:tab w:val="left" w:pos="4065"/>
        </w:tabs>
        <w:jc w:val="center"/>
        <w:rPr>
          <w:b/>
          <w:sz w:val="20"/>
          <w:szCs w:val="20"/>
        </w:rPr>
      </w:pPr>
      <w:r w:rsidRPr="00BB03FE">
        <w:rPr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103504" w:rsidRPr="00BB03FE" w:rsidRDefault="00103504" w:rsidP="00103504">
      <w:pPr>
        <w:tabs>
          <w:tab w:val="left" w:pos="4065"/>
        </w:tabs>
        <w:jc w:val="center"/>
        <w:rPr>
          <w:b/>
          <w:sz w:val="20"/>
          <w:szCs w:val="20"/>
        </w:rPr>
      </w:pPr>
      <w:r w:rsidRPr="00BB03FE">
        <w:rPr>
          <w:b/>
          <w:sz w:val="20"/>
          <w:szCs w:val="20"/>
        </w:rPr>
        <w:t>на 2023 год и на плановый период 2024 и 2025 годов</w:t>
      </w:r>
    </w:p>
    <w:p w:rsidR="00103504" w:rsidRPr="00BB03FE" w:rsidRDefault="00103504" w:rsidP="00103504">
      <w:pPr>
        <w:tabs>
          <w:tab w:val="left" w:pos="4065"/>
        </w:tabs>
        <w:jc w:val="both"/>
        <w:rPr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103504" w:rsidRPr="00BB03F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2023г</w:t>
            </w:r>
          </w:p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Сумма</w:t>
            </w:r>
          </w:p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2024г</w:t>
            </w:r>
          </w:p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Сумма</w:t>
            </w:r>
          </w:p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2025г</w:t>
            </w:r>
          </w:p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Сумма</w:t>
            </w:r>
          </w:p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(тыс. руб.)</w:t>
            </w:r>
          </w:p>
        </w:tc>
      </w:tr>
      <w:tr w:rsidR="00103504" w:rsidRPr="00BB03F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C71E58" w:rsidP="004173D0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11724,8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BB03F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9708A0" w:rsidP="00C71E58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</w:t>
            </w:r>
            <w:r w:rsidR="004173D0" w:rsidRPr="00BB03FE">
              <w:rPr>
                <w:b/>
                <w:sz w:val="20"/>
                <w:szCs w:val="20"/>
              </w:rPr>
              <w:t>7</w:t>
            </w:r>
            <w:r w:rsidR="00C71E58" w:rsidRPr="00BB03FE">
              <w:rPr>
                <w:b/>
                <w:sz w:val="20"/>
                <w:szCs w:val="20"/>
              </w:rPr>
              <w:t>2</w:t>
            </w:r>
            <w:r w:rsidRPr="00BB03FE">
              <w:rPr>
                <w:b/>
                <w:sz w:val="20"/>
                <w:szCs w:val="20"/>
              </w:rPr>
              <w:t>4,</w:t>
            </w:r>
            <w:r w:rsidR="00C71E58" w:rsidRPr="00BB03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BB03F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BB03F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5523,2</w:t>
            </w:r>
          </w:p>
        </w:tc>
      </w:tr>
      <w:tr w:rsidR="00103504" w:rsidRPr="00BB03FE" w:rsidTr="00327621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8" w:name="RANGE!A128:D128"/>
            <w:r w:rsidRPr="00BB03F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9708A0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4113,3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860,0</w:t>
            </w:r>
          </w:p>
        </w:tc>
      </w:tr>
      <w:tr w:rsidR="00103504" w:rsidRPr="00BB03FE" w:rsidTr="004173D0">
        <w:trPr>
          <w:trHeight w:val="8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1290,0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</w:tr>
      <w:tr w:rsidR="009708A0" w:rsidRPr="00BB03FE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BB03FE" w:rsidRDefault="009708A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BB03FE" w:rsidRDefault="009708A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BB03FE" w:rsidRDefault="009708A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4173D0" w:rsidRPr="00BB03FE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CD0F58">
            <w:pPr>
              <w:jc w:val="both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4173D0" w:rsidRPr="00BB03FE" w:rsidTr="004173D0">
        <w:trPr>
          <w:trHeight w:val="75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4173D0" w:rsidRPr="00BB03FE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4173D0" w:rsidRPr="00BB03FE" w:rsidTr="004173D0">
        <w:trPr>
          <w:trHeight w:val="5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226,7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231,8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236,1</w:t>
            </w:r>
          </w:p>
        </w:tc>
      </w:tr>
      <w:tr w:rsidR="004173D0" w:rsidRPr="00BB03F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115,05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124,45</w:t>
            </w:r>
          </w:p>
        </w:tc>
      </w:tr>
      <w:tr w:rsidR="004173D0" w:rsidRPr="00BB03FE" w:rsidTr="00327621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BB03F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4173D0" w:rsidRPr="00BB03F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111,6</w:t>
            </w:r>
          </w:p>
        </w:tc>
      </w:tr>
      <w:tr w:rsidR="00C71E58" w:rsidRPr="00BB03F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BB03FE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71E58" w:rsidRPr="00BB03F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</w:tr>
    </w:tbl>
    <w:p w:rsidR="00103504" w:rsidRPr="00BB03FE" w:rsidRDefault="00103504" w:rsidP="00103504">
      <w:pPr>
        <w:rPr>
          <w:sz w:val="20"/>
          <w:szCs w:val="20"/>
        </w:rPr>
      </w:pPr>
    </w:p>
    <w:p w:rsidR="00103504" w:rsidRPr="00BB03FE" w:rsidRDefault="00103504" w:rsidP="00103504">
      <w:pPr>
        <w:rPr>
          <w:b/>
          <w:sz w:val="20"/>
          <w:szCs w:val="20"/>
        </w:rPr>
      </w:pPr>
    </w:p>
    <w:p w:rsidR="00103504" w:rsidRPr="00BB03FE" w:rsidRDefault="00103504" w:rsidP="00103504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BB03FE">
        <w:rPr>
          <w:b/>
          <w:sz w:val="20"/>
          <w:szCs w:val="20"/>
        </w:rPr>
        <w:t>Приложение 3</w:t>
      </w:r>
    </w:p>
    <w:p w:rsidR="00103504" w:rsidRPr="00BB03FE" w:rsidRDefault="00103504" w:rsidP="00103504">
      <w:pPr>
        <w:rPr>
          <w:sz w:val="20"/>
          <w:szCs w:val="20"/>
        </w:rPr>
      </w:pPr>
    </w:p>
    <w:p w:rsidR="00103504" w:rsidRPr="00BB03FE" w:rsidRDefault="00103504" w:rsidP="00103504">
      <w:pPr>
        <w:ind w:firstLine="708"/>
        <w:jc w:val="center"/>
        <w:rPr>
          <w:sz w:val="20"/>
          <w:szCs w:val="20"/>
        </w:rPr>
      </w:pPr>
      <w:r w:rsidRPr="00BB03FE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103504" w:rsidRPr="00BB03FE" w:rsidRDefault="00103504" w:rsidP="00103504">
      <w:pPr>
        <w:ind w:firstLine="708"/>
        <w:jc w:val="center"/>
        <w:rPr>
          <w:sz w:val="20"/>
          <w:szCs w:val="20"/>
        </w:rPr>
      </w:pPr>
      <w:r w:rsidRPr="00BB03FE">
        <w:rPr>
          <w:sz w:val="20"/>
          <w:szCs w:val="20"/>
        </w:rPr>
        <w:t>на 2023 год и на плановый период 2024 и 2025 годов</w:t>
      </w:r>
    </w:p>
    <w:p w:rsidR="00103504" w:rsidRPr="00BB03FE" w:rsidRDefault="00103504" w:rsidP="00103504">
      <w:pPr>
        <w:jc w:val="right"/>
        <w:rPr>
          <w:sz w:val="20"/>
          <w:szCs w:val="20"/>
        </w:rPr>
      </w:pPr>
      <w:r w:rsidRPr="00BB03FE">
        <w:rPr>
          <w:sz w:val="20"/>
          <w:szCs w:val="20"/>
        </w:rPr>
        <w:t>(тыс. руб.)</w:t>
      </w:r>
    </w:p>
    <w:tbl>
      <w:tblPr>
        <w:tblW w:w="11100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    </w:t>
            </w:r>
            <w:r w:rsidRPr="00BB03F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2025г.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BB03FE" w:rsidTr="00327621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BB03FE" w:rsidTr="00327621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</w:tr>
      <w:tr w:rsidR="00103504" w:rsidRPr="00BB03FE" w:rsidTr="00327621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BB03FE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BB03FE">
              <w:rPr>
                <w:sz w:val="20"/>
                <w:szCs w:val="20"/>
              </w:rPr>
              <w:t>2453,3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2453,3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2249,8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68,0 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108,6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150,9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404,1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45,3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45,3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29,6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lastRenderedPageBreak/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124,5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124,5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55,7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55,7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55,7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00 </w:t>
            </w:r>
            <w:r w:rsidRPr="00BB03F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1070,0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00 </w:t>
            </w:r>
            <w:r w:rsidRPr="00BB03FE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</w:tr>
      <w:tr w:rsidR="00103504" w:rsidRPr="00BB03FE" w:rsidTr="00327621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i/>
                <w:sz w:val="20"/>
                <w:szCs w:val="20"/>
              </w:rPr>
              <w:t>Софинансирование</w:t>
            </w:r>
            <w:r w:rsidRPr="00BB03F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00 S</w:t>
            </w:r>
            <w:r w:rsidRPr="00BB03F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</w:tr>
      <w:tr w:rsidR="00103504" w:rsidRPr="00BB03FE" w:rsidTr="00327621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</w:tr>
      <w:tr w:rsidR="009708A0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9708A0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9708A0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9708A0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i/>
                <w:sz w:val="20"/>
                <w:szCs w:val="20"/>
              </w:rPr>
              <w:t>Софинансирование</w:t>
            </w:r>
            <w:r w:rsidRPr="00BB03F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00 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9708A0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9708A0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B03FE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9708A0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lastRenderedPageBreak/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022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488,4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022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488,4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030 </w:t>
            </w:r>
            <w:r w:rsidRPr="00BB03FE">
              <w:rPr>
                <w:sz w:val="20"/>
                <w:szCs w:val="20"/>
                <w:lang w:val="en-US"/>
              </w:rPr>
              <w:t xml:space="preserve">00 </w:t>
            </w:r>
            <w:r w:rsidRPr="00BB03F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</w:t>
            </w:r>
            <w:r w:rsidR="00D7391C" w:rsidRPr="00BB03FE">
              <w:rPr>
                <w:b/>
                <w:sz w:val="20"/>
                <w:szCs w:val="20"/>
              </w:rPr>
              <w:t>923</w:t>
            </w:r>
            <w:r w:rsidRPr="00BB03F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</w:t>
            </w:r>
            <w:r w:rsidR="00D7391C" w:rsidRPr="00BB03FE">
              <w:rPr>
                <w:b/>
                <w:sz w:val="20"/>
                <w:szCs w:val="20"/>
              </w:rPr>
              <w:t>9</w:t>
            </w:r>
            <w:r w:rsidRPr="00BB03FE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</w:t>
            </w:r>
            <w:r w:rsidR="00D7391C" w:rsidRPr="00BB03FE">
              <w:rPr>
                <w:b/>
                <w:sz w:val="20"/>
                <w:szCs w:val="20"/>
              </w:rPr>
              <w:t>9</w:t>
            </w:r>
            <w:r w:rsidRPr="00BB03FE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011</w:t>
            </w:r>
            <w:r w:rsidRPr="00BB03F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D7391C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</w:t>
            </w:r>
            <w:r w:rsidR="00D7391C" w:rsidRPr="00BB03FE">
              <w:rPr>
                <w:b/>
                <w:sz w:val="20"/>
                <w:szCs w:val="20"/>
              </w:rPr>
              <w:t>1</w:t>
            </w:r>
            <w:r w:rsidRPr="00BB03F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17</w:t>
            </w:r>
            <w:r w:rsidR="00D7391C" w:rsidRPr="00BB03FE">
              <w:rPr>
                <w:sz w:val="20"/>
                <w:szCs w:val="20"/>
              </w:rPr>
              <w:t>1</w:t>
            </w:r>
            <w:r w:rsidRPr="00BB03F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012</w:t>
            </w:r>
            <w:r w:rsidRPr="00BB03F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012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013</w:t>
            </w:r>
            <w:r w:rsidRPr="00BB03F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013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BB03FE">
              <w:rPr>
                <w:b/>
                <w:sz w:val="20"/>
                <w:szCs w:val="20"/>
              </w:rPr>
              <w:t>014 00 0</w:t>
            </w:r>
            <w:r w:rsidRPr="00BB03F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D7391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707</w:t>
            </w:r>
            <w:r w:rsidR="00103504" w:rsidRPr="00BB03F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54,0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</w:t>
            </w:r>
            <w:r w:rsidR="00D7391C" w:rsidRPr="00BB03FE">
              <w:rPr>
                <w:sz w:val="20"/>
                <w:szCs w:val="20"/>
              </w:rPr>
              <w:t>7</w:t>
            </w:r>
            <w:r w:rsidRPr="00BB03F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</w:t>
            </w:r>
            <w:r w:rsidR="00D7391C" w:rsidRPr="00BB03FE">
              <w:rPr>
                <w:sz w:val="20"/>
                <w:szCs w:val="20"/>
              </w:rPr>
              <w:t>7</w:t>
            </w:r>
            <w:r w:rsidRPr="00BB03F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</w:tr>
      <w:tr w:rsidR="00A72ACF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BB03FE" w:rsidRDefault="0063424D" w:rsidP="0063424D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BB03F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BB03F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BB03FE" w:rsidRDefault="00A72ACF" w:rsidP="0063424D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="0063424D" w:rsidRPr="00BB03FE">
              <w:rPr>
                <w:sz w:val="20"/>
                <w:szCs w:val="20"/>
              </w:rPr>
              <w:t>7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BB03FE" w:rsidRDefault="00A72ACF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BB03FE" w:rsidRDefault="00A72ACF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BB03F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BB03F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A72ACF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BB03FE" w:rsidRDefault="00A72ACF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BB03F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BB03F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BB03FE" w:rsidRDefault="00A72ACF" w:rsidP="0063424D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="0063424D" w:rsidRPr="00BB03FE">
              <w:rPr>
                <w:sz w:val="20"/>
                <w:szCs w:val="20"/>
              </w:rPr>
              <w:t>7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BB03F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BB03FE" w:rsidRDefault="00A72ACF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BB03F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BB03F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</w:t>
            </w:r>
            <w:r w:rsidR="0063424D" w:rsidRPr="00BB03FE">
              <w:rPr>
                <w:sz w:val="20"/>
                <w:szCs w:val="20"/>
              </w:rP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014</w:t>
            </w:r>
            <w:r w:rsidRPr="00BB03FE">
              <w:rPr>
                <w:sz w:val="20"/>
                <w:szCs w:val="20"/>
                <w:lang w:val="en-US"/>
              </w:rPr>
              <w:t xml:space="preserve"> 00 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3424D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63424D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Поступление от денежных пожертвований, </w:t>
            </w:r>
            <w:r w:rsidRPr="00BB03FE">
              <w:rPr>
                <w:sz w:val="20"/>
                <w:szCs w:val="20"/>
              </w:rPr>
              <w:lastRenderedPageBreak/>
              <w:t>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014</w:t>
            </w:r>
            <w:r w:rsidRPr="00BB03FE">
              <w:rPr>
                <w:sz w:val="20"/>
                <w:szCs w:val="20"/>
                <w:lang w:val="en-US"/>
              </w:rPr>
              <w:t xml:space="preserve"> 00 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3424D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3424D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63424D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3424D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BB03F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BB03F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015</w:t>
            </w:r>
            <w:r w:rsidRPr="00BB03F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b/>
                <w:sz w:val="20"/>
                <w:szCs w:val="20"/>
              </w:rPr>
              <w:t xml:space="preserve">0 </w:t>
            </w:r>
            <w:r w:rsidRPr="00BB03FE">
              <w:rPr>
                <w:b/>
                <w:sz w:val="20"/>
                <w:szCs w:val="20"/>
                <w:lang w:val="en-US"/>
              </w:rPr>
              <w:t>L</w:t>
            </w:r>
            <w:r w:rsidRPr="00BB03FE">
              <w:rPr>
                <w:b/>
                <w:sz w:val="20"/>
                <w:szCs w:val="20"/>
              </w:rPr>
              <w:t> </w:t>
            </w:r>
            <w:r w:rsidRPr="00BB03F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015 00 </w:t>
            </w:r>
            <w:r w:rsidRPr="00BB03FE">
              <w:rPr>
                <w:sz w:val="20"/>
                <w:szCs w:val="20"/>
                <w:lang w:val="en-US"/>
              </w:rPr>
              <w:t>L</w:t>
            </w:r>
            <w:r w:rsidRPr="00BB03FE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  <w:r w:rsidRPr="00BB03FE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015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0 </w:t>
            </w:r>
            <w:r w:rsidRPr="00BB03FE">
              <w:rPr>
                <w:sz w:val="20"/>
                <w:szCs w:val="20"/>
                <w:lang w:val="en-US"/>
              </w:rPr>
              <w:t>L</w:t>
            </w:r>
            <w:r w:rsidRPr="00BB03FE">
              <w:rPr>
                <w:sz w:val="20"/>
                <w:szCs w:val="20"/>
              </w:rPr>
              <w:t> </w:t>
            </w:r>
            <w:r w:rsidRPr="00BB03FE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016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016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4173D0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900 </w:t>
            </w:r>
            <w:r w:rsidRPr="00BB03FE">
              <w:rPr>
                <w:sz w:val="20"/>
                <w:szCs w:val="20"/>
                <w:lang w:val="en-US"/>
              </w:rPr>
              <w:t xml:space="preserve">00 </w:t>
            </w:r>
            <w:r w:rsidRPr="00BB03F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4D64D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4D64D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1444,3</w:t>
            </w:r>
          </w:p>
        </w:tc>
      </w:tr>
      <w:tr w:rsidR="00103504" w:rsidRPr="00BB03F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1444,3</w:t>
            </w:r>
          </w:p>
        </w:tc>
      </w:tr>
      <w:tr w:rsidR="00103504" w:rsidRPr="00BB03F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</w:tr>
      <w:tr w:rsidR="00103504" w:rsidRPr="00BB03F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</w:tr>
      <w:tr w:rsidR="00103504" w:rsidRPr="00BB03F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C71E58" w:rsidRPr="00BB03F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</w:t>
            </w:r>
            <w:r w:rsidRPr="00BB03FE">
              <w:rPr>
                <w:sz w:val="20"/>
                <w:szCs w:val="20"/>
              </w:rPr>
              <w:t>7142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C71E58" w:rsidRPr="00BB03F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C71E5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</w:t>
            </w:r>
            <w:r w:rsidRPr="00BB03FE">
              <w:rPr>
                <w:sz w:val="20"/>
                <w:szCs w:val="20"/>
              </w:rPr>
              <w:t>7142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C71E58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134,9</w:t>
            </w:r>
          </w:p>
        </w:tc>
      </w:tr>
      <w:tr w:rsidR="00C71E58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134,9</w:t>
            </w:r>
          </w:p>
        </w:tc>
      </w:tr>
      <w:tr w:rsidR="00C71E58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134,9</w:t>
            </w:r>
          </w:p>
        </w:tc>
      </w:tr>
      <w:tr w:rsidR="00C71E58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134,9</w:t>
            </w:r>
          </w:p>
        </w:tc>
      </w:tr>
      <w:tr w:rsidR="00C71E58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7,9</w:t>
            </w:r>
          </w:p>
        </w:tc>
      </w:tr>
      <w:tr w:rsidR="00C71E58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7,9</w:t>
            </w:r>
          </w:p>
        </w:tc>
      </w:tr>
      <w:tr w:rsidR="00C71E58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900 </w:t>
            </w:r>
            <w:r w:rsidRPr="00BB03FE">
              <w:rPr>
                <w:sz w:val="20"/>
                <w:szCs w:val="20"/>
                <w:lang w:val="en-US"/>
              </w:rPr>
              <w:t xml:space="preserve">00 </w:t>
            </w:r>
            <w:r w:rsidRPr="00BB03F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</w:tr>
      <w:tr w:rsidR="00C71E58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</w:tr>
      <w:tr w:rsidR="00C71E58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</w:tr>
      <w:tr w:rsidR="00C71E58" w:rsidRPr="00BB03F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C71E5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14259,7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9180,9</w:t>
            </w:r>
          </w:p>
        </w:tc>
      </w:tr>
    </w:tbl>
    <w:p w:rsidR="0063424D" w:rsidRPr="000A54B8" w:rsidRDefault="0063424D" w:rsidP="00103504">
      <w:pPr>
        <w:pStyle w:val="7"/>
        <w:spacing w:before="0" w:after="0"/>
        <w:ind w:left="6372"/>
        <w:jc w:val="center"/>
        <w:rPr>
          <w:b/>
          <w:sz w:val="20"/>
          <w:szCs w:val="20"/>
        </w:rPr>
      </w:pPr>
    </w:p>
    <w:p w:rsidR="00103504" w:rsidRPr="00BB03FE" w:rsidRDefault="00103504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BB03FE">
        <w:rPr>
          <w:b/>
          <w:sz w:val="20"/>
          <w:szCs w:val="20"/>
        </w:rPr>
        <w:t>Приложение 4</w:t>
      </w:r>
    </w:p>
    <w:p w:rsidR="00103504" w:rsidRPr="00BB03FE" w:rsidRDefault="00103504" w:rsidP="00103504">
      <w:pPr>
        <w:jc w:val="center"/>
        <w:rPr>
          <w:sz w:val="20"/>
          <w:szCs w:val="20"/>
        </w:rPr>
      </w:pPr>
      <w:r w:rsidRPr="00BB03FE">
        <w:rPr>
          <w:sz w:val="20"/>
          <w:szCs w:val="20"/>
        </w:rPr>
        <w:t>Ведомственная структура</w:t>
      </w:r>
    </w:p>
    <w:p w:rsidR="00103504" w:rsidRPr="00BB03FE" w:rsidRDefault="00103504" w:rsidP="00103504">
      <w:pPr>
        <w:jc w:val="center"/>
        <w:rPr>
          <w:sz w:val="20"/>
          <w:szCs w:val="20"/>
        </w:rPr>
      </w:pPr>
      <w:r w:rsidRPr="00BB03FE">
        <w:rPr>
          <w:sz w:val="20"/>
          <w:szCs w:val="20"/>
        </w:rPr>
        <w:t>расходов бюджета Медниковского сельского поселения</w:t>
      </w:r>
    </w:p>
    <w:p w:rsidR="00103504" w:rsidRPr="00BB03FE" w:rsidRDefault="00103504" w:rsidP="00103504">
      <w:pPr>
        <w:ind w:firstLine="708"/>
        <w:jc w:val="center"/>
        <w:rPr>
          <w:sz w:val="20"/>
          <w:szCs w:val="20"/>
        </w:rPr>
      </w:pPr>
      <w:r w:rsidRPr="00BB03FE">
        <w:rPr>
          <w:sz w:val="20"/>
          <w:szCs w:val="20"/>
        </w:rPr>
        <w:t>на 2023 год и на плановый период 2024 и 2025 годов</w:t>
      </w:r>
    </w:p>
    <w:p w:rsidR="00103504" w:rsidRPr="00BB03FE" w:rsidRDefault="00103504" w:rsidP="00103504">
      <w:pPr>
        <w:jc w:val="right"/>
        <w:rPr>
          <w:sz w:val="20"/>
          <w:szCs w:val="20"/>
        </w:rPr>
      </w:pPr>
      <w:r w:rsidRPr="00BB03FE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    </w:t>
            </w:r>
            <w:r w:rsidRPr="00BB03F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2025г.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BB03FE" w:rsidTr="00327621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BB03FE" w:rsidTr="00327621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</w:tr>
      <w:tr w:rsidR="00103504" w:rsidRPr="00BB03FE" w:rsidTr="00327621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BB03FE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2453,3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2453,3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2249,8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68,0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108,6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150,9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404,1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45,3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45,3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29,6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имуществом, использование и охрана земель Медниковского сельского поселения на </w:t>
            </w:r>
            <w:r w:rsidRPr="00BB03FE">
              <w:rPr>
                <w:b/>
                <w:sz w:val="20"/>
                <w:szCs w:val="20"/>
              </w:rPr>
              <w:lastRenderedPageBreak/>
              <w:t>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124,5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124,5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BB03FE" w:rsidTr="004173D0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55,7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55,7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55,7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9708A0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00 </w:t>
            </w:r>
            <w:r w:rsidRPr="00BB03F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1070,0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1290,0</w:t>
            </w: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00 </w:t>
            </w:r>
            <w:r w:rsidRPr="00BB03FE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</w:tr>
      <w:tr w:rsidR="00103504" w:rsidRPr="00BB03FE" w:rsidTr="00327621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i/>
                <w:sz w:val="20"/>
                <w:szCs w:val="20"/>
              </w:rPr>
              <w:t>Софинансирование</w:t>
            </w:r>
            <w:r w:rsidRPr="00BB03F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00 S</w:t>
            </w:r>
            <w:r w:rsidRPr="00BB03F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</w:tr>
      <w:tr w:rsidR="00103504" w:rsidRPr="00BB03FE" w:rsidTr="00327621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</w:tr>
      <w:tr w:rsidR="009708A0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="00327621" w:rsidRPr="00BB03FE">
              <w:rPr>
                <w:sz w:val="20"/>
                <w:szCs w:val="20"/>
              </w:rPr>
              <w:t xml:space="preserve">1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9708A0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="00327621" w:rsidRPr="00BB03FE">
              <w:rPr>
                <w:sz w:val="20"/>
                <w:szCs w:val="20"/>
              </w:rPr>
              <w:t>1</w:t>
            </w:r>
            <w:r w:rsidRPr="00BB03FE">
              <w:rPr>
                <w:sz w:val="20"/>
                <w:szCs w:val="20"/>
              </w:rPr>
              <w:t xml:space="preserve">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9708A0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i/>
                <w:sz w:val="20"/>
                <w:szCs w:val="20"/>
              </w:rPr>
              <w:t>Софинансирование</w:t>
            </w:r>
            <w:r w:rsidRPr="00BB03F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</w:t>
            </w:r>
            <w:r w:rsidRPr="00BB03FE">
              <w:rPr>
                <w:sz w:val="20"/>
                <w:szCs w:val="20"/>
              </w:rPr>
              <w:lastRenderedPageBreak/>
              <w:t>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00 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9708A0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9708A0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="00327621" w:rsidRPr="00BB03FE">
              <w:rPr>
                <w:sz w:val="20"/>
                <w:szCs w:val="20"/>
              </w:rPr>
              <w:t xml:space="preserve">1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BB03F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022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327621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488,4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022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327621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488,4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030 </w:t>
            </w:r>
            <w:r w:rsidRPr="00BB03FE">
              <w:rPr>
                <w:sz w:val="20"/>
                <w:szCs w:val="20"/>
                <w:lang w:val="en-US"/>
              </w:rPr>
              <w:t xml:space="preserve">00 </w:t>
            </w:r>
            <w:r w:rsidRPr="00BB03F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</w:t>
            </w:r>
            <w:r w:rsidR="0063424D" w:rsidRPr="00BB03FE">
              <w:rPr>
                <w:b/>
                <w:sz w:val="20"/>
                <w:szCs w:val="20"/>
              </w:rPr>
              <w:t>9</w:t>
            </w:r>
            <w:r w:rsidRPr="00BB03FE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</w:t>
            </w:r>
            <w:r w:rsidR="0063424D" w:rsidRPr="00BB03FE">
              <w:rPr>
                <w:b/>
                <w:sz w:val="20"/>
                <w:szCs w:val="20"/>
              </w:rPr>
              <w:t>9</w:t>
            </w:r>
            <w:r w:rsidRPr="00BB03FE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</w:t>
            </w:r>
            <w:r w:rsidR="0063424D" w:rsidRPr="00BB03FE">
              <w:rPr>
                <w:b/>
                <w:sz w:val="20"/>
                <w:szCs w:val="20"/>
              </w:rPr>
              <w:t>9</w:t>
            </w:r>
            <w:r w:rsidRPr="00BB03FE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011</w:t>
            </w:r>
            <w:r w:rsidRPr="00BB03F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63424D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</w:t>
            </w:r>
            <w:r w:rsidR="0063424D" w:rsidRPr="00BB03FE">
              <w:rPr>
                <w:b/>
                <w:sz w:val="20"/>
                <w:szCs w:val="20"/>
              </w:rPr>
              <w:t>1</w:t>
            </w:r>
            <w:r w:rsidRPr="00BB03F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17</w:t>
            </w:r>
            <w:r w:rsidR="0063424D" w:rsidRPr="00BB03FE">
              <w:rPr>
                <w:sz w:val="20"/>
                <w:szCs w:val="20"/>
              </w:rPr>
              <w:t>1</w:t>
            </w:r>
            <w:r w:rsidRPr="00BB03F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012</w:t>
            </w:r>
            <w:r w:rsidRPr="00BB03F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012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1630,0</w:t>
            </w: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013</w:t>
            </w:r>
            <w:r w:rsidRPr="00BB03F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013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BB03FE">
              <w:rPr>
                <w:b/>
                <w:sz w:val="20"/>
                <w:szCs w:val="20"/>
              </w:rPr>
              <w:t>014 00 0</w:t>
            </w:r>
            <w:r w:rsidRPr="00BB03F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63424D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707</w:t>
            </w:r>
            <w:r w:rsidR="00103504" w:rsidRPr="00BB03F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54,0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</w:t>
            </w:r>
            <w:r w:rsidR="0063424D" w:rsidRPr="00BB03FE">
              <w:rPr>
                <w:sz w:val="20"/>
                <w:szCs w:val="20"/>
              </w:rPr>
              <w:t>7</w:t>
            </w:r>
            <w:r w:rsidRPr="00BB03F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</w:t>
            </w:r>
            <w:r w:rsidR="0063424D" w:rsidRPr="00BB03FE">
              <w:rPr>
                <w:sz w:val="20"/>
                <w:szCs w:val="20"/>
              </w:rPr>
              <w:t>7</w:t>
            </w:r>
            <w:r w:rsidRPr="00BB03F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</w:tr>
      <w:tr w:rsidR="0063424D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</w:t>
            </w:r>
            <w:r w:rsidRPr="00BB03FE">
              <w:rPr>
                <w:sz w:val="20"/>
                <w:szCs w:val="20"/>
              </w:rPr>
              <w:lastRenderedPageBreak/>
              <w:t>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3424D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3424D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3424D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014</w:t>
            </w:r>
            <w:r w:rsidRPr="00BB03FE">
              <w:rPr>
                <w:sz w:val="20"/>
                <w:szCs w:val="20"/>
                <w:lang w:val="en-US"/>
              </w:rPr>
              <w:t xml:space="preserve"> 00 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3424D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014</w:t>
            </w:r>
            <w:r w:rsidRPr="00BB03FE">
              <w:rPr>
                <w:sz w:val="20"/>
                <w:szCs w:val="20"/>
                <w:lang w:val="en-US"/>
              </w:rPr>
              <w:t xml:space="preserve"> 00 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3424D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3424D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3424D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BB03F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BB03F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BB03F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015</w:t>
            </w:r>
            <w:r w:rsidRPr="00BB03F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b/>
                <w:sz w:val="20"/>
                <w:szCs w:val="20"/>
              </w:rPr>
              <w:t>0</w:t>
            </w:r>
            <w:r w:rsidRPr="00BB03FE">
              <w:rPr>
                <w:b/>
                <w:sz w:val="20"/>
                <w:szCs w:val="20"/>
                <w:lang w:val="en-US"/>
              </w:rPr>
              <w:t>L</w:t>
            </w:r>
            <w:r w:rsidRPr="00BB03FE">
              <w:rPr>
                <w:b/>
                <w:sz w:val="20"/>
                <w:szCs w:val="20"/>
              </w:rPr>
              <w:t> </w:t>
            </w:r>
            <w:r w:rsidRPr="00BB03F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015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0 </w:t>
            </w:r>
            <w:r w:rsidRPr="00BB03F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015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0 </w:t>
            </w:r>
            <w:r w:rsidRPr="00BB03F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016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016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900 </w:t>
            </w:r>
            <w:r w:rsidRPr="00BB03FE">
              <w:rPr>
                <w:sz w:val="20"/>
                <w:szCs w:val="20"/>
                <w:lang w:val="en-US"/>
              </w:rPr>
              <w:t xml:space="preserve">00 </w:t>
            </w:r>
            <w:r w:rsidRPr="00BB03F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4D64D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4D64D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4D64D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1444,3</w:t>
            </w:r>
          </w:p>
        </w:tc>
      </w:tr>
      <w:tr w:rsidR="00103504" w:rsidRPr="00BB03FE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1444,3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</w:t>
            </w:r>
            <w:r w:rsidRPr="00BB03FE">
              <w:rPr>
                <w:sz w:val="20"/>
                <w:szCs w:val="20"/>
              </w:rPr>
              <w:t>7142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</w:t>
            </w:r>
            <w:r w:rsidRPr="00BB03FE">
              <w:rPr>
                <w:sz w:val="20"/>
                <w:szCs w:val="20"/>
              </w:rPr>
              <w:t>7142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134,9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134,9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134,9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134,9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7,9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900 </w:t>
            </w:r>
            <w:r w:rsidRPr="00BB03FE">
              <w:rPr>
                <w:sz w:val="20"/>
                <w:szCs w:val="20"/>
                <w:lang w:val="en-US"/>
              </w:rPr>
              <w:t xml:space="preserve">00 </w:t>
            </w:r>
            <w:r w:rsidRPr="00BB03F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1E58" w:rsidRPr="00BB03F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</w:tr>
      <w:tr w:rsidR="00C71E58" w:rsidRPr="00BB03F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C71E5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14259,7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BB03F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9180,9</w:t>
            </w:r>
          </w:p>
        </w:tc>
      </w:tr>
    </w:tbl>
    <w:p w:rsidR="00C71E58" w:rsidRPr="000A54B8" w:rsidRDefault="00103504" w:rsidP="000A54B8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BB03F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C71E58" w:rsidRPr="00BB03F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103504" w:rsidRPr="00BB03FE" w:rsidRDefault="00C71E58" w:rsidP="00103504">
      <w:pPr>
        <w:ind w:right="-995"/>
        <w:jc w:val="center"/>
        <w:rPr>
          <w:b/>
          <w:sz w:val="20"/>
          <w:szCs w:val="20"/>
        </w:rPr>
      </w:pPr>
      <w:r w:rsidRPr="00BB03FE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327621" w:rsidRPr="00BB03FE">
        <w:rPr>
          <w:b/>
          <w:sz w:val="20"/>
          <w:szCs w:val="20"/>
        </w:rPr>
        <w:t xml:space="preserve">   </w:t>
      </w:r>
      <w:r w:rsidR="00103504" w:rsidRPr="00BB03FE">
        <w:rPr>
          <w:b/>
          <w:sz w:val="20"/>
          <w:szCs w:val="20"/>
        </w:rPr>
        <w:t xml:space="preserve"> Приложение 5</w:t>
      </w:r>
    </w:p>
    <w:p w:rsidR="00103504" w:rsidRPr="00BB03FE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103504" w:rsidRPr="00BB03FE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BB03FE">
        <w:rPr>
          <w:b/>
          <w:sz w:val="20"/>
          <w:szCs w:val="20"/>
        </w:rPr>
        <w:t xml:space="preserve">Распределение бюджетных ассигнований    </w:t>
      </w:r>
    </w:p>
    <w:p w:rsidR="00103504" w:rsidRPr="00BB03FE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BB03F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на 2023 год и на плановый период 2024 и 2025 годов</w:t>
      </w:r>
    </w:p>
    <w:p w:rsidR="00103504" w:rsidRPr="00BB03FE" w:rsidRDefault="00103504" w:rsidP="00103504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103504" w:rsidRPr="00BB03FE" w:rsidTr="00327621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BB03FE" w:rsidRDefault="00103504" w:rsidP="0032762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2025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BB03F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4173D0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</w:t>
            </w:r>
            <w:r w:rsidR="004173D0" w:rsidRPr="00BB03FE">
              <w:rPr>
                <w:b/>
                <w:sz w:val="20"/>
                <w:szCs w:val="20"/>
              </w:rPr>
              <w:t>9</w:t>
            </w:r>
            <w:r w:rsidRPr="00BB03FE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BB03F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4173D0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</w:t>
            </w:r>
            <w:r w:rsidR="004173D0" w:rsidRPr="00BB03FE">
              <w:rPr>
                <w:b/>
                <w:sz w:val="20"/>
                <w:szCs w:val="20"/>
              </w:rPr>
              <w:t>9</w:t>
            </w:r>
            <w:r w:rsidRPr="00BB03FE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4173D0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</w:t>
            </w:r>
            <w:r w:rsidR="004173D0" w:rsidRPr="00BB03FE">
              <w:rPr>
                <w:b/>
                <w:sz w:val="20"/>
                <w:szCs w:val="20"/>
              </w:rPr>
              <w:t>9</w:t>
            </w:r>
            <w:r w:rsidRPr="00BB03FE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4173D0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</w:t>
            </w:r>
            <w:r w:rsidR="004173D0" w:rsidRPr="00BB03FE">
              <w:rPr>
                <w:b/>
                <w:sz w:val="20"/>
                <w:szCs w:val="20"/>
              </w:rPr>
              <w:t>9</w:t>
            </w:r>
            <w:r w:rsidRPr="00BB03FE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011</w:t>
            </w:r>
            <w:r w:rsidRPr="00BB03F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4173D0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17</w:t>
            </w:r>
            <w:r w:rsidR="004173D0" w:rsidRPr="00BB03FE">
              <w:rPr>
                <w:b/>
                <w:sz w:val="20"/>
                <w:szCs w:val="20"/>
              </w:rPr>
              <w:t>1</w:t>
            </w:r>
            <w:r w:rsidRPr="00BB03F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011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rPr>
                <w:sz w:val="20"/>
                <w:szCs w:val="20"/>
              </w:rPr>
            </w:pPr>
          </w:p>
          <w:p w:rsidR="00103504" w:rsidRPr="00BB03FE" w:rsidRDefault="00103504" w:rsidP="004173D0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17</w:t>
            </w:r>
            <w:r w:rsidR="004173D0" w:rsidRPr="00BB03FE">
              <w:rPr>
                <w:sz w:val="20"/>
                <w:szCs w:val="20"/>
              </w:rPr>
              <w:t>1</w:t>
            </w:r>
            <w:r w:rsidRPr="00BB03F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4173D0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707</w:t>
            </w:r>
            <w:r w:rsidR="00103504" w:rsidRPr="00BB03F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54,0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 xml:space="preserve">014 00 </w:t>
            </w:r>
            <w:r w:rsidRPr="00BB03FE">
              <w:rPr>
                <w:bCs/>
                <w:sz w:val="20"/>
                <w:szCs w:val="20"/>
                <w:lang w:val="en-US"/>
              </w:rPr>
              <w:t>S</w:t>
            </w:r>
            <w:r w:rsidRPr="00BB03F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4173D0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</w:t>
            </w:r>
            <w:r w:rsidR="004173D0" w:rsidRPr="00BB03FE">
              <w:rPr>
                <w:sz w:val="20"/>
                <w:szCs w:val="20"/>
              </w:rPr>
              <w:t>7</w:t>
            </w:r>
            <w:r w:rsidRPr="00BB03F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 xml:space="preserve">014 00 </w:t>
            </w:r>
            <w:r w:rsidRPr="00BB03FE">
              <w:rPr>
                <w:bCs/>
                <w:sz w:val="20"/>
                <w:szCs w:val="20"/>
                <w:lang w:val="en-US"/>
              </w:rPr>
              <w:t>S</w:t>
            </w:r>
            <w:r w:rsidRPr="00BB03F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4173D0">
            <w:pPr>
              <w:jc w:val="center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  <w:lang w:val="en-US"/>
              </w:rPr>
              <w:t>5</w:t>
            </w:r>
            <w:r w:rsidR="004173D0" w:rsidRPr="00BB03FE">
              <w:rPr>
                <w:sz w:val="20"/>
                <w:szCs w:val="20"/>
              </w:rPr>
              <w:t>7</w:t>
            </w:r>
            <w:r w:rsidRPr="00BB03FE">
              <w:rPr>
                <w:sz w:val="20"/>
                <w:szCs w:val="20"/>
              </w:rPr>
              <w:t>,</w:t>
            </w:r>
            <w:r w:rsidRPr="00BB03F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54,</w:t>
            </w:r>
            <w:r w:rsidRPr="00BB03F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54,</w:t>
            </w:r>
            <w:r w:rsidRPr="00BB03FE">
              <w:rPr>
                <w:sz w:val="20"/>
                <w:szCs w:val="20"/>
                <w:lang w:val="en-US"/>
              </w:rPr>
              <w:t>0</w:t>
            </w:r>
          </w:p>
        </w:tc>
      </w:tr>
      <w:tr w:rsidR="004173D0" w:rsidRPr="00BB03F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3D0" w:rsidRPr="00BB03FE" w:rsidRDefault="004173D0" w:rsidP="00CD0F58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3D0" w:rsidRPr="00BB03FE" w:rsidRDefault="004173D0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3D0" w:rsidRPr="00BB03FE" w:rsidRDefault="004173D0" w:rsidP="004173D0">
            <w:pPr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73D0" w:rsidRPr="00BB03FE" w:rsidRDefault="004173D0" w:rsidP="004173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173D0" w:rsidRPr="00BB03FE" w:rsidRDefault="004173D0" w:rsidP="004173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4173D0" w:rsidRPr="00BB03F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3D0" w:rsidRPr="00BB03FE" w:rsidRDefault="004173D0" w:rsidP="00CD0F58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3D0" w:rsidRPr="00BB03FE" w:rsidRDefault="004173D0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A29" w:rsidRPr="00BB03FE" w:rsidRDefault="00662A29" w:rsidP="00662A29">
            <w:pPr>
              <w:jc w:val="center"/>
              <w:rPr>
                <w:sz w:val="20"/>
                <w:szCs w:val="20"/>
              </w:rPr>
            </w:pPr>
          </w:p>
          <w:p w:rsidR="00662A29" w:rsidRPr="00BB03FE" w:rsidRDefault="00662A29" w:rsidP="00662A29">
            <w:pPr>
              <w:jc w:val="center"/>
              <w:rPr>
                <w:sz w:val="20"/>
                <w:szCs w:val="20"/>
              </w:rPr>
            </w:pPr>
          </w:p>
          <w:p w:rsidR="004173D0" w:rsidRPr="00BB03FE" w:rsidRDefault="004173D0" w:rsidP="00662A29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73D0" w:rsidRPr="00BB03FE" w:rsidRDefault="004173D0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173D0" w:rsidRPr="00BB03FE" w:rsidRDefault="004173D0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4173D0" w:rsidRPr="00BB03F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3D0" w:rsidRPr="00BB03FE" w:rsidRDefault="004173D0" w:rsidP="00CD0F58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3D0" w:rsidRPr="00BB03FE" w:rsidRDefault="004173D0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3D0" w:rsidRPr="00BB03FE" w:rsidRDefault="004173D0" w:rsidP="00662A29">
            <w:pPr>
              <w:jc w:val="center"/>
              <w:rPr>
                <w:sz w:val="20"/>
                <w:szCs w:val="20"/>
              </w:rPr>
            </w:pPr>
          </w:p>
          <w:p w:rsidR="004173D0" w:rsidRPr="00BB03FE" w:rsidRDefault="004173D0" w:rsidP="00662A29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73D0" w:rsidRPr="00BB03FE" w:rsidRDefault="00662A29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173D0" w:rsidRPr="00BB03FE" w:rsidRDefault="004173D0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4173D0" w:rsidRPr="00BB03F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3D0" w:rsidRPr="00BB03FE" w:rsidRDefault="004173D0" w:rsidP="00CD0F58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3D0" w:rsidRPr="00BB03FE" w:rsidRDefault="004173D0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014</w:t>
            </w:r>
            <w:r w:rsidRPr="00BB03FE">
              <w:rPr>
                <w:sz w:val="20"/>
                <w:szCs w:val="20"/>
                <w:lang w:val="en-US"/>
              </w:rPr>
              <w:t xml:space="preserve"> 00 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173D0" w:rsidRPr="00BB03FE" w:rsidRDefault="004173D0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</w:p>
          <w:p w:rsidR="004173D0" w:rsidRPr="00BB03FE" w:rsidRDefault="004173D0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73D0" w:rsidRPr="00BB03FE" w:rsidRDefault="004173D0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173D0" w:rsidRPr="00BB03FE" w:rsidRDefault="004173D0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62A29" w:rsidRPr="00BB03F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A29" w:rsidRPr="00BB03FE" w:rsidRDefault="00662A29" w:rsidP="00CD0F58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lastRenderedPageBreak/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A29" w:rsidRPr="00BB03FE" w:rsidRDefault="00662A29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014</w:t>
            </w:r>
            <w:r w:rsidRPr="00BB03FE">
              <w:rPr>
                <w:sz w:val="20"/>
                <w:szCs w:val="20"/>
                <w:lang w:val="en-US"/>
              </w:rPr>
              <w:t xml:space="preserve"> 00 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A29" w:rsidRPr="00BB03FE" w:rsidRDefault="00662A29" w:rsidP="00CD0F58">
            <w:pPr>
              <w:jc w:val="center"/>
              <w:rPr>
                <w:sz w:val="20"/>
                <w:szCs w:val="20"/>
              </w:rPr>
            </w:pPr>
          </w:p>
          <w:p w:rsidR="00662A29" w:rsidRPr="00BB03FE" w:rsidRDefault="00662A29" w:rsidP="00CD0F58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62A29" w:rsidRPr="00BB03FE" w:rsidRDefault="00662A29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62A29" w:rsidRPr="00BB03FE" w:rsidRDefault="00662A29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62A29" w:rsidRPr="00BB03F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A29" w:rsidRPr="00BB03FE" w:rsidRDefault="00662A29" w:rsidP="00CD0F58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A29" w:rsidRPr="00BB03FE" w:rsidRDefault="00662A29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62A29" w:rsidRPr="00BB03FE" w:rsidRDefault="00662A29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A29" w:rsidRPr="00BB03FE" w:rsidRDefault="00662A29" w:rsidP="00CD0F58">
            <w:pPr>
              <w:jc w:val="center"/>
              <w:rPr>
                <w:sz w:val="20"/>
                <w:szCs w:val="20"/>
              </w:rPr>
            </w:pPr>
          </w:p>
          <w:p w:rsidR="00662A29" w:rsidRPr="00BB03FE" w:rsidRDefault="00662A29" w:rsidP="00CD0F58">
            <w:pPr>
              <w:jc w:val="center"/>
              <w:rPr>
                <w:sz w:val="20"/>
                <w:szCs w:val="20"/>
              </w:rPr>
            </w:pPr>
          </w:p>
          <w:p w:rsidR="00662A29" w:rsidRPr="00BB03FE" w:rsidRDefault="00662A29" w:rsidP="00CD0F58">
            <w:pPr>
              <w:jc w:val="center"/>
              <w:rPr>
                <w:sz w:val="20"/>
                <w:szCs w:val="20"/>
              </w:rPr>
            </w:pPr>
          </w:p>
          <w:p w:rsidR="00662A29" w:rsidRPr="00BB03FE" w:rsidRDefault="00662A29" w:rsidP="00CD0F58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62A29" w:rsidRPr="00BB03FE" w:rsidRDefault="00662A29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62A29" w:rsidRPr="00BB03FE" w:rsidRDefault="00662A29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62A29" w:rsidRPr="00BB03F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A29" w:rsidRPr="00BB03FE" w:rsidRDefault="00662A29" w:rsidP="00CD0F58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A29" w:rsidRPr="00BB03FE" w:rsidRDefault="00662A29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DF1D5C" w:rsidP="00DF1D5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662A29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662A29" w:rsidP="00662A29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A29" w:rsidRPr="00BB03FE" w:rsidRDefault="00662A29" w:rsidP="00662A29">
            <w:pPr>
              <w:jc w:val="center"/>
              <w:rPr>
                <w:sz w:val="20"/>
                <w:szCs w:val="20"/>
              </w:rPr>
            </w:pPr>
          </w:p>
          <w:p w:rsidR="00662A29" w:rsidRPr="00BB03FE" w:rsidRDefault="00662A29" w:rsidP="00662A29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62A29" w:rsidRPr="00BB03FE" w:rsidRDefault="00662A29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62A29" w:rsidRPr="00BB03FE" w:rsidRDefault="00662A29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662A29" w:rsidRPr="00BB03F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A29" w:rsidRPr="00BB03FE" w:rsidRDefault="00662A29" w:rsidP="00CD0F58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A29" w:rsidRPr="00BB03FE" w:rsidRDefault="00662A29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014 00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662A29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662A29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A29" w:rsidRPr="00BB03FE" w:rsidRDefault="00662A29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A29" w:rsidRPr="00BB03FE" w:rsidRDefault="00662A29" w:rsidP="00662A29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62A29" w:rsidRPr="00BB03FE" w:rsidRDefault="00662A29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62A29" w:rsidRPr="00BB03FE" w:rsidRDefault="00662A29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BB03FE">
              <w:rPr>
                <w:b/>
                <w:bCs/>
                <w:sz w:val="20"/>
                <w:szCs w:val="20"/>
              </w:rPr>
              <w:t xml:space="preserve">015 00 </w:t>
            </w:r>
            <w:r w:rsidRPr="00BB03FE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B03F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</w:rPr>
              <w:t xml:space="preserve">015 00 </w:t>
            </w:r>
            <w:r w:rsidRPr="00BB03F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 xml:space="preserve">015 00 </w:t>
            </w:r>
            <w:r w:rsidRPr="00BB03F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1</w:t>
            </w:r>
            <w:r w:rsidRPr="00BB03FE">
              <w:rPr>
                <w:sz w:val="20"/>
                <w:szCs w:val="20"/>
                <w:lang w:val="en-US"/>
              </w:rPr>
              <w:t>0</w:t>
            </w:r>
            <w:r w:rsidRPr="00BB03FE">
              <w:rPr>
                <w:sz w:val="20"/>
                <w:szCs w:val="20"/>
              </w:rPr>
              <w:t>,</w:t>
            </w:r>
            <w:r w:rsidRPr="00BB03F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327621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1558,4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327621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1558,4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327621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1558,4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1070,0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860,0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i/>
                <w:sz w:val="20"/>
                <w:szCs w:val="20"/>
              </w:rPr>
              <w:t>Софинансирование</w:t>
            </w:r>
            <w:r w:rsidRPr="00BB03F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 xml:space="preserve">021 00 </w:t>
            </w:r>
            <w:r w:rsidRPr="00BB03F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BB03F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 xml:space="preserve">021 00 </w:t>
            </w:r>
            <w:r w:rsidRPr="00BB03F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BB03F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 xml:space="preserve">021 00 </w:t>
            </w:r>
            <w:r w:rsidRPr="00BB03F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BB03F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210,0</w:t>
            </w:r>
          </w:p>
        </w:tc>
      </w:tr>
      <w:tr w:rsidR="00327621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BB03FE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BB03FE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327621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BB03FE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BB03FE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327621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BB03FE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i/>
                <w:sz w:val="20"/>
                <w:szCs w:val="20"/>
              </w:rPr>
              <w:t>Софинансирование</w:t>
            </w:r>
            <w:r w:rsidRPr="00BB03F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BB03FE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00 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327621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BB03FE" w:rsidRDefault="00327621" w:rsidP="00327621">
            <w:pPr>
              <w:snapToGrid w:val="0"/>
              <w:rPr>
                <w:i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BB03FE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327621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BB03FE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BB03FE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021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  <w:r w:rsidRPr="00BB03FE">
              <w:rPr>
                <w:sz w:val="20"/>
                <w:szCs w:val="20"/>
              </w:rPr>
              <w:t xml:space="preserve">1 </w:t>
            </w:r>
            <w:r w:rsidRPr="00BB03FE">
              <w:rPr>
                <w:sz w:val="20"/>
                <w:szCs w:val="20"/>
                <w:lang w:val="en-US"/>
              </w:rPr>
              <w:t>S</w:t>
            </w:r>
            <w:r w:rsidRPr="00BB03F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BB03FE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BB03FE" w:rsidRDefault="00327621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7621" w:rsidRPr="00BB03FE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lastRenderedPageBreak/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327621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488,4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327621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488,4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0,5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4D64D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4D64D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4D64D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1448,3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1444,3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739E2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9E2" w:rsidRPr="00BB03FE" w:rsidRDefault="001739E2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9E2" w:rsidRPr="00BB03FE" w:rsidRDefault="001739E2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</w:t>
            </w:r>
            <w:r w:rsidRPr="00BB03FE">
              <w:rPr>
                <w:sz w:val="20"/>
                <w:szCs w:val="20"/>
              </w:rPr>
              <w:t>7142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9E2" w:rsidRPr="00BB03FE" w:rsidRDefault="001739E2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9E2" w:rsidRPr="00BB03FE" w:rsidRDefault="001739E2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E2" w:rsidRPr="00BB03FE" w:rsidRDefault="001739E2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E2" w:rsidRPr="00BB03FE" w:rsidRDefault="001739E2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E2" w:rsidRPr="00BB03FE" w:rsidRDefault="001739E2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E2" w:rsidRPr="00BB03FE" w:rsidRDefault="001739E2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739E2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9E2" w:rsidRPr="00BB03FE" w:rsidRDefault="001739E2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9E2" w:rsidRPr="00BB03FE" w:rsidRDefault="001739E2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B03FE">
              <w:rPr>
                <w:sz w:val="20"/>
                <w:szCs w:val="20"/>
              </w:rPr>
              <w:t>040 03</w:t>
            </w:r>
            <w:r w:rsidRPr="00BB03FE">
              <w:rPr>
                <w:sz w:val="20"/>
                <w:szCs w:val="20"/>
                <w:lang w:val="en-US"/>
              </w:rPr>
              <w:t xml:space="preserve"> </w:t>
            </w:r>
            <w:r w:rsidRPr="00BB03FE">
              <w:rPr>
                <w:sz w:val="20"/>
                <w:szCs w:val="20"/>
              </w:rPr>
              <w:t>7142</w:t>
            </w:r>
            <w:r w:rsidRPr="00BB03F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9E2" w:rsidRPr="00BB03FE" w:rsidRDefault="001739E2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9E2" w:rsidRPr="00BB03FE" w:rsidRDefault="001739E2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E2" w:rsidRPr="00BB03FE" w:rsidRDefault="001739E2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E2" w:rsidRPr="00BB03FE" w:rsidRDefault="001739E2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E2" w:rsidRPr="00BB03FE" w:rsidRDefault="001739E2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E2" w:rsidRPr="00BB03FE" w:rsidRDefault="001739E2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B03FE">
              <w:rPr>
                <w:b/>
                <w:sz w:val="20"/>
                <w:szCs w:val="20"/>
              </w:rPr>
              <w:t>3814,7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4054,2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827,7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3085,3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2564,9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2453,3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2453,3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2249,8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135,5</w:t>
            </w:r>
          </w:p>
        </w:tc>
      </w:tr>
      <w:tr w:rsidR="00103504" w:rsidRPr="00BB03FE" w:rsidTr="00327621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BB03F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68,0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108,6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31,7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150,9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404,1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45,3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45,3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29,6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124,5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124,5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55,7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55,7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55,7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2,5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900 </w:t>
            </w:r>
            <w:r w:rsidRPr="00BB03FE">
              <w:rPr>
                <w:sz w:val="20"/>
                <w:szCs w:val="20"/>
                <w:lang w:val="en-US"/>
              </w:rPr>
              <w:t xml:space="preserve">00 </w:t>
            </w:r>
            <w:r w:rsidRPr="00BB03FE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2,5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BB03F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134,9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134,9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134,9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134,9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7,9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 xml:space="preserve">900 </w:t>
            </w:r>
            <w:r w:rsidRPr="00BB03FE">
              <w:rPr>
                <w:sz w:val="20"/>
                <w:szCs w:val="20"/>
                <w:lang w:val="en-US"/>
              </w:rPr>
              <w:t xml:space="preserve">00 </w:t>
            </w:r>
            <w:r w:rsidRPr="00BB03FE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900</w:t>
            </w:r>
            <w:r w:rsidRPr="00BB03FE">
              <w:rPr>
                <w:sz w:val="20"/>
                <w:szCs w:val="20"/>
                <w:lang w:val="en-US"/>
              </w:rPr>
              <w:t xml:space="preserve"> 00</w:t>
            </w:r>
            <w:r w:rsidRPr="00BB03F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BB03FE" w:rsidRDefault="00103504" w:rsidP="00327621">
            <w:pPr>
              <w:jc w:val="both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BB03F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BB03FE">
              <w:rPr>
                <w:sz w:val="20"/>
                <w:szCs w:val="20"/>
              </w:rPr>
              <w:t>7,9</w:t>
            </w:r>
          </w:p>
        </w:tc>
      </w:tr>
      <w:tr w:rsidR="00103504" w:rsidRPr="00BB03F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BB03F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BB03F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CD0F58" w:rsidP="000A7A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142</w:t>
            </w:r>
            <w:r w:rsidR="000A7A1C" w:rsidRPr="00BB03FE">
              <w:rPr>
                <w:b/>
                <w:sz w:val="20"/>
                <w:szCs w:val="20"/>
              </w:rPr>
              <w:t>5</w:t>
            </w:r>
            <w:r w:rsidRPr="00BB03FE">
              <w:rPr>
                <w:b/>
                <w:sz w:val="20"/>
                <w:szCs w:val="20"/>
              </w:rPr>
              <w:t>9,</w:t>
            </w:r>
            <w:r w:rsidR="000A7A1C" w:rsidRPr="00BB03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BB03F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03FE">
              <w:rPr>
                <w:b/>
                <w:sz w:val="20"/>
                <w:szCs w:val="20"/>
              </w:rPr>
              <w:t>9180,9</w:t>
            </w:r>
          </w:p>
        </w:tc>
      </w:tr>
    </w:tbl>
    <w:p w:rsidR="00103504" w:rsidRPr="00BB03FE" w:rsidRDefault="00103504" w:rsidP="00103504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0A7A1C" w:rsidRPr="00BB03FE" w:rsidRDefault="00103504" w:rsidP="006D70A3">
      <w:pPr>
        <w:ind w:right="-995"/>
        <w:rPr>
          <w:b/>
          <w:color w:val="FF0000"/>
          <w:sz w:val="20"/>
          <w:szCs w:val="20"/>
        </w:rPr>
      </w:pPr>
      <w:r w:rsidRPr="00BB03FE">
        <w:rPr>
          <w:color w:val="FF0000"/>
          <w:sz w:val="20"/>
          <w:szCs w:val="20"/>
        </w:rPr>
        <w:t xml:space="preserve">                                                                </w:t>
      </w:r>
      <w:r w:rsidRPr="00BB03FE">
        <w:rPr>
          <w:b/>
          <w:color w:val="FF0000"/>
          <w:sz w:val="20"/>
          <w:szCs w:val="20"/>
        </w:rPr>
        <w:t xml:space="preserve">                                        </w:t>
      </w:r>
      <w:r w:rsidRPr="00BB03FE">
        <w:rPr>
          <w:b/>
          <w:sz w:val="20"/>
          <w:szCs w:val="20"/>
        </w:rPr>
        <w:t xml:space="preserve">                            </w:t>
      </w:r>
    </w:p>
    <w:p w:rsidR="000A7A1C" w:rsidRPr="00BB03FE" w:rsidRDefault="000A7A1C" w:rsidP="00103504">
      <w:pPr>
        <w:ind w:left="6240" w:hanging="1125"/>
        <w:rPr>
          <w:b/>
          <w:sz w:val="20"/>
          <w:szCs w:val="20"/>
        </w:rPr>
      </w:pPr>
    </w:p>
    <w:p w:rsidR="000A7A1C" w:rsidRPr="00BB03FE" w:rsidRDefault="000A7A1C" w:rsidP="00103504">
      <w:pPr>
        <w:ind w:left="6240" w:hanging="1125"/>
        <w:rPr>
          <w:b/>
          <w:sz w:val="20"/>
          <w:szCs w:val="20"/>
        </w:rPr>
      </w:pPr>
    </w:p>
    <w:p w:rsidR="005165D0" w:rsidRPr="00BB03FE" w:rsidRDefault="005165D0" w:rsidP="005165D0">
      <w:pPr>
        <w:rPr>
          <w:sz w:val="20"/>
          <w:szCs w:val="20"/>
        </w:rPr>
      </w:pPr>
    </w:p>
    <w:sectPr w:rsidR="005165D0" w:rsidRPr="00BB03FE" w:rsidSect="006C3F1C">
      <w:pgSz w:w="11905" w:h="16837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54B8"/>
    <w:rsid w:val="000A6F55"/>
    <w:rsid w:val="000A7A1C"/>
    <w:rsid w:val="000B7E65"/>
    <w:rsid w:val="000D0DF2"/>
    <w:rsid w:val="000D52BC"/>
    <w:rsid w:val="000F0E5F"/>
    <w:rsid w:val="000F3C28"/>
    <w:rsid w:val="000F3EEE"/>
    <w:rsid w:val="000F5923"/>
    <w:rsid w:val="00103504"/>
    <w:rsid w:val="001103DE"/>
    <w:rsid w:val="00120C1D"/>
    <w:rsid w:val="001213A3"/>
    <w:rsid w:val="00121D0E"/>
    <w:rsid w:val="00132BB2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56B6"/>
    <w:rsid w:val="0025792B"/>
    <w:rsid w:val="0027109D"/>
    <w:rsid w:val="00271F58"/>
    <w:rsid w:val="00280727"/>
    <w:rsid w:val="0028775B"/>
    <w:rsid w:val="002904E7"/>
    <w:rsid w:val="00292F1B"/>
    <w:rsid w:val="002B6CEE"/>
    <w:rsid w:val="002C052B"/>
    <w:rsid w:val="002C4B64"/>
    <w:rsid w:val="002D0298"/>
    <w:rsid w:val="002D73A1"/>
    <w:rsid w:val="002E039C"/>
    <w:rsid w:val="002E22F5"/>
    <w:rsid w:val="002E28E5"/>
    <w:rsid w:val="002E3A76"/>
    <w:rsid w:val="002E725D"/>
    <w:rsid w:val="002E76CE"/>
    <w:rsid w:val="002F5D73"/>
    <w:rsid w:val="002F68D8"/>
    <w:rsid w:val="002F6E0A"/>
    <w:rsid w:val="002F7130"/>
    <w:rsid w:val="002F7FAD"/>
    <w:rsid w:val="00301F85"/>
    <w:rsid w:val="00302883"/>
    <w:rsid w:val="00304DC9"/>
    <w:rsid w:val="00305B4D"/>
    <w:rsid w:val="00307D62"/>
    <w:rsid w:val="00316361"/>
    <w:rsid w:val="00316672"/>
    <w:rsid w:val="00327621"/>
    <w:rsid w:val="00333734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F3673"/>
    <w:rsid w:val="003F3BF8"/>
    <w:rsid w:val="003F40CE"/>
    <w:rsid w:val="003F558F"/>
    <w:rsid w:val="00414CE4"/>
    <w:rsid w:val="00416B5D"/>
    <w:rsid w:val="004173D0"/>
    <w:rsid w:val="00422B4E"/>
    <w:rsid w:val="00426227"/>
    <w:rsid w:val="00430BA7"/>
    <w:rsid w:val="004413E5"/>
    <w:rsid w:val="004425FE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941B8"/>
    <w:rsid w:val="004A0733"/>
    <w:rsid w:val="004A438C"/>
    <w:rsid w:val="004A5D0A"/>
    <w:rsid w:val="004A6CD4"/>
    <w:rsid w:val="004A719C"/>
    <w:rsid w:val="004B3AB1"/>
    <w:rsid w:val="004D549D"/>
    <w:rsid w:val="004D5FB5"/>
    <w:rsid w:val="004D64D4"/>
    <w:rsid w:val="004F7B00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4B7A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3459"/>
    <w:rsid w:val="0069641A"/>
    <w:rsid w:val="006A0D74"/>
    <w:rsid w:val="006A34F2"/>
    <w:rsid w:val="006B2B10"/>
    <w:rsid w:val="006C3F1C"/>
    <w:rsid w:val="006D70A3"/>
    <w:rsid w:val="006E36AF"/>
    <w:rsid w:val="006F3F0D"/>
    <w:rsid w:val="006F4723"/>
    <w:rsid w:val="00700CC1"/>
    <w:rsid w:val="007117D3"/>
    <w:rsid w:val="007174A8"/>
    <w:rsid w:val="007277B5"/>
    <w:rsid w:val="007356B8"/>
    <w:rsid w:val="007369F2"/>
    <w:rsid w:val="007413D9"/>
    <w:rsid w:val="00766268"/>
    <w:rsid w:val="007717CE"/>
    <w:rsid w:val="00780CC1"/>
    <w:rsid w:val="007A2D55"/>
    <w:rsid w:val="007B2787"/>
    <w:rsid w:val="007B2DAD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35711"/>
    <w:rsid w:val="00841B4B"/>
    <w:rsid w:val="00844D2D"/>
    <w:rsid w:val="008629AA"/>
    <w:rsid w:val="00871A09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3326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8EC"/>
    <w:rsid w:val="009C04B2"/>
    <w:rsid w:val="009C6997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588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3FE"/>
    <w:rsid w:val="00BB0B8A"/>
    <w:rsid w:val="00BB57BA"/>
    <w:rsid w:val="00BC2034"/>
    <w:rsid w:val="00BC61EE"/>
    <w:rsid w:val="00BC7C30"/>
    <w:rsid w:val="00BD254E"/>
    <w:rsid w:val="00BD2562"/>
    <w:rsid w:val="00BD2F50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7853"/>
    <w:rsid w:val="00EA0FD3"/>
    <w:rsid w:val="00EA1384"/>
    <w:rsid w:val="00EA30F6"/>
    <w:rsid w:val="00EA3686"/>
    <w:rsid w:val="00EA75D4"/>
    <w:rsid w:val="00EB0C4F"/>
    <w:rsid w:val="00EB2052"/>
    <w:rsid w:val="00EB5637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5E2A-C0A6-4DD0-83C9-36FFA3BA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8351</Words>
  <Characters>47604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2023-05-12T09:16:00Z</cp:lastPrinted>
  <dcterms:created xsi:type="dcterms:W3CDTF">2024-04-10T08:03:00Z</dcterms:created>
  <dcterms:modified xsi:type="dcterms:W3CDTF">2024-04-10T08:03:00Z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133399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