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09" w:rsidRDefault="00161C09" w:rsidP="00161C09">
      <w:pPr>
        <w:jc w:val="both"/>
        <w:rPr>
          <w:kern w:val="1"/>
          <w:sz w:val="20"/>
          <w:szCs w:val="20"/>
        </w:rPr>
      </w:pPr>
    </w:p>
    <w:p w:rsidR="005819CB" w:rsidRDefault="005819CB" w:rsidP="005819CB">
      <w:pPr>
        <w:jc w:val="both"/>
        <w:rPr>
          <w:kern w:val="1"/>
          <w:sz w:val="20"/>
          <w:szCs w:val="20"/>
        </w:rPr>
      </w:pPr>
    </w:p>
    <w:p w:rsidR="005819CB" w:rsidRDefault="00BB5970" w:rsidP="005819CB">
      <w:pPr>
        <w:jc w:val="center"/>
        <w:rPr>
          <w:b/>
          <w:kern w:val="2"/>
          <w:sz w:val="20"/>
          <w:szCs w:val="20"/>
        </w:rPr>
      </w:pPr>
      <w:r>
        <w:rPr>
          <w:b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1200150" cy="8655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396" w:rsidRDefault="00414396" w:rsidP="005819CB">
      <w:pPr>
        <w:jc w:val="center"/>
        <w:rPr>
          <w:b/>
          <w:kern w:val="2"/>
          <w:sz w:val="20"/>
          <w:szCs w:val="20"/>
        </w:rPr>
      </w:pPr>
    </w:p>
    <w:p w:rsidR="00414396" w:rsidRPr="005819CB" w:rsidRDefault="00414396" w:rsidP="00414396">
      <w:pPr>
        <w:jc w:val="center"/>
        <w:rPr>
          <w:b/>
          <w:kern w:val="2"/>
          <w:sz w:val="28"/>
          <w:szCs w:val="28"/>
        </w:rPr>
      </w:pPr>
      <w:r w:rsidRPr="005819CB">
        <w:rPr>
          <w:b/>
          <w:kern w:val="2"/>
          <w:sz w:val="28"/>
          <w:szCs w:val="28"/>
        </w:rPr>
        <w:t>Российская Федерация</w:t>
      </w:r>
    </w:p>
    <w:p w:rsidR="00414396" w:rsidRPr="005819CB" w:rsidRDefault="00414396" w:rsidP="00414396">
      <w:pPr>
        <w:jc w:val="center"/>
        <w:rPr>
          <w:b/>
          <w:kern w:val="2"/>
          <w:sz w:val="28"/>
          <w:szCs w:val="28"/>
        </w:rPr>
      </w:pPr>
      <w:r w:rsidRPr="005819CB">
        <w:rPr>
          <w:b/>
          <w:kern w:val="2"/>
          <w:sz w:val="28"/>
          <w:szCs w:val="28"/>
        </w:rPr>
        <w:t>Новгородская область Старорусский район</w:t>
      </w:r>
    </w:p>
    <w:p w:rsidR="00414396" w:rsidRPr="005819CB" w:rsidRDefault="005819CB" w:rsidP="00414396">
      <w:pPr>
        <w:jc w:val="center"/>
        <w:rPr>
          <w:b/>
          <w:kern w:val="2"/>
          <w:sz w:val="28"/>
          <w:szCs w:val="28"/>
        </w:rPr>
      </w:pPr>
      <w:r w:rsidRPr="005819CB">
        <w:rPr>
          <w:b/>
          <w:kern w:val="2"/>
          <w:sz w:val="28"/>
          <w:szCs w:val="28"/>
        </w:rPr>
        <w:t>Совет депутатов Медниковского сельского поселения</w:t>
      </w:r>
    </w:p>
    <w:p w:rsidR="00414396" w:rsidRDefault="00414396" w:rsidP="00414396">
      <w:pPr>
        <w:jc w:val="center"/>
        <w:rPr>
          <w:kern w:val="2"/>
        </w:rPr>
      </w:pPr>
    </w:p>
    <w:p w:rsidR="00414396" w:rsidRPr="005819CB" w:rsidRDefault="00414396" w:rsidP="00414396">
      <w:pPr>
        <w:jc w:val="center"/>
        <w:rPr>
          <w:b/>
          <w:kern w:val="2"/>
          <w:sz w:val="32"/>
          <w:szCs w:val="32"/>
        </w:rPr>
      </w:pPr>
      <w:r w:rsidRPr="005819CB">
        <w:rPr>
          <w:b/>
          <w:kern w:val="2"/>
          <w:sz w:val="32"/>
          <w:szCs w:val="32"/>
        </w:rPr>
        <w:t>Р Е Ш Е Н  И Е</w:t>
      </w:r>
    </w:p>
    <w:p w:rsidR="00414396" w:rsidRDefault="00414396" w:rsidP="00414396">
      <w:pPr>
        <w:jc w:val="center"/>
      </w:pPr>
    </w:p>
    <w:p w:rsidR="005819CB" w:rsidRPr="005819CB" w:rsidRDefault="00414396" w:rsidP="00414396">
      <w:pPr>
        <w:jc w:val="center"/>
        <w:rPr>
          <w:b/>
          <w:sz w:val="28"/>
          <w:szCs w:val="28"/>
        </w:rPr>
      </w:pPr>
      <w:r w:rsidRPr="005819CB">
        <w:rPr>
          <w:b/>
          <w:sz w:val="28"/>
          <w:szCs w:val="28"/>
        </w:rPr>
        <w:t xml:space="preserve">от   </w:t>
      </w:r>
      <w:r w:rsidR="005819CB" w:rsidRPr="005819CB">
        <w:rPr>
          <w:b/>
          <w:sz w:val="28"/>
          <w:szCs w:val="28"/>
        </w:rPr>
        <w:t>29.08.2023</w:t>
      </w:r>
      <w:r w:rsidR="005819CB">
        <w:rPr>
          <w:b/>
          <w:sz w:val="28"/>
          <w:szCs w:val="28"/>
        </w:rPr>
        <w:t xml:space="preserve">    </w:t>
      </w:r>
      <w:r w:rsidRPr="005819CB">
        <w:rPr>
          <w:b/>
          <w:sz w:val="28"/>
          <w:szCs w:val="28"/>
        </w:rPr>
        <w:t xml:space="preserve">№ </w:t>
      </w:r>
      <w:r w:rsidR="005819CB" w:rsidRPr="005819CB">
        <w:rPr>
          <w:b/>
          <w:sz w:val="28"/>
          <w:szCs w:val="28"/>
        </w:rPr>
        <w:t xml:space="preserve"> 126</w:t>
      </w:r>
    </w:p>
    <w:p w:rsidR="00414396" w:rsidRPr="005819CB" w:rsidRDefault="00414396" w:rsidP="00414396">
      <w:pPr>
        <w:jc w:val="center"/>
        <w:rPr>
          <w:sz w:val="28"/>
          <w:szCs w:val="28"/>
        </w:rPr>
      </w:pPr>
      <w:r w:rsidRPr="005819CB">
        <w:rPr>
          <w:b/>
          <w:sz w:val="28"/>
          <w:szCs w:val="28"/>
        </w:rPr>
        <w:t xml:space="preserve">       </w:t>
      </w:r>
      <w:r w:rsidRPr="005819CB">
        <w:rPr>
          <w:sz w:val="28"/>
          <w:szCs w:val="28"/>
        </w:rPr>
        <w:t>д. Медниково</w:t>
      </w:r>
    </w:p>
    <w:p w:rsidR="00414396" w:rsidRPr="005819CB" w:rsidRDefault="00414396" w:rsidP="00414396">
      <w:pPr>
        <w:jc w:val="center"/>
        <w:outlineLvl w:val="0"/>
        <w:rPr>
          <w:sz w:val="28"/>
          <w:szCs w:val="28"/>
        </w:rPr>
      </w:pPr>
    </w:p>
    <w:p w:rsidR="005819CB" w:rsidRDefault="005819CB" w:rsidP="005819CB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Медниковского сельского поселения от 29.12.2022 № 100 «О бюджете  Медниковского сельского поселения  на 2023 год и на плановый период 2024 и 2025 годов»</w:t>
      </w:r>
    </w:p>
    <w:p w:rsidR="005819CB" w:rsidRDefault="005819CB" w:rsidP="005819CB">
      <w:pPr>
        <w:ind w:firstLine="708"/>
        <w:outlineLvl w:val="0"/>
        <w:rPr>
          <w:b/>
          <w:sz w:val="28"/>
          <w:szCs w:val="28"/>
        </w:rPr>
      </w:pPr>
    </w:p>
    <w:p w:rsidR="00414396" w:rsidRPr="005819CB" w:rsidRDefault="00414396" w:rsidP="00414396">
      <w:pPr>
        <w:jc w:val="center"/>
        <w:rPr>
          <w:sz w:val="28"/>
          <w:szCs w:val="28"/>
        </w:rPr>
      </w:pPr>
    </w:p>
    <w:p w:rsidR="00414396" w:rsidRDefault="00414396" w:rsidP="00414396">
      <w:pPr>
        <w:ind w:firstLine="851"/>
        <w:jc w:val="both"/>
        <w:rPr>
          <w:b/>
          <w:bCs/>
          <w:spacing w:val="-1"/>
          <w:sz w:val="28"/>
          <w:szCs w:val="28"/>
        </w:rPr>
      </w:pPr>
      <w:r w:rsidRPr="005819CB">
        <w:rPr>
          <w:sz w:val="28"/>
          <w:szCs w:val="28"/>
        </w:rPr>
        <w:t xml:space="preserve"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 </w:t>
      </w:r>
      <w:r w:rsidRPr="005819CB">
        <w:rPr>
          <w:b/>
          <w:bCs/>
          <w:spacing w:val="-1"/>
          <w:sz w:val="28"/>
          <w:szCs w:val="28"/>
        </w:rPr>
        <w:t>Решил:</w:t>
      </w:r>
    </w:p>
    <w:p w:rsidR="005819CB" w:rsidRPr="005819CB" w:rsidRDefault="005819CB" w:rsidP="005819CB">
      <w:pPr>
        <w:ind w:firstLine="708"/>
        <w:jc w:val="both"/>
        <w:outlineLvl w:val="0"/>
        <w:rPr>
          <w:sz w:val="28"/>
          <w:szCs w:val="28"/>
        </w:rPr>
      </w:pPr>
      <w:r w:rsidRPr="005819CB">
        <w:rPr>
          <w:bCs/>
          <w:spacing w:val="-1"/>
          <w:sz w:val="28"/>
          <w:szCs w:val="28"/>
        </w:rPr>
        <w:t>1.</w:t>
      </w:r>
      <w:r>
        <w:rPr>
          <w:b/>
          <w:bCs/>
          <w:spacing w:val="-1"/>
          <w:sz w:val="28"/>
          <w:szCs w:val="28"/>
        </w:rPr>
        <w:t xml:space="preserve"> </w:t>
      </w:r>
      <w:r w:rsidRPr="005819CB">
        <w:rPr>
          <w:sz w:val="28"/>
          <w:szCs w:val="28"/>
        </w:rPr>
        <w:t>Внести изменения в Решение</w:t>
      </w:r>
      <w:r>
        <w:rPr>
          <w:sz w:val="28"/>
          <w:szCs w:val="28"/>
        </w:rPr>
        <w:t xml:space="preserve"> Совета депутатов сельского поселения </w:t>
      </w:r>
      <w:r w:rsidRPr="005819CB">
        <w:rPr>
          <w:sz w:val="28"/>
          <w:szCs w:val="28"/>
        </w:rPr>
        <w:t xml:space="preserve"> от 29.12.2022 № 100 «О бюджете  Медниковского сельского поселения  на 2023 год и на плановый период 2024 и 2025 годов»</w:t>
      </w:r>
    </w:p>
    <w:p w:rsidR="00414396" w:rsidRPr="005819CB" w:rsidRDefault="00414396" w:rsidP="005819CB">
      <w:pPr>
        <w:ind w:firstLine="567"/>
        <w:jc w:val="both"/>
        <w:outlineLvl w:val="0"/>
        <w:rPr>
          <w:sz w:val="28"/>
          <w:szCs w:val="28"/>
        </w:rPr>
      </w:pPr>
      <w:r w:rsidRPr="005819CB">
        <w:rPr>
          <w:sz w:val="28"/>
          <w:szCs w:val="28"/>
        </w:rPr>
        <w:t xml:space="preserve">1.1. Пункт 1 изложить в следующей редакции: </w:t>
      </w:r>
      <w:r w:rsidRPr="005819CB">
        <w:rPr>
          <w:bCs/>
          <w:spacing w:val="-1"/>
          <w:sz w:val="28"/>
          <w:szCs w:val="28"/>
        </w:rPr>
        <w:t>Утвердить  основные характеристики бюджета Медниковского сельского поселения на 2023 год:</w:t>
      </w:r>
    </w:p>
    <w:p w:rsidR="00414396" w:rsidRPr="005819CB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CB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 Медниковского сельского поселения в сумме </w:t>
      </w:r>
      <w:r w:rsidR="00544CE9" w:rsidRPr="005819CB">
        <w:rPr>
          <w:rFonts w:ascii="Times New Roman" w:hAnsi="Times New Roman" w:cs="Times New Roman"/>
          <w:sz w:val="28"/>
          <w:szCs w:val="28"/>
        </w:rPr>
        <w:t>14398,4</w:t>
      </w:r>
      <w:r w:rsidR="00B16B65" w:rsidRPr="005819CB">
        <w:rPr>
          <w:rFonts w:ascii="Times New Roman" w:hAnsi="Times New Roman" w:cs="Times New Roman"/>
          <w:sz w:val="28"/>
          <w:szCs w:val="28"/>
        </w:rPr>
        <w:t xml:space="preserve"> </w:t>
      </w:r>
      <w:r w:rsidRPr="005819CB">
        <w:rPr>
          <w:rFonts w:ascii="Times New Roman" w:hAnsi="Times New Roman" w:cs="Times New Roman"/>
          <w:sz w:val="28"/>
          <w:szCs w:val="28"/>
        </w:rPr>
        <w:t>тыс. рублей;</w:t>
      </w:r>
    </w:p>
    <w:p w:rsidR="00414396" w:rsidRPr="005819CB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CB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Медниковского сельского поселения в сумме  </w:t>
      </w:r>
      <w:r w:rsidR="00544CE9" w:rsidRPr="005819CB">
        <w:rPr>
          <w:rFonts w:ascii="Times New Roman" w:hAnsi="Times New Roman" w:cs="Times New Roman"/>
          <w:sz w:val="28"/>
          <w:szCs w:val="28"/>
        </w:rPr>
        <w:t>14619,9</w:t>
      </w:r>
      <w:r w:rsidRPr="005819C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14396" w:rsidRPr="005819CB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CB">
        <w:rPr>
          <w:rFonts w:ascii="Times New Roman" w:hAnsi="Times New Roman" w:cs="Times New Roman"/>
          <w:sz w:val="28"/>
          <w:szCs w:val="28"/>
        </w:rPr>
        <w:t>3) общий объем дефицит бюджета Медниковского сельского поселения на 202</w:t>
      </w:r>
      <w:r w:rsidR="00A66992" w:rsidRPr="005819CB">
        <w:rPr>
          <w:rFonts w:ascii="Times New Roman" w:hAnsi="Times New Roman" w:cs="Times New Roman"/>
          <w:sz w:val="28"/>
          <w:szCs w:val="28"/>
        </w:rPr>
        <w:t>3</w:t>
      </w:r>
      <w:r w:rsidRPr="005819CB">
        <w:rPr>
          <w:rFonts w:ascii="Times New Roman" w:hAnsi="Times New Roman" w:cs="Times New Roman"/>
          <w:sz w:val="28"/>
          <w:szCs w:val="28"/>
        </w:rPr>
        <w:t xml:space="preserve"> год в сумме 221,5 тыс. рублей.</w:t>
      </w:r>
    </w:p>
    <w:p w:rsidR="00414396" w:rsidRPr="005819CB" w:rsidRDefault="00414396" w:rsidP="00414396">
      <w:pPr>
        <w:jc w:val="both"/>
        <w:outlineLvl w:val="0"/>
        <w:rPr>
          <w:sz w:val="28"/>
          <w:szCs w:val="28"/>
        </w:rPr>
      </w:pPr>
      <w:r w:rsidRPr="005819CB">
        <w:rPr>
          <w:sz w:val="28"/>
          <w:szCs w:val="28"/>
        </w:rPr>
        <w:t xml:space="preserve">     1.3  Приложения 1,2, 3, 4 и 5  к настоящему решению изложить в прилагаемой редакции.    </w:t>
      </w:r>
    </w:p>
    <w:p w:rsidR="00414396" w:rsidRPr="005819CB" w:rsidRDefault="005819CB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2</w:t>
      </w:r>
      <w:r w:rsidR="00414396" w:rsidRPr="005819CB">
        <w:rPr>
          <w:sz w:val="28"/>
          <w:szCs w:val="28"/>
        </w:rPr>
        <w:t>.</w:t>
      </w:r>
      <w:r w:rsidR="00414396" w:rsidRPr="005819CB">
        <w:rPr>
          <w:b/>
          <w:sz w:val="28"/>
          <w:szCs w:val="28"/>
        </w:rPr>
        <w:t xml:space="preserve"> </w:t>
      </w:r>
      <w:r w:rsidR="00414396" w:rsidRPr="005819CB">
        <w:rPr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414396" w:rsidRPr="005819CB" w:rsidRDefault="00414396" w:rsidP="00414396">
      <w:pPr>
        <w:jc w:val="both"/>
        <w:rPr>
          <w:sz w:val="28"/>
          <w:szCs w:val="28"/>
        </w:rPr>
      </w:pPr>
    </w:p>
    <w:p w:rsidR="00414396" w:rsidRDefault="00414396" w:rsidP="00414396">
      <w:pPr>
        <w:jc w:val="both"/>
        <w:rPr>
          <w:sz w:val="28"/>
          <w:szCs w:val="28"/>
        </w:rPr>
      </w:pPr>
    </w:p>
    <w:p w:rsidR="005819CB" w:rsidRPr="005819CB" w:rsidRDefault="005819CB" w:rsidP="00414396">
      <w:pPr>
        <w:jc w:val="both"/>
        <w:rPr>
          <w:sz w:val="28"/>
          <w:szCs w:val="28"/>
        </w:rPr>
      </w:pPr>
    </w:p>
    <w:p w:rsidR="00161C09" w:rsidRPr="005819CB" w:rsidRDefault="005819CB" w:rsidP="00161C09">
      <w:pPr>
        <w:spacing w:line="240" w:lineRule="exact"/>
        <w:ind w:firstLine="708"/>
        <w:jc w:val="both"/>
        <w:rPr>
          <w:b/>
          <w:sz w:val="28"/>
          <w:szCs w:val="28"/>
        </w:rPr>
      </w:pPr>
      <w:r w:rsidRPr="005819CB">
        <w:rPr>
          <w:b/>
          <w:sz w:val="28"/>
          <w:szCs w:val="28"/>
        </w:rPr>
        <w:t>Глава сельского поселения</w:t>
      </w:r>
      <w:r w:rsidR="00161C09" w:rsidRPr="005819CB">
        <w:rPr>
          <w:b/>
          <w:sz w:val="28"/>
          <w:szCs w:val="28"/>
        </w:rPr>
        <w:t xml:space="preserve"> </w:t>
      </w:r>
      <w:r w:rsidRPr="005819CB">
        <w:rPr>
          <w:b/>
          <w:sz w:val="28"/>
          <w:szCs w:val="28"/>
        </w:rPr>
        <w:t xml:space="preserve">                       </w:t>
      </w:r>
      <w:r w:rsidR="00161C09" w:rsidRPr="005819CB">
        <w:rPr>
          <w:b/>
          <w:sz w:val="28"/>
          <w:szCs w:val="28"/>
        </w:rPr>
        <w:t xml:space="preserve"> </w:t>
      </w:r>
      <w:r w:rsidR="00161C09" w:rsidRPr="005819CB">
        <w:rPr>
          <w:b/>
          <w:sz w:val="28"/>
          <w:szCs w:val="28"/>
        </w:rPr>
        <w:tab/>
      </w:r>
      <w:r w:rsidR="00B63AB1" w:rsidRPr="005819CB">
        <w:rPr>
          <w:b/>
          <w:sz w:val="28"/>
          <w:szCs w:val="28"/>
        </w:rPr>
        <w:t>Ю.В. Иванова</w:t>
      </w:r>
    </w:p>
    <w:p w:rsidR="00161C09" w:rsidRPr="005819CB" w:rsidRDefault="00161C09" w:rsidP="00161C09">
      <w:pPr>
        <w:jc w:val="both"/>
        <w:rPr>
          <w:b/>
          <w:sz w:val="28"/>
          <w:szCs w:val="28"/>
        </w:rPr>
      </w:pPr>
    </w:p>
    <w:p w:rsidR="00CE6E9B" w:rsidRPr="005819CB" w:rsidRDefault="00CE6E9B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1C09" w:rsidRPr="005819CB" w:rsidRDefault="00161C09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6CEE" w:rsidRDefault="002B6CEE" w:rsidP="005819CB">
      <w:pPr>
        <w:rPr>
          <w:rFonts w:eastAsia="Arial"/>
        </w:rPr>
      </w:pPr>
    </w:p>
    <w:p w:rsidR="005819CB" w:rsidRDefault="005819CB" w:rsidP="005819CB">
      <w:pPr>
        <w:rPr>
          <w:rFonts w:eastAsia="Arial"/>
        </w:rPr>
      </w:pPr>
    </w:p>
    <w:p w:rsidR="005819CB" w:rsidRDefault="005819CB" w:rsidP="005819CB">
      <w:pPr>
        <w:rPr>
          <w:b/>
        </w:rPr>
      </w:pPr>
    </w:p>
    <w:p w:rsidR="005819CB" w:rsidRDefault="005819CB" w:rsidP="002B6CEE">
      <w:pPr>
        <w:jc w:val="right"/>
        <w:rPr>
          <w:b/>
        </w:rPr>
      </w:pPr>
    </w:p>
    <w:p w:rsidR="000F3C28" w:rsidRPr="005819CB" w:rsidRDefault="000F3C28" w:rsidP="000F3C28">
      <w:pPr>
        <w:jc w:val="right"/>
        <w:rPr>
          <w:b/>
          <w:sz w:val="20"/>
          <w:szCs w:val="20"/>
        </w:rPr>
      </w:pPr>
      <w:r w:rsidRPr="005819CB">
        <w:rPr>
          <w:b/>
          <w:sz w:val="20"/>
          <w:szCs w:val="20"/>
        </w:rPr>
        <w:lastRenderedPageBreak/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0F3C28" w:rsidRPr="005819CB" w:rsidTr="000F3C28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3C28" w:rsidRPr="005819CB" w:rsidRDefault="000F3C28" w:rsidP="000F3C28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0F3C28" w:rsidRPr="005819CB" w:rsidRDefault="000F3C28" w:rsidP="000F3C28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5819CB">
              <w:rPr>
                <w:b/>
                <w:sz w:val="20"/>
                <w:szCs w:val="20"/>
              </w:rPr>
              <w:t>на 202</w:t>
            </w:r>
            <w:r w:rsidR="00103504" w:rsidRPr="005819CB">
              <w:rPr>
                <w:b/>
                <w:sz w:val="20"/>
                <w:szCs w:val="20"/>
              </w:rPr>
              <w:t>3</w:t>
            </w:r>
            <w:r w:rsidRPr="005819CB">
              <w:rPr>
                <w:b/>
                <w:sz w:val="20"/>
                <w:szCs w:val="20"/>
              </w:rPr>
              <w:t xml:space="preserve"> год </w:t>
            </w:r>
          </w:p>
          <w:p w:rsidR="000F3C28" w:rsidRPr="005819CB" w:rsidRDefault="000F3C28" w:rsidP="00103504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и на плановый период 202</w:t>
            </w:r>
            <w:r w:rsidR="00103504" w:rsidRPr="005819CB">
              <w:rPr>
                <w:b/>
                <w:sz w:val="20"/>
                <w:szCs w:val="20"/>
              </w:rPr>
              <w:t>4</w:t>
            </w:r>
            <w:r w:rsidRPr="005819CB">
              <w:rPr>
                <w:b/>
                <w:sz w:val="20"/>
                <w:szCs w:val="20"/>
              </w:rPr>
              <w:t xml:space="preserve"> и 202</w:t>
            </w:r>
            <w:r w:rsidR="00103504" w:rsidRPr="005819CB">
              <w:rPr>
                <w:b/>
                <w:sz w:val="20"/>
                <w:szCs w:val="20"/>
              </w:rPr>
              <w:t>5</w:t>
            </w:r>
            <w:r w:rsidRPr="005819CB">
              <w:rPr>
                <w:b/>
                <w:sz w:val="20"/>
                <w:szCs w:val="20"/>
              </w:rPr>
              <w:t xml:space="preserve"> годов</w:t>
            </w:r>
          </w:p>
        </w:tc>
      </w:tr>
      <w:tr w:rsidR="000F3C28" w:rsidRPr="005819CB" w:rsidTr="000F3C28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F3C28" w:rsidRPr="005819CB" w:rsidRDefault="000F3C28" w:rsidP="000F3C28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рублей)</w:t>
            </w:r>
          </w:p>
        </w:tc>
      </w:tr>
      <w:tr w:rsidR="00103504" w:rsidRPr="005819CB" w:rsidTr="00327621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  <w:lang w:val="en-US"/>
              </w:rPr>
              <w:t>20</w:t>
            </w:r>
            <w:r w:rsidRPr="005819CB">
              <w:rPr>
                <w:sz w:val="20"/>
                <w:szCs w:val="20"/>
              </w:rPr>
              <w:t>23</w:t>
            </w: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  <w:lang w:val="en-US"/>
              </w:rPr>
              <w:t>20</w:t>
            </w:r>
            <w:r w:rsidRPr="005819CB">
              <w:rPr>
                <w:sz w:val="20"/>
                <w:szCs w:val="20"/>
              </w:rPr>
              <w:t>24</w:t>
            </w: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  <w:lang w:val="en-US"/>
              </w:rPr>
              <w:t>20</w:t>
            </w:r>
            <w:r w:rsidRPr="005819CB">
              <w:rPr>
                <w:sz w:val="20"/>
                <w:szCs w:val="20"/>
              </w:rPr>
              <w:t>25</w:t>
            </w: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год</w:t>
            </w:r>
          </w:p>
        </w:tc>
      </w:tr>
      <w:tr w:rsidR="00103504" w:rsidRPr="005819CB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5819CB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5819CB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504" w:rsidRPr="005819CB" w:rsidRDefault="00544CE9" w:rsidP="003276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819CB">
              <w:rPr>
                <w:b/>
                <w:bCs/>
                <w:sz w:val="20"/>
                <w:szCs w:val="20"/>
              </w:rPr>
              <w:t>14398,4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8992,6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9180,9</w:t>
            </w:r>
          </w:p>
        </w:tc>
      </w:tr>
      <w:tr w:rsidR="00103504" w:rsidRPr="005819CB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5819CB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0" w:name="RANGE!A9:D181"/>
            <w:r w:rsidRPr="005819C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5819CB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504" w:rsidRPr="005819CB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2313,4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819CB">
              <w:rPr>
                <w:b/>
                <w:bCs/>
                <w:sz w:val="20"/>
                <w:szCs w:val="20"/>
              </w:rPr>
              <w:t>2484,8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819CB">
              <w:rPr>
                <w:b/>
                <w:bCs/>
                <w:sz w:val="20"/>
                <w:szCs w:val="20"/>
              </w:rPr>
              <w:t>2561,6</w:t>
            </w:r>
          </w:p>
        </w:tc>
      </w:tr>
      <w:tr w:rsidR="00103504" w:rsidRPr="005819CB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5819CB" w:rsidRDefault="00103504" w:rsidP="00327621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5819CB" w:rsidRDefault="00103504" w:rsidP="003276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819CB">
              <w:rPr>
                <w:b/>
                <w:color w:val="000000"/>
                <w:sz w:val="20"/>
                <w:szCs w:val="20"/>
              </w:rPr>
              <w:t>2310,4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2481,8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2558,6</w:t>
            </w:r>
          </w:p>
        </w:tc>
      </w:tr>
      <w:tr w:rsidR="00103504" w:rsidRPr="005819CB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5819CB" w:rsidRDefault="00103504" w:rsidP="00327621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1" w:name="RANGE!A15:D15"/>
            <w:r w:rsidRPr="005819CB">
              <w:rPr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5819CB">
              <w:rPr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125,2</w:t>
            </w:r>
          </w:p>
        </w:tc>
      </w:tr>
      <w:tr w:rsidR="00103504" w:rsidRPr="005819CB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5819CB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bookmarkStart w:id="2" w:name="RANGE!A16:D16"/>
            <w:r w:rsidRPr="005819C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5819CB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125,2</w:t>
            </w:r>
          </w:p>
        </w:tc>
      </w:tr>
      <w:tr w:rsidR="00103504" w:rsidRPr="005819CB" w:rsidTr="00327621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3504" w:rsidRPr="005819CB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  <w:r w:rsidRPr="005819CB">
              <w:rPr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3504" w:rsidRPr="005819CB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618,4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648,5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698,4</w:t>
            </w:r>
          </w:p>
        </w:tc>
      </w:tr>
      <w:tr w:rsidR="00103504" w:rsidRPr="005819CB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5819CB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bookmarkStart w:id="3" w:name="RANGE!A9:D9"/>
            <w:bookmarkEnd w:id="3"/>
            <w:r w:rsidRPr="005819CB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5819CB"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648,5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698,4</w:t>
            </w:r>
          </w:p>
        </w:tc>
      </w:tr>
      <w:tr w:rsidR="00103504" w:rsidRPr="005819CB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5819CB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1579,0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1714,0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1735,0</w:t>
            </w:r>
          </w:p>
        </w:tc>
      </w:tr>
      <w:tr w:rsidR="00103504" w:rsidRPr="005819CB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591,0</w:t>
            </w:r>
          </w:p>
        </w:tc>
      </w:tr>
      <w:tr w:rsidR="00103504" w:rsidRPr="005819CB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5819CB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rPr>
                <w:color w:val="000000"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591,0</w:t>
            </w:r>
          </w:p>
        </w:tc>
      </w:tr>
      <w:tr w:rsidR="00103504" w:rsidRPr="005819CB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5819CB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819CB">
              <w:rPr>
                <w:b/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1144,0</w:t>
            </w:r>
          </w:p>
        </w:tc>
      </w:tr>
      <w:tr w:rsidR="00103504" w:rsidRPr="005819CB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color w:val="000000"/>
                <w:sz w:val="20"/>
                <w:szCs w:val="20"/>
              </w:rPr>
            </w:pPr>
            <w:r w:rsidRPr="005819CB">
              <w:rPr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1144,0</w:t>
            </w:r>
          </w:p>
        </w:tc>
      </w:tr>
      <w:tr w:rsidR="00103504" w:rsidRPr="005819CB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5819CB" w:rsidRDefault="00103504" w:rsidP="00327621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5819CB">
              <w:rPr>
                <w:bCs/>
                <w:color w:val="000000"/>
                <w:sz w:val="20"/>
                <w:szCs w:val="20"/>
              </w:rPr>
              <w:t>11690000000000140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3,0</w:t>
            </w:r>
          </w:p>
        </w:tc>
      </w:tr>
      <w:tr w:rsidR="00103504" w:rsidRPr="005819CB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spacing w:beforeLines="40" w:line="240" w:lineRule="exact"/>
              <w:rPr>
                <w:bCs/>
                <w:color w:val="000000"/>
                <w:sz w:val="20"/>
                <w:szCs w:val="20"/>
              </w:rPr>
            </w:pPr>
            <w:r w:rsidRPr="005819CB">
              <w:rPr>
                <w:bCs/>
                <w:color w:val="000000"/>
                <w:sz w:val="20"/>
                <w:szCs w:val="20"/>
              </w:rPr>
              <w:t>11690050100000140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</w:tr>
      <w:tr w:rsidR="00103504" w:rsidRPr="005819CB" w:rsidTr="00327621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4" w:name="RANGE!A121:D121"/>
            <w:r w:rsidRPr="005819CB">
              <w:rPr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5819CB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5819CB" w:rsidRDefault="00544CE9" w:rsidP="00875DC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819CB">
              <w:rPr>
                <w:b/>
                <w:bCs/>
                <w:sz w:val="20"/>
                <w:szCs w:val="20"/>
              </w:rPr>
              <w:t>12085,0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6507,8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6619,3</w:t>
            </w:r>
          </w:p>
        </w:tc>
      </w:tr>
      <w:tr w:rsidR="00103504" w:rsidRPr="005819CB" w:rsidTr="00327621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5" w:name="RANGE!A122:D122"/>
            <w:r w:rsidRPr="005819C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5819CB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5819CB" w:rsidRDefault="00544CE9" w:rsidP="00875DC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819CB">
              <w:rPr>
                <w:b/>
                <w:bCs/>
                <w:sz w:val="20"/>
                <w:szCs w:val="20"/>
              </w:rPr>
              <w:t>12085,0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6507,8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6619,3</w:t>
            </w:r>
          </w:p>
        </w:tc>
      </w:tr>
      <w:tr w:rsidR="00103504" w:rsidRPr="005819CB" w:rsidTr="00327621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6" w:name="RANGE!A123:D123"/>
            <w:r w:rsidRPr="005819CB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5819CB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6764,3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5416,0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5523,2</w:t>
            </w:r>
          </w:p>
        </w:tc>
      </w:tr>
      <w:tr w:rsidR="00103504" w:rsidRPr="005819CB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bookmarkStart w:id="7" w:name="RANGE!A125:D125"/>
            <w:r w:rsidRPr="005819CB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5819CB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5819CB" w:rsidRDefault="00103504" w:rsidP="00327621">
            <w:pPr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6764,3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5416,0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5523,2</w:t>
            </w:r>
          </w:p>
        </w:tc>
      </w:tr>
      <w:tr w:rsidR="00103504" w:rsidRPr="005819CB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5819CB" w:rsidRDefault="00103504" w:rsidP="00327621">
            <w:pPr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5819CB" w:rsidRDefault="00B16B65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4413,3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860,0</w:t>
            </w:r>
          </w:p>
        </w:tc>
      </w:tr>
      <w:tr w:rsidR="00103504" w:rsidRPr="005819CB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2017-2022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5819CB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5819CB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1290,0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860,0</w:t>
            </w:r>
          </w:p>
        </w:tc>
      </w:tr>
      <w:tr w:rsidR="00103504" w:rsidRPr="005819CB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504" w:rsidRPr="005819CB" w:rsidRDefault="009708A0" w:rsidP="00327621">
            <w:pPr>
              <w:jc w:val="both"/>
              <w:rPr>
                <w:bCs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5819CB" w:rsidRDefault="00AF3DB6" w:rsidP="00AF3DB6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20229999107154150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504" w:rsidRPr="005819CB" w:rsidRDefault="00AF3DB6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1628,0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</w:tr>
      <w:tr w:rsidR="004173D0" w:rsidRPr="005819CB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5819CB" w:rsidRDefault="004173D0" w:rsidP="00CD0F58">
            <w:pPr>
              <w:jc w:val="both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lastRenderedPageBreak/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5819CB" w:rsidRDefault="004173D0" w:rsidP="00AF3DB6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20229999107154150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</w:tr>
      <w:tr w:rsidR="00B16B65" w:rsidRPr="005819CB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6B65" w:rsidRPr="005819CB" w:rsidRDefault="00875DCB" w:rsidP="00CD0F58">
            <w:pPr>
              <w:jc w:val="both"/>
              <w:rPr>
                <w:bCs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B65" w:rsidRPr="005819CB" w:rsidRDefault="00B16B65" w:rsidP="00B16B65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20229999107209150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B65" w:rsidRPr="005819CB" w:rsidRDefault="00B16B65" w:rsidP="006E54CC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B65" w:rsidRPr="005819CB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5819CB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5819CB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5819CB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5819CB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5819CB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5819CB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5819CB" w:rsidRDefault="00B16B65" w:rsidP="006E54CC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B65" w:rsidRPr="005819CB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5819CB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5819CB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5819CB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5819CB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5819CB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5819CB" w:rsidRDefault="00B16B65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B16B65" w:rsidRPr="005819CB" w:rsidRDefault="00B16B65" w:rsidP="006E54CC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</w:tr>
      <w:tr w:rsidR="004173D0" w:rsidRPr="005819CB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5819CB" w:rsidRDefault="004173D0" w:rsidP="00327621">
            <w:pPr>
              <w:jc w:val="both"/>
              <w:rPr>
                <w:bCs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20225467100000150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145,3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</w:tr>
      <w:tr w:rsidR="004173D0" w:rsidRPr="005819CB" w:rsidTr="00327621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5819CB" w:rsidRDefault="004173D0" w:rsidP="00327621">
            <w:pPr>
              <w:jc w:val="both"/>
              <w:rPr>
                <w:bCs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20225576100000150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1050,0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</w:tr>
      <w:tr w:rsidR="004173D0" w:rsidRPr="005819CB" w:rsidTr="00327621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73D0" w:rsidRPr="005819CB" w:rsidRDefault="004173D0" w:rsidP="00327621">
            <w:pPr>
              <w:jc w:val="both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5819CB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5819CB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226,7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231,8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236,1</w:t>
            </w:r>
          </w:p>
        </w:tc>
      </w:tr>
      <w:tr w:rsidR="004173D0" w:rsidRPr="005819CB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2017-2022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5819CB" w:rsidRDefault="004173D0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115,1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124,5</w:t>
            </w:r>
          </w:p>
        </w:tc>
      </w:tr>
      <w:tr w:rsidR="004173D0" w:rsidRPr="005819CB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5819CB" w:rsidRDefault="004173D0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5819CB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111,6</w:t>
            </w:r>
          </w:p>
        </w:tc>
      </w:tr>
      <w:tr w:rsidR="004173D0" w:rsidRPr="005819CB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5819CB" w:rsidRDefault="004173D0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111,6</w:t>
            </w:r>
          </w:p>
        </w:tc>
      </w:tr>
      <w:tr w:rsidR="00C71E58" w:rsidRPr="005819CB" w:rsidTr="00C71E58">
        <w:trPr>
          <w:gridAfter w:val="1"/>
          <w:wAfter w:w="540" w:type="dxa"/>
          <w:cantSplit/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5819CB" w:rsidRDefault="00C71E58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5819CB" w:rsidRDefault="00C71E58" w:rsidP="00C71E58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5819CB" w:rsidRDefault="00544CE9" w:rsidP="00C71E58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77,7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Pr="005819CB" w:rsidRDefault="00C71E58" w:rsidP="00C71E58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Pr="005819CB" w:rsidRDefault="00C71E58" w:rsidP="00C71E58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71E58" w:rsidRPr="005819CB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5819CB" w:rsidRDefault="00C71E58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5819CB" w:rsidRDefault="00C71E58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5819CB" w:rsidRDefault="00544CE9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77,7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Pr="005819CB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8" w:rsidRPr="005819CB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</w:tr>
      <w:tr w:rsidR="00875DCB" w:rsidRPr="005819CB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5819CB" w:rsidRDefault="00875DCB" w:rsidP="006E54CC">
            <w:pPr>
              <w:jc w:val="both"/>
              <w:rPr>
                <w:bCs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5819CB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20705020100000150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5819CB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53,0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CB" w:rsidRPr="005819CB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5819CB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5819CB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5819CB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CB" w:rsidRPr="005819CB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5819CB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5819CB" w:rsidRDefault="00875DCB" w:rsidP="006E54CC">
            <w:pPr>
              <w:jc w:val="center"/>
              <w:rPr>
                <w:bCs/>
                <w:sz w:val="20"/>
                <w:szCs w:val="20"/>
              </w:rPr>
            </w:pPr>
          </w:p>
          <w:p w:rsidR="00875DCB" w:rsidRPr="005819CB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</w:tr>
      <w:tr w:rsidR="00875DCB" w:rsidRPr="005819CB" w:rsidTr="00327621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5819CB" w:rsidRDefault="00875DCB" w:rsidP="006E54CC">
            <w:pPr>
              <w:jc w:val="both"/>
              <w:rPr>
                <w:bCs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5819CB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20705030100000150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5819CB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CB" w:rsidRPr="005819CB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DCB" w:rsidRPr="005819CB" w:rsidRDefault="00875DCB" w:rsidP="006E54CC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</w:tr>
    </w:tbl>
    <w:p w:rsidR="00103504" w:rsidRPr="005819CB" w:rsidRDefault="00103504" w:rsidP="00103504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103504" w:rsidRPr="005819CB" w:rsidRDefault="00103504" w:rsidP="00875DCB">
      <w:pPr>
        <w:pStyle w:val="7"/>
        <w:numPr>
          <w:ilvl w:val="0"/>
          <w:numId w:val="0"/>
        </w:numPr>
        <w:tabs>
          <w:tab w:val="left" w:pos="6165"/>
        </w:tabs>
        <w:spacing w:before="0" w:after="0"/>
        <w:ind w:left="1296" w:hanging="1296"/>
        <w:jc w:val="right"/>
        <w:rPr>
          <w:b/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875DCB" w:rsidRPr="005819CB" w:rsidRDefault="00875DCB" w:rsidP="00875DCB">
      <w:pPr>
        <w:rPr>
          <w:sz w:val="20"/>
          <w:szCs w:val="20"/>
        </w:rPr>
      </w:pPr>
    </w:p>
    <w:p w:rsidR="00103504" w:rsidRPr="005819CB" w:rsidRDefault="00103504" w:rsidP="00103504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103504" w:rsidRPr="005819CB" w:rsidRDefault="00103504" w:rsidP="00C71E58">
      <w:pPr>
        <w:pStyle w:val="7"/>
        <w:numPr>
          <w:ilvl w:val="0"/>
          <w:numId w:val="0"/>
        </w:numPr>
        <w:tabs>
          <w:tab w:val="left" w:pos="6165"/>
        </w:tabs>
        <w:spacing w:before="0" w:after="0"/>
        <w:ind w:left="1296" w:hanging="1296"/>
        <w:jc w:val="right"/>
        <w:rPr>
          <w:b/>
          <w:sz w:val="20"/>
          <w:szCs w:val="20"/>
        </w:rPr>
      </w:pPr>
    </w:p>
    <w:p w:rsidR="00C71E58" w:rsidRPr="005819CB" w:rsidRDefault="00C71E58" w:rsidP="00C71E58">
      <w:pPr>
        <w:rPr>
          <w:sz w:val="20"/>
          <w:szCs w:val="20"/>
        </w:rPr>
      </w:pPr>
    </w:p>
    <w:p w:rsidR="00C71E58" w:rsidRPr="005819CB" w:rsidRDefault="00C71E58" w:rsidP="00C71E58">
      <w:pPr>
        <w:rPr>
          <w:sz w:val="20"/>
          <w:szCs w:val="20"/>
        </w:rPr>
      </w:pPr>
    </w:p>
    <w:p w:rsidR="00103504" w:rsidRPr="005819CB" w:rsidRDefault="00103504" w:rsidP="00103504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103504" w:rsidRPr="005819CB" w:rsidRDefault="00103504" w:rsidP="00103504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103504" w:rsidRPr="005819CB" w:rsidRDefault="00103504" w:rsidP="00103504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103504" w:rsidRPr="005819CB" w:rsidRDefault="00103504" w:rsidP="00C71E58">
      <w:pPr>
        <w:pStyle w:val="7"/>
        <w:numPr>
          <w:ilvl w:val="0"/>
          <w:numId w:val="0"/>
        </w:numPr>
        <w:tabs>
          <w:tab w:val="left" w:pos="6165"/>
        </w:tabs>
        <w:spacing w:before="0" w:after="0"/>
        <w:ind w:left="1296" w:hanging="1296"/>
        <w:jc w:val="right"/>
        <w:rPr>
          <w:b/>
          <w:sz w:val="20"/>
          <w:szCs w:val="20"/>
        </w:rPr>
      </w:pPr>
    </w:p>
    <w:p w:rsidR="00C71E58" w:rsidRPr="005819CB" w:rsidRDefault="00C71E58" w:rsidP="00C71E58">
      <w:pPr>
        <w:rPr>
          <w:sz w:val="20"/>
          <w:szCs w:val="20"/>
        </w:rPr>
      </w:pPr>
    </w:p>
    <w:p w:rsidR="00C71E58" w:rsidRPr="005819CB" w:rsidRDefault="00C71E58" w:rsidP="00C71E58">
      <w:pPr>
        <w:rPr>
          <w:sz w:val="20"/>
          <w:szCs w:val="20"/>
        </w:rPr>
      </w:pPr>
    </w:p>
    <w:p w:rsidR="00C71E58" w:rsidRPr="005819CB" w:rsidRDefault="00C71E58" w:rsidP="00C71E58">
      <w:pPr>
        <w:rPr>
          <w:sz w:val="20"/>
          <w:szCs w:val="20"/>
        </w:rPr>
      </w:pPr>
    </w:p>
    <w:p w:rsidR="00103504" w:rsidRPr="005819CB" w:rsidRDefault="00103504" w:rsidP="00103504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  <w:r w:rsidRPr="005819CB">
        <w:rPr>
          <w:b/>
          <w:sz w:val="20"/>
          <w:szCs w:val="20"/>
        </w:rPr>
        <w:t>Приложение   2</w:t>
      </w:r>
    </w:p>
    <w:p w:rsidR="00103504" w:rsidRPr="005819CB" w:rsidRDefault="00103504" w:rsidP="00103504">
      <w:pPr>
        <w:tabs>
          <w:tab w:val="left" w:pos="4065"/>
        </w:tabs>
        <w:jc w:val="center"/>
        <w:rPr>
          <w:b/>
          <w:sz w:val="20"/>
          <w:szCs w:val="20"/>
        </w:rPr>
      </w:pPr>
      <w:r w:rsidRPr="005819CB">
        <w:rPr>
          <w:b/>
          <w:sz w:val="20"/>
          <w:szCs w:val="20"/>
        </w:rPr>
        <w:t xml:space="preserve">Объем безвозмездных поступлений от других бюджетов системы Российской Федерации </w:t>
      </w:r>
    </w:p>
    <w:p w:rsidR="00103504" w:rsidRPr="005819CB" w:rsidRDefault="00103504" w:rsidP="00103504">
      <w:pPr>
        <w:tabs>
          <w:tab w:val="left" w:pos="4065"/>
        </w:tabs>
        <w:jc w:val="center"/>
        <w:rPr>
          <w:b/>
          <w:sz w:val="20"/>
          <w:szCs w:val="20"/>
        </w:rPr>
      </w:pPr>
      <w:r w:rsidRPr="005819CB">
        <w:rPr>
          <w:b/>
          <w:sz w:val="20"/>
          <w:szCs w:val="20"/>
        </w:rPr>
        <w:t>на 2023 год и на плановый период 2024 и 2025 годов</w:t>
      </w:r>
    </w:p>
    <w:p w:rsidR="00103504" w:rsidRPr="005819CB" w:rsidRDefault="00103504" w:rsidP="00103504">
      <w:pPr>
        <w:tabs>
          <w:tab w:val="left" w:pos="4065"/>
        </w:tabs>
        <w:jc w:val="both"/>
        <w:rPr>
          <w:b/>
          <w:sz w:val="20"/>
          <w:szCs w:val="20"/>
        </w:rPr>
      </w:pPr>
    </w:p>
    <w:tbl>
      <w:tblPr>
        <w:tblW w:w="10429" w:type="dxa"/>
        <w:tblLook w:val="01E0"/>
      </w:tblPr>
      <w:tblGrid>
        <w:gridCol w:w="5148"/>
        <w:gridCol w:w="1833"/>
        <w:gridCol w:w="1724"/>
        <w:gridCol w:w="1724"/>
      </w:tblGrid>
      <w:tr w:rsidR="00103504" w:rsidRPr="005819CB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2023г</w:t>
            </w:r>
          </w:p>
          <w:p w:rsidR="00103504" w:rsidRPr="005819CB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Сумма</w:t>
            </w:r>
          </w:p>
          <w:p w:rsidR="00103504" w:rsidRPr="005819CB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2024г</w:t>
            </w:r>
          </w:p>
          <w:p w:rsidR="00103504" w:rsidRPr="005819CB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Сумма</w:t>
            </w:r>
          </w:p>
          <w:p w:rsidR="00103504" w:rsidRPr="005819CB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2025г</w:t>
            </w:r>
          </w:p>
          <w:p w:rsidR="00103504" w:rsidRPr="005819CB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Сумма</w:t>
            </w:r>
          </w:p>
          <w:p w:rsidR="00103504" w:rsidRPr="005819CB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(тыс. руб.)</w:t>
            </w:r>
          </w:p>
        </w:tc>
      </w:tr>
      <w:tr w:rsidR="00103504" w:rsidRPr="005819CB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544CE9" w:rsidP="004173D0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12085,0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6507,8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6619,3</w:t>
            </w:r>
          </w:p>
        </w:tc>
      </w:tr>
      <w:tr w:rsidR="00103504" w:rsidRPr="005819CB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544CE9" w:rsidP="00C71E58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12085,0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6507,8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6619,3</w:t>
            </w:r>
          </w:p>
        </w:tc>
      </w:tr>
      <w:tr w:rsidR="00103504" w:rsidRPr="005819CB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6764,3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5416,0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5523,2</w:t>
            </w:r>
          </w:p>
        </w:tc>
      </w:tr>
      <w:tr w:rsidR="00103504" w:rsidRPr="005819CB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6764,3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5416,0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5523,2</w:t>
            </w:r>
          </w:p>
        </w:tc>
      </w:tr>
      <w:tr w:rsidR="00103504" w:rsidRPr="005819CB" w:rsidTr="00327621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both"/>
              <w:rPr>
                <w:b/>
                <w:bCs/>
                <w:sz w:val="20"/>
                <w:szCs w:val="20"/>
              </w:rPr>
            </w:pPr>
            <w:bookmarkStart w:id="8" w:name="RANGE!A128:D128"/>
            <w:r w:rsidRPr="005819CB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8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9708A0" w:rsidP="00875DCB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</w:t>
            </w:r>
            <w:r w:rsidR="00875DCB" w:rsidRPr="005819CB">
              <w:rPr>
                <w:b/>
                <w:sz w:val="20"/>
                <w:szCs w:val="20"/>
              </w:rPr>
              <w:t>4</w:t>
            </w:r>
            <w:r w:rsidRPr="005819CB">
              <w:rPr>
                <w:b/>
                <w:sz w:val="20"/>
                <w:szCs w:val="20"/>
              </w:rPr>
              <w:t>13,3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860,0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860,0</w:t>
            </w:r>
          </w:p>
        </w:tc>
      </w:tr>
      <w:tr w:rsidR="00103504" w:rsidRPr="005819CB" w:rsidTr="004173D0">
        <w:trPr>
          <w:trHeight w:val="80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1290,0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860,0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860,0</w:t>
            </w:r>
          </w:p>
        </w:tc>
      </w:tr>
      <w:tr w:rsidR="009708A0" w:rsidRPr="005819CB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5819CB" w:rsidRDefault="009708A0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5819CB" w:rsidRDefault="009708A0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1628,0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5819CB" w:rsidRDefault="009708A0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0" w:rsidRPr="005819CB" w:rsidRDefault="009708A0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4173D0" w:rsidRPr="005819CB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CD0F58">
            <w:pPr>
              <w:jc w:val="both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875DCB" w:rsidRPr="005819CB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5819CB" w:rsidRDefault="00875DCB" w:rsidP="00CD0F58">
            <w:pPr>
              <w:jc w:val="both"/>
              <w:rPr>
                <w:bCs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5819CB" w:rsidRDefault="00875DCB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5819CB" w:rsidRDefault="00875DCB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5819CB" w:rsidRDefault="00875DCB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4173D0" w:rsidRPr="005819CB" w:rsidTr="004173D0">
        <w:trPr>
          <w:trHeight w:val="75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4173D0" w:rsidRPr="005819CB" w:rsidTr="00327621">
        <w:trPr>
          <w:trHeight w:val="102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145,3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4173D0" w:rsidRPr="005819CB" w:rsidTr="004173D0">
        <w:trPr>
          <w:trHeight w:val="51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226,7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231,8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236,1</w:t>
            </w:r>
          </w:p>
        </w:tc>
      </w:tr>
      <w:tr w:rsidR="004173D0" w:rsidRPr="005819CB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115,05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120,2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124,45</w:t>
            </w:r>
          </w:p>
        </w:tc>
      </w:tr>
      <w:tr w:rsidR="004173D0" w:rsidRPr="005819CB" w:rsidTr="00327621">
        <w:trPr>
          <w:trHeight w:val="9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5819CB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5819CB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5819CB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5819CB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73D0" w:rsidRPr="005819CB" w:rsidRDefault="004173D0" w:rsidP="004173D0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111,6</w:t>
            </w:r>
          </w:p>
        </w:tc>
      </w:tr>
      <w:tr w:rsidR="004173D0" w:rsidRPr="005819CB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111,6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4173D0" w:rsidRPr="005819CB" w:rsidRDefault="004173D0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111,6</w:t>
            </w:r>
          </w:p>
        </w:tc>
      </w:tr>
      <w:tr w:rsidR="00C71E58" w:rsidRPr="005819CB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5819CB" w:rsidRDefault="00C71E58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5819CB" w:rsidRDefault="00544CE9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77,7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5819CB" w:rsidRDefault="00C71E58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5819CB" w:rsidRDefault="00C71E58" w:rsidP="00327621">
            <w:pPr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71E58" w:rsidRPr="005819CB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5819CB" w:rsidRDefault="00C71E58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58" w:rsidRPr="005819CB" w:rsidRDefault="00544CE9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77,7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5819CB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58" w:rsidRPr="005819CB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center"/>
              <w:rPr>
                <w:bCs/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</w:tr>
      <w:tr w:rsidR="00875DCB" w:rsidRPr="005819CB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5819CB" w:rsidRDefault="00875DCB" w:rsidP="006E54CC">
            <w:pPr>
              <w:jc w:val="both"/>
              <w:rPr>
                <w:bCs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5819CB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53,0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5819CB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5819CB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</w:tr>
      <w:tr w:rsidR="00875DCB" w:rsidRPr="005819CB" w:rsidTr="003276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5819CB" w:rsidRDefault="00875DCB" w:rsidP="006E54CC">
            <w:pPr>
              <w:jc w:val="both"/>
              <w:rPr>
                <w:bCs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DCB" w:rsidRPr="005819CB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5819CB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CB" w:rsidRPr="005819CB" w:rsidRDefault="00875DCB" w:rsidP="00327621">
            <w:pPr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</w:tr>
    </w:tbl>
    <w:p w:rsidR="00103504" w:rsidRPr="005819CB" w:rsidRDefault="00103504" w:rsidP="00103504">
      <w:pPr>
        <w:rPr>
          <w:sz w:val="20"/>
          <w:szCs w:val="20"/>
        </w:rPr>
      </w:pPr>
    </w:p>
    <w:p w:rsidR="00103504" w:rsidRPr="005819CB" w:rsidRDefault="00103504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875DCB" w:rsidRPr="005819CB" w:rsidRDefault="00875DCB" w:rsidP="00103504">
      <w:pPr>
        <w:rPr>
          <w:b/>
          <w:sz w:val="20"/>
          <w:szCs w:val="20"/>
        </w:rPr>
      </w:pPr>
    </w:p>
    <w:p w:rsidR="00103504" w:rsidRPr="005819CB" w:rsidRDefault="00103504" w:rsidP="00103504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5819CB">
        <w:rPr>
          <w:b/>
          <w:sz w:val="20"/>
          <w:szCs w:val="20"/>
        </w:rPr>
        <w:t>Приложение 3</w:t>
      </w:r>
    </w:p>
    <w:p w:rsidR="00103504" w:rsidRPr="005819CB" w:rsidRDefault="00103504" w:rsidP="00103504">
      <w:pPr>
        <w:rPr>
          <w:sz w:val="20"/>
          <w:szCs w:val="20"/>
        </w:rPr>
      </w:pPr>
    </w:p>
    <w:p w:rsidR="00103504" w:rsidRPr="005819CB" w:rsidRDefault="00103504" w:rsidP="00103504">
      <w:pPr>
        <w:ind w:firstLine="708"/>
        <w:jc w:val="center"/>
        <w:rPr>
          <w:sz w:val="20"/>
          <w:szCs w:val="20"/>
        </w:rPr>
      </w:pPr>
      <w:r w:rsidRPr="005819CB">
        <w:rPr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103504" w:rsidRPr="005819CB" w:rsidRDefault="00103504" w:rsidP="00103504">
      <w:pPr>
        <w:ind w:firstLine="708"/>
        <w:jc w:val="center"/>
        <w:rPr>
          <w:sz w:val="20"/>
          <w:szCs w:val="20"/>
        </w:rPr>
      </w:pPr>
      <w:r w:rsidRPr="005819CB">
        <w:rPr>
          <w:sz w:val="20"/>
          <w:szCs w:val="20"/>
        </w:rPr>
        <w:t>на 2023 год и на плановый период 2024 и 2025 годов</w:t>
      </w:r>
    </w:p>
    <w:p w:rsidR="00103504" w:rsidRPr="005819CB" w:rsidRDefault="00103504" w:rsidP="00103504">
      <w:pPr>
        <w:jc w:val="right"/>
        <w:rPr>
          <w:sz w:val="20"/>
          <w:szCs w:val="20"/>
        </w:rPr>
      </w:pPr>
      <w:r w:rsidRPr="005819CB">
        <w:rPr>
          <w:sz w:val="20"/>
          <w:szCs w:val="20"/>
        </w:rPr>
        <w:t>(тыс. руб.)</w:t>
      </w:r>
    </w:p>
    <w:tbl>
      <w:tblPr>
        <w:tblW w:w="11100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806"/>
        <w:gridCol w:w="720"/>
        <w:gridCol w:w="1020"/>
        <w:gridCol w:w="900"/>
        <w:gridCol w:w="900"/>
      </w:tblGrid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 xml:space="preserve">    </w:t>
            </w:r>
            <w:r w:rsidRPr="005819C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ПР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2025г.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4332,0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3854,7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4094,2</w:t>
            </w:r>
          </w:p>
        </w:tc>
      </w:tr>
      <w:tr w:rsidR="00103504" w:rsidRPr="005819CB" w:rsidTr="00327621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rPr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rPr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827,7</w:t>
            </w:r>
          </w:p>
        </w:tc>
      </w:tr>
      <w:tr w:rsidR="00103504" w:rsidRPr="005819CB" w:rsidTr="00327621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827,7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827,7</w:t>
            </w:r>
          </w:p>
        </w:tc>
      </w:tr>
      <w:tr w:rsidR="00103504" w:rsidRPr="005819CB" w:rsidTr="00327621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827,7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5819CB" w:rsidRDefault="00544CE9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2604,9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544CE9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30</w:t>
            </w:r>
            <w:r w:rsidR="00103504" w:rsidRPr="005819CB">
              <w:rPr>
                <w:sz w:val="20"/>
                <w:szCs w:val="20"/>
              </w:rPr>
              <w:t>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5819CB">
              <w:rPr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5819CB">
              <w:rPr>
                <w:sz w:val="20"/>
                <w:szCs w:val="20"/>
              </w:rPr>
              <w:t>2453,3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544CE9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30</w:t>
            </w:r>
            <w:r w:rsidR="00103504" w:rsidRPr="005819CB">
              <w:rPr>
                <w:sz w:val="20"/>
                <w:szCs w:val="20"/>
              </w:rPr>
              <w:t>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2453,3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2249,8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544CE9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</w:t>
            </w:r>
            <w:r w:rsidR="00103504" w:rsidRPr="005819CB">
              <w:rPr>
                <w:sz w:val="20"/>
                <w:szCs w:val="20"/>
              </w:rPr>
              <w:t>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135,5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68,0 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111,6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108,6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30,0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30,0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10,0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31,7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31,7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31,7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150,9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150,9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479,0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201,1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404,1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45,3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45,3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45,3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29,6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29,6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124,5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124,5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124,5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55,7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55,7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55,7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55,7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1558,9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00 </w:t>
            </w:r>
            <w:r w:rsidRPr="005819CB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1070,0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>0  7 152 0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860,0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00 </w:t>
            </w:r>
            <w:r w:rsidRPr="005819CB">
              <w:rPr>
                <w:sz w:val="20"/>
                <w:szCs w:val="20"/>
              </w:rPr>
              <w:t xml:space="preserve">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860,0</w:t>
            </w:r>
          </w:p>
        </w:tc>
      </w:tr>
      <w:tr w:rsidR="00103504" w:rsidRPr="005819CB" w:rsidTr="00327621">
        <w:trPr>
          <w:trHeight w:val="169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i/>
                <w:sz w:val="20"/>
                <w:szCs w:val="20"/>
              </w:rPr>
              <w:t>Софинансирование</w:t>
            </w:r>
            <w:r w:rsidRPr="005819CB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00 S</w:t>
            </w:r>
            <w:r w:rsidRPr="005819CB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</w:tr>
      <w:tr w:rsidR="00103504" w:rsidRPr="005819CB" w:rsidTr="00327621">
        <w:trPr>
          <w:trHeight w:val="117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i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 xml:space="preserve">1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 xml:space="preserve">1 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</w:tr>
      <w:tr w:rsidR="009708A0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 xml:space="preserve">1 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9708A0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5819CB" w:rsidRDefault="009708A0" w:rsidP="009708A0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 xml:space="preserve">1 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9708A0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i/>
                <w:sz w:val="20"/>
                <w:szCs w:val="20"/>
              </w:rPr>
              <w:t>Софинансирование</w:t>
            </w:r>
            <w:r w:rsidRPr="005819CB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9708A0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00 S</w:t>
            </w:r>
            <w:r w:rsidRPr="005819CB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9708A0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rPr>
                <w:i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9708A0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 xml:space="preserve">1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9708A0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5819CB" w:rsidRDefault="009708A0" w:rsidP="009708A0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 xml:space="preserve">1 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022</w:t>
            </w:r>
            <w:r w:rsidRPr="005819CB">
              <w:rPr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sz w:val="20"/>
                <w:szCs w:val="20"/>
              </w:rPr>
              <w:t xml:space="preserve">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488,4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022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>0  4 023 0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488,4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0,5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030 </w:t>
            </w:r>
            <w:r w:rsidRPr="005819CB">
              <w:rPr>
                <w:sz w:val="20"/>
                <w:szCs w:val="20"/>
                <w:lang w:val="en-US"/>
              </w:rPr>
              <w:t xml:space="preserve">00 </w:t>
            </w:r>
            <w:r w:rsidRPr="005819CB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0,5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030</w:t>
            </w:r>
            <w:r w:rsidRPr="005819CB">
              <w:rPr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0,5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875DCB" w:rsidP="00D739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875DCB" w:rsidP="00D739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875DCB" w:rsidP="00D739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011</w:t>
            </w:r>
            <w:r w:rsidRPr="005819CB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704A77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17</w:t>
            </w:r>
            <w:r w:rsidR="00704A77" w:rsidRPr="005819CB">
              <w:rPr>
                <w:b/>
                <w:sz w:val="20"/>
                <w:szCs w:val="20"/>
              </w:rPr>
              <w:t>4</w:t>
            </w:r>
            <w:r w:rsidRPr="005819C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150,0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011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704A77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17</w:t>
            </w:r>
            <w:r w:rsidR="00704A77" w:rsidRPr="005819CB">
              <w:rPr>
                <w:sz w:val="20"/>
                <w:szCs w:val="20"/>
              </w:rPr>
              <w:t>4</w:t>
            </w:r>
            <w:r w:rsidRPr="005819CB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150,0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012</w:t>
            </w:r>
            <w:r w:rsidRPr="005819CB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1500,0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012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1500,0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013</w:t>
            </w:r>
            <w:r w:rsidRPr="005819CB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40,0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013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40,0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5819CB">
              <w:rPr>
                <w:b/>
                <w:sz w:val="20"/>
                <w:szCs w:val="20"/>
              </w:rPr>
              <w:t>014 00 0</w:t>
            </w:r>
            <w:r w:rsidRPr="005819CB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704A77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10</w:t>
            </w:r>
            <w:r w:rsidR="00D7391C" w:rsidRPr="005819CB">
              <w:rPr>
                <w:b/>
                <w:sz w:val="20"/>
                <w:szCs w:val="20"/>
              </w:rPr>
              <w:t>07</w:t>
            </w:r>
            <w:r w:rsidR="00103504" w:rsidRPr="005819C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54,0</w:t>
            </w:r>
          </w:p>
        </w:tc>
      </w:tr>
      <w:tr w:rsidR="00704A77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5819CB" w:rsidRDefault="00704A77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5819CB" w:rsidRDefault="00704A77" w:rsidP="006E54CC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5819CB" w:rsidRDefault="00704A77" w:rsidP="006E54CC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5819CB" w:rsidRDefault="00704A77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014 00 7</w:t>
            </w:r>
            <w:r w:rsidRPr="005819CB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5819CB" w:rsidRDefault="00704A77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5819CB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5819CB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5819CB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704A77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5819CB" w:rsidRDefault="00704A77" w:rsidP="006E54CC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5819CB" w:rsidRDefault="00704A77" w:rsidP="006E54CC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5819CB" w:rsidRDefault="00704A77" w:rsidP="006E54CC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5819CB" w:rsidRDefault="00704A77" w:rsidP="00704A77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014 00 7</w:t>
            </w:r>
            <w:r w:rsidRPr="005819CB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77" w:rsidRPr="005819CB" w:rsidRDefault="00704A77" w:rsidP="006E54C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5819CB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5819CB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77" w:rsidRPr="005819CB" w:rsidRDefault="00704A77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 xml:space="preserve">014 00 </w:t>
            </w:r>
            <w:r w:rsidRPr="005819CB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D7391C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</w:t>
            </w:r>
            <w:r w:rsidR="00D7391C" w:rsidRPr="005819CB">
              <w:rPr>
                <w:sz w:val="20"/>
                <w:szCs w:val="20"/>
              </w:rPr>
              <w:t>7</w:t>
            </w:r>
            <w:r w:rsidRPr="005819CB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54,0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 xml:space="preserve">014 00 </w:t>
            </w:r>
            <w:r w:rsidRPr="005819CB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D7391C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</w:t>
            </w:r>
            <w:r w:rsidR="00D7391C" w:rsidRPr="005819CB">
              <w:rPr>
                <w:sz w:val="20"/>
                <w:szCs w:val="20"/>
              </w:rPr>
              <w:t>7</w:t>
            </w:r>
            <w:r w:rsidRPr="005819CB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54,0</w:t>
            </w:r>
          </w:p>
        </w:tc>
      </w:tr>
      <w:tr w:rsidR="00A72ACF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5819CB" w:rsidRDefault="0063424D" w:rsidP="0063424D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5819CB" w:rsidRDefault="00A72ACF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5819CB" w:rsidRDefault="00A72ACF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5819CB" w:rsidRDefault="00A72ACF" w:rsidP="0063424D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014 00 </w:t>
            </w:r>
            <w:r w:rsidR="0063424D" w:rsidRPr="005819CB">
              <w:rPr>
                <w:sz w:val="20"/>
                <w:szCs w:val="20"/>
              </w:rPr>
              <w:t>7</w:t>
            </w:r>
            <w:r w:rsidRPr="005819CB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5819CB" w:rsidRDefault="00A72ACF" w:rsidP="0032762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5819CB" w:rsidRDefault="00A72ACF" w:rsidP="00D7391C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5819CB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5819CB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A72ACF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5819CB" w:rsidRDefault="00A72ACF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5819CB" w:rsidRDefault="00A72ACF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5819CB" w:rsidRDefault="00A72ACF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5819CB" w:rsidRDefault="00A72ACF" w:rsidP="0063424D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014 00 </w:t>
            </w:r>
            <w:r w:rsidR="0063424D" w:rsidRPr="005819CB">
              <w:rPr>
                <w:sz w:val="20"/>
                <w:szCs w:val="20"/>
              </w:rPr>
              <w:t>7</w:t>
            </w:r>
            <w:r w:rsidRPr="005819CB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ACF" w:rsidRPr="005819CB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5819CB" w:rsidRDefault="00A72ACF" w:rsidP="00D7391C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5819CB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CF" w:rsidRPr="005819CB" w:rsidRDefault="00A72ACF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Стариково</w:t>
            </w:r>
            <w:r w:rsidR="0063424D" w:rsidRPr="005819CB">
              <w:rPr>
                <w:sz w:val="20"/>
                <w:szCs w:val="20"/>
              </w:rPr>
              <w:t xml:space="preserve">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014 00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014</w:t>
            </w:r>
            <w:r w:rsidRPr="005819CB">
              <w:rPr>
                <w:sz w:val="20"/>
                <w:szCs w:val="20"/>
                <w:lang w:val="en-US"/>
              </w:rPr>
              <w:t xml:space="preserve"> 00 S</w:t>
            </w:r>
            <w:r w:rsidRPr="005819CB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3424D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5819CB" w:rsidRDefault="0063424D" w:rsidP="0063424D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5819CB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5819CB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5819CB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014</w:t>
            </w:r>
            <w:r w:rsidRPr="005819CB">
              <w:rPr>
                <w:sz w:val="20"/>
                <w:szCs w:val="20"/>
                <w:lang w:val="en-US"/>
              </w:rPr>
              <w:t xml:space="preserve"> 00 S</w:t>
            </w:r>
            <w:r w:rsidRPr="005819CB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5819CB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5819CB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5819CB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5819CB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3424D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5819CB" w:rsidRDefault="0063424D" w:rsidP="00422B4E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5819CB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5819CB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5819CB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014 00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5819CB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5819CB" w:rsidRDefault="0063424D" w:rsidP="0063424D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5819CB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5819CB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3424D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5819CB" w:rsidRDefault="0063424D" w:rsidP="0063424D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5819CB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5819CB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5819CB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014 00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5819CB" w:rsidRDefault="0063424D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5819CB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5819CB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5819CB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3424D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5819CB" w:rsidRDefault="0063424D" w:rsidP="00422B4E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5819CB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5819CB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5819CB" w:rsidRDefault="0063424D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014 00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24D" w:rsidRPr="005819CB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5819CB" w:rsidRDefault="0063424D" w:rsidP="0063424D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5819CB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24D" w:rsidRPr="005819CB" w:rsidRDefault="0063424D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5819CB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5819CB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015</w:t>
            </w:r>
            <w:r w:rsidRPr="005819CB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b/>
                <w:sz w:val="20"/>
                <w:szCs w:val="20"/>
              </w:rPr>
              <w:t xml:space="preserve">0 </w:t>
            </w:r>
            <w:r w:rsidRPr="005819CB">
              <w:rPr>
                <w:b/>
                <w:sz w:val="20"/>
                <w:szCs w:val="20"/>
                <w:lang w:val="en-US"/>
              </w:rPr>
              <w:t>L</w:t>
            </w:r>
            <w:r w:rsidRPr="005819CB">
              <w:rPr>
                <w:b/>
                <w:sz w:val="20"/>
                <w:szCs w:val="20"/>
              </w:rPr>
              <w:t> </w:t>
            </w:r>
            <w:r w:rsidRPr="005819CB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Ремонтно-восстановительные работы дворового проезда ул. 40 лет Победы д.2,4,6,8, 8А,8Б,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015 00 </w:t>
            </w:r>
            <w:r w:rsidRPr="005819CB">
              <w:rPr>
                <w:sz w:val="20"/>
                <w:szCs w:val="20"/>
                <w:lang w:val="en-US"/>
              </w:rPr>
              <w:t>L</w:t>
            </w:r>
            <w:r w:rsidRPr="005819CB">
              <w:rPr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  <w:r w:rsidRPr="005819CB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5819CB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015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 xml:space="preserve">0 </w:t>
            </w:r>
            <w:r w:rsidRPr="005819CB">
              <w:rPr>
                <w:sz w:val="20"/>
                <w:szCs w:val="20"/>
                <w:lang w:val="en-US"/>
              </w:rPr>
              <w:t>L</w:t>
            </w:r>
            <w:r w:rsidRPr="005819CB">
              <w:rPr>
                <w:sz w:val="20"/>
                <w:szCs w:val="20"/>
              </w:rPr>
              <w:t> </w:t>
            </w:r>
            <w:r w:rsidRPr="005819CB">
              <w:rPr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016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016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2,5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</w:t>
            </w:r>
            <w:r w:rsidRPr="005819CB">
              <w:rPr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</w:t>
            </w:r>
            <w:r w:rsidRPr="005819CB">
              <w:rPr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4173D0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900 </w:t>
            </w:r>
            <w:r w:rsidRPr="005819CB">
              <w:rPr>
                <w:sz w:val="20"/>
                <w:szCs w:val="20"/>
                <w:lang w:val="en-US"/>
              </w:rPr>
              <w:t xml:space="preserve">00 </w:t>
            </w:r>
            <w:r w:rsidRPr="005819CB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544CE9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1448,3</w:t>
            </w:r>
          </w:p>
        </w:tc>
      </w:tr>
      <w:tr w:rsidR="00103504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544CE9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1448,3</w:t>
            </w:r>
          </w:p>
        </w:tc>
      </w:tr>
      <w:tr w:rsidR="00103504" w:rsidRPr="005819CB" w:rsidTr="00327621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544CE9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1448,3</w:t>
            </w:r>
          </w:p>
        </w:tc>
      </w:tr>
      <w:tr w:rsidR="00103504" w:rsidRPr="005819CB" w:rsidTr="00327621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1448,3</w:t>
            </w:r>
          </w:p>
        </w:tc>
      </w:tr>
      <w:tr w:rsidR="00103504" w:rsidRPr="005819CB" w:rsidTr="00327621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1444,3</w:t>
            </w:r>
          </w:p>
        </w:tc>
      </w:tr>
      <w:tr w:rsidR="00103504" w:rsidRPr="005819CB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1444,3</w:t>
            </w:r>
          </w:p>
        </w:tc>
      </w:tr>
      <w:tr w:rsidR="00103504" w:rsidRPr="005819CB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4,0</w:t>
            </w:r>
          </w:p>
        </w:tc>
      </w:tr>
      <w:tr w:rsidR="00103504" w:rsidRPr="005819CB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4,0</w:t>
            </w:r>
          </w:p>
        </w:tc>
      </w:tr>
      <w:tr w:rsidR="00103504" w:rsidRPr="005819CB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040 03</w:t>
            </w:r>
            <w:r w:rsidRPr="005819CB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103504" w:rsidRPr="005819CB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040 03</w:t>
            </w:r>
            <w:r w:rsidRPr="005819CB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103504" w:rsidRPr="005819CB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040 03</w:t>
            </w:r>
            <w:r w:rsidRPr="005819CB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103504" w:rsidRPr="005819CB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040 03</w:t>
            </w:r>
            <w:r w:rsidRPr="005819CB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C71E58" w:rsidRPr="005819CB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040 03</w:t>
            </w:r>
            <w:r w:rsidRPr="005819CB">
              <w:rPr>
                <w:sz w:val="20"/>
                <w:szCs w:val="20"/>
                <w:lang w:val="en-US"/>
              </w:rPr>
              <w:t xml:space="preserve"> </w:t>
            </w:r>
            <w:r w:rsidRPr="005819CB">
              <w:rPr>
                <w:sz w:val="20"/>
                <w:szCs w:val="20"/>
              </w:rPr>
              <w:t>7142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544CE9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C71E58" w:rsidRPr="005819CB" w:rsidTr="00327621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C71E5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040 03</w:t>
            </w:r>
            <w:r w:rsidRPr="005819CB">
              <w:rPr>
                <w:sz w:val="20"/>
                <w:szCs w:val="20"/>
                <w:lang w:val="en-US"/>
              </w:rPr>
              <w:t xml:space="preserve"> </w:t>
            </w:r>
            <w:r w:rsidRPr="005819CB">
              <w:rPr>
                <w:sz w:val="20"/>
                <w:szCs w:val="20"/>
              </w:rPr>
              <w:t>7142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544CE9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C71E58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134,9</w:t>
            </w:r>
          </w:p>
        </w:tc>
      </w:tr>
      <w:tr w:rsidR="00C71E58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134,9</w:t>
            </w:r>
          </w:p>
        </w:tc>
      </w:tr>
      <w:tr w:rsidR="00C71E58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</w:t>
            </w:r>
            <w:r w:rsidRPr="005819CB">
              <w:rPr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134,9</w:t>
            </w:r>
          </w:p>
        </w:tc>
      </w:tr>
      <w:tr w:rsidR="00C71E58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</w:t>
            </w:r>
            <w:r w:rsidRPr="005819CB">
              <w:rPr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134,9</w:t>
            </w:r>
          </w:p>
        </w:tc>
      </w:tr>
      <w:tr w:rsidR="00C71E58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7,9</w:t>
            </w:r>
          </w:p>
        </w:tc>
      </w:tr>
      <w:tr w:rsidR="00C71E58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7,9</w:t>
            </w:r>
          </w:p>
        </w:tc>
      </w:tr>
      <w:tr w:rsidR="00C71E58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900 </w:t>
            </w:r>
            <w:r w:rsidRPr="005819CB">
              <w:rPr>
                <w:sz w:val="20"/>
                <w:szCs w:val="20"/>
                <w:lang w:val="en-US"/>
              </w:rPr>
              <w:t xml:space="preserve">00 </w:t>
            </w:r>
            <w:r w:rsidRPr="005819CB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7,9</w:t>
            </w:r>
          </w:p>
        </w:tc>
      </w:tr>
      <w:tr w:rsidR="00C71E58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</w:t>
            </w:r>
            <w:r w:rsidRPr="005819CB">
              <w:rPr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7,9</w:t>
            </w:r>
          </w:p>
        </w:tc>
      </w:tr>
      <w:tr w:rsidR="00C71E58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</w:t>
            </w:r>
            <w:r w:rsidRPr="005819CB">
              <w:rPr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71E58" w:rsidRPr="005819CB" w:rsidRDefault="00C71E58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7,9</w:t>
            </w:r>
          </w:p>
        </w:tc>
      </w:tr>
      <w:tr w:rsidR="00C71E58" w:rsidRPr="005819CB" w:rsidTr="00327621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544CE9" w:rsidP="00C71E5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14619,9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E58" w:rsidRPr="005819CB" w:rsidRDefault="00C71E58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9180,9</w:t>
            </w:r>
          </w:p>
        </w:tc>
      </w:tr>
    </w:tbl>
    <w:p w:rsidR="00103504" w:rsidRPr="005819CB" w:rsidRDefault="00103504" w:rsidP="00103504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103504" w:rsidRPr="005819CB" w:rsidRDefault="00103504" w:rsidP="00103504">
      <w:pPr>
        <w:rPr>
          <w:color w:val="FF0000"/>
          <w:sz w:val="20"/>
          <w:szCs w:val="20"/>
        </w:rPr>
      </w:pPr>
    </w:p>
    <w:p w:rsidR="00103504" w:rsidRPr="005819CB" w:rsidRDefault="00103504" w:rsidP="00103504">
      <w:pPr>
        <w:rPr>
          <w:color w:val="FF0000"/>
          <w:sz w:val="20"/>
          <w:szCs w:val="20"/>
        </w:rPr>
      </w:pPr>
    </w:p>
    <w:p w:rsidR="00103504" w:rsidRPr="005819CB" w:rsidRDefault="00103504" w:rsidP="00103504">
      <w:pPr>
        <w:rPr>
          <w:color w:val="FF0000"/>
          <w:sz w:val="20"/>
          <w:szCs w:val="20"/>
        </w:rPr>
      </w:pPr>
    </w:p>
    <w:p w:rsidR="00103504" w:rsidRPr="005819CB" w:rsidRDefault="00103504" w:rsidP="00103504">
      <w:pPr>
        <w:rPr>
          <w:color w:val="FF0000"/>
          <w:sz w:val="20"/>
          <w:szCs w:val="20"/>
        </w:rPr>
      </w:pPr>
    </w:p>
    <w:p w:rsidR="00103504" w:rsidRPr="005819CB" w:rsidRDefault="00103504" w:rsidP="00103504">
      <w:pPr>
        <w:rPr>
          <w:color w:val="FF0000"/>
          <w:sz w:val="20"/>
          <w:szCs w:val="20"/>
        </w:rPr>
      </w:pPr>
    </w:p>
    <w:p w:rsidR="00103504" w:rsidRPr="005819CB" w:rsidRDefault="00103504" w:rsidP="00103504">
      <w:pPr>
        <w:rPr>
          <w:color w:val="FF0000"/>
          <w:sz w:val="20"/>
          <w:szCs w:val="20"/>
        </w:rPr>
      </w:pPr>
    </w:p>
    <w:p w:rsidR="00103504" w:rsidRPr="005819CB" w:rsidRDefault="00103504" w:rsidP="00103504">
      <w:pPr>
        <w:rPr>
          <w:color w:val="FF0000"/>
          <w:sz w:val="20"/>
          <w:szCs w:val="20"/>
        </w:rPr>
      </w:pPr>
    </w:p>
    <w:p w:rsidR="00103504" w:rsidRPr="005819CB" w:rsidRDefault="00103504" w:rsidP="00103504">
      <w:pPr>
        <w:rPr>
          <w:color w:val="FF0000"/>
          <w:sz w:val="20"/>
          <w:szCs w:val="20"/>
        </w:rPr>
      </w:pPr>
    </w:p>
    <w:p w:rsidR="00103504" w:rsidRPr="005819CB" w:rsidRDefault="00103504" w:rsidP="00103504">
      <w:pPr>
        <w:rPr>
          <w:color w:val="FF0000"/>
          <w:sz w:val="20"/>
          <w:szCs w:val="20"/>
        </w:rPr>
      </w:pPr>
    </w:p>
    <w:p w:rsidR="00103504" w:rsidRPr="005819CB" w:rsidRDefault="00103504" w:rsidP="00103504">
      <w:pPr>
        <w:rPr>
          <w:color w:val="FF0000"/>
          <w:sz w:val="20"/>
          <w:szCs w:val="20"/>
        </w:rPr>
      </w:pPr>
    </w:p>
    <w:p w:rsidR="0063424D" w:rsidRPr="005819CB" w:rsidRDefault="0063424D" w:rsidP="00103504">
      <w:pPr>
        <w:rPr>
          <w:color w:val="FF0000"/>
          <w:sz w:val="20"/>
          <w:szCs w:val="20"/>
        </w:rPr>
      </w:pPr>
    </w:p>
    <w:p w:rsidR="0063424D" w:rsidRPr="005819CB" w:rsidRDefault="0063424D" w:rsidP="00103504">
      <w:pPr>
        <w:rPr>
          <w:color w:val="FF0000"/>
          <w:sz w:val="20"/>
          <w:szCs w:val="20"/>
        </w:rPr>
      </w:pPr>
    </w:p>
    <w:p w:rsidR="0063424D" w:rsidRPr="005819CB" w:rsidRDefault="0063424D" w:rsidP="00103504">
      <w:pPr>
        <w:rPr>
          <w:color w:val="FF0000"/>
          <w:sz w:val="20"/>
          <w:szCs w:val="20"/>
        </w:rPr>
      </w:pPr>
    </w:p>
    <w:p w:rsidR="0063424D" w:rsidRPr="005819CB" w:rsidRDefault="0063424D" w:rsidP="00103504">
      <w:pPr>
        <w:rPr>
          <w:color w:val="FF0000"/>
          <w:sz w:val="20"/>
          <w:szCs w:val="20"/>
        </w:rPr>
      </w:pPr>
    </w:p>
    <w:p w:rsidR="0063424D" w:rsidRPr="005819CB" w:rsidRDefault="0063424D" w:rsidP="00103504">
      <w:pPr>
        <w:rPr>
          <w:color w:val="FF0000"/>
          <w:sz w:val="20"/>
          <w:szCs w:val="20"/>
        </w:rPr>
      </w:pPr>
    </w:p>
    <w:p w:rsidR="0063424D" w:rsidRPr="005819CB" w:rsidRDefault="0063424D" w:rsidP="00103504">
      <w:pPr>
        <w:rPr>
          <w:color w:val="FF0000"/>
          <w:sz w:val="20"/>
          <w:szCs w:val="20"/>
        </w:rPr>
      </w:pPr>
    </w:p>
    <w:p w:rsidR="0063424D" w:rsidRPr="005819CB" w:rsidRDefault="0063424D" w:rsidP="00103504">
      <w:pPr>
        <w:rPr>
          <w:color w:val="FF0000"/>
          <w:sz w:val="20"/>
          <w:szCs w:val="20"/>
        </w:rPr>
      </w:pPr>
    </w:p>
    <w:p w:rsidR="0063424D" w:rsidRPr="005819CB" w:rsidRDefault="0063424D" w:rsidP="00103504">
      <w:pPr>
        <w:rPr>
          <w:color w:val="FF0000"/>
          <w:sz w:val="20"/>
          <w:szCs w:val="20"/>
        </w:rPr>
      </w:pPr>
    </w:p>
    <w:p w:rsidR="0063424D" w:rsidRPr="005819CB" w:rsidRDefault="0063424D" w:rsidP="00103504">
      <w:pPr>
        <w:rPr>
          <w:color w:val="FF0000"/>
          <w:sz w:val="20"/>
          <w:szCs w:val="20"/>
        </w:rPr>
      </w:pPr>
    </w:p>
    <w:p w:rsidR="0063424D" w:rsidRPr="005819CB" w:rsidRDefault="0063424D" w:rsidP="00103504">
      <w:pPr>
        <w:rPr>
          <w:color w:val="FF0000"/>
          <w:sz w:val="20"/>
          <w:szCs w:val="20"/>
        </w:rPr>
      </w:pPr>
    </w:p>
    <w:p w:rsidR="0063424D" w:rsidRPr="005819CB" w:rsidRDefault="0063424D" w:rsidP="00103504">
      <w:pPr>
        <w:rPr>
          <w:color w:val="FF0000"/>
          <w:sz w:val="20"/>
          <w:szCs w:val="20"/>
        </w:rPr>
      </w:pPr>
    </w:p>
    <w:p w:rsidR="0063424D" w:rsidRPr="005819CB" w:rsidRDefault="0063424D" w:rsidP="00103504">
      <w:pPr>
        <w:rPr>
          <w:color w:val="FF0000"/>
          <w:sz w:val="20"/>
          <w:szCs w:val="20"/>
        </w:rPr>
      </w:pPr>
    </w:p>
    <w:p w:rsidR="0063424D" w:rsidRPr="005819CB" w:rsidRDefault="0063424D" w:rsidP="00103504">
      <w:pPr>
        <w:rPr>
          <w:color w:val="FF0000"/>
          <w:sz w:val="20"/>
          <w:szCs w:val="20"/>
        </w:rPr>
      </w:pPr>
    </w:p>
    <w:p w:rsidR="0063424D" w:rsidRPr="005819CB" w:rsidRDefault="0063424D" w:rsidP="00103504">
      <w:pPr>
        <w:rPr>
          <w:color w:val="FF0000"/>
          <w:sz w:val="20"/>
          <w:szCs w:val="20"/>
        </w:rPr>
      </w:pPr>
    </w:p>
    <w:p w:rsidR="0063424D" w:rsidRPr="005819CB" w:rsidRDefault="0063424D" w:rsidP="00103504">
      <w:pPr>
        <w:rPr>
          <w:color w:val="FF0000"/>
          <w:sz w:val="20"/>
          <w:szCs w:val="20"/>
        </w:rPr>
      </w:pPr>
    </w:p>
    <w:p w:rsidR="0063424D" w:rsidRPr="005819CB" w:rsidRDefault="0063424D" w:rsidP="00103504">
      <w:pPr>
        <w:rPr>
          <w:color w:val="FF0000"/>
          <w:sz w:val="20"/>
          <w:szCs w:val="20"/>
        </w:rPr>
      </w:pPr>
    </w:p>
    <w:p w:rsidR="00103504" w:rsidRPr="005819CB" w:rsidRDefault="00103504" w:rsidP="00103504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5819CB">
        <w:rPr>
          <w:b/>
          <w:sz w:val="20"/>
          <w:szCs w:val="20"/>
        </w:rPr>
        <w:t>Приложение 4</w:t>
      </w:r>
    </w:p>
    <w:p w:rsidR="00103504" w:rsidRPr="005819CB" w:rsidRDefault="00103504" w:rsidP="00103504">
      <w:pPr>
        <w:jc w:val="center"/>
        <w:rPr>
          <w:sz w:val="20"/>
          <w:szCs w:val="20"/>
        </w:rPr>
      </w:pPr>
      <w:r w:rsidRPr="005819CB">
        <w:rPr>
          <w:sz w:val="20"/>
          <w:szCs w:val="20"/>
        </w:rPr>
        <w:t>Ведомственная структура</w:t>
      </w:r>
    </w:p>
    <w:p w:rsidR="00103504" w:rsidRPr="005819CB" w:rsidRDefault="00103504" w:rsidP="00103504">
      <w:pPr>
        <w:jc w:val="center"/>
        <w:rPr>
          <w:sz w:val="20"/>
          <w:szCs w:val="20"/>
        </w:rPr>
      </w:pPr>
      <w:r w:rsidRPr="005819CB">
        <w:rPr>
          <w:sz w:val="20"/>
          <w:szCs w:val="20"/>
        </w:rPr>
        <w:t>расходов бюджета Медниковского сельского поселения</w:t>
      </w:r>
    </w:p>
    <w:p w:rsidR="00103504" w:rsidRPr="005819CB" w:rsidRDefault="00103504" w:rsidP="00103504">
      <w:pPr>
        <w:ind w:firstLine="708"/>
        <w:jc w:val="center"/>
        <w:rPr>
          <w:sz w:val="20"/>
          <w:szCs w:val="20"/>
        </w:rPr>
      </w:pPr>
      <w:r w:rsidRPr="005819CB">
        <w:rPr>
          <w:sz w:val="20"/>
          <w:szCs w:val="20"/>
        </w:rPr>
        <w:t>на 2023 год и на плановый период 2024 и 2025 годов</w:t>
      </w:r>
    </w:p>
    <w:p w:rsidR="00103504" w:rsidRPr="005819CB" w:rsidRDefault="00103504" w:rsidP="00103504">
      <w:pPr>
        <w:jc w:val="right"/>
        <w:rPr>
          <w:sz w:val="20"/>
          <w:szCs w:val="20"/>
        </w:rPr>
      </w:pPr>
      <w:r w:rsidRPr="005819CB">
        <w:rPr>
          <w:sz w:val="20"/>
          <w:szCs w:val="20"/>
        </w:rPr>
        <w:t xml:space="preserve"> (тыс. руб.)</w:t>
      </w:r>
    </w:p>
    <w:tbl>
      <w:tblPr>
        <w:tblW w:w="11160" w:type="dxa"/>
        <w:tblInd w:w="-432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 xml:space="preserve">    </w:t>
            </w:r>
            <w:r w:rsidRPr="005819C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ПР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2025г.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4332,0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3854,7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4094,2</w:t>
            </w:r>
          </w:p>
        </w:tc>
      </w:tr>
      <w:tr w:rsidR="00103504" w:rsidRPr="005819CB" w:rsidTr="00327621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827,7</w:t>
            </w:r>
          </w:p>
        </w:tc>
      </w:tr>
      <w:tr w:rsidR="00103504" w:rsidRPr="005819CB" w:rsidTr="00327621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827,7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827,7</w:t>
            </w:r>
          </w:p>
        </w:tc>
      </w:tr>
      <w:tr w:rsidR="00103504" w:rsidRPr="005819CB" w:rsidTr="00327621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827,7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827,7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5819CB" w:rsidRDefault="00544CE9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</w:t>
            </w:r>
            <w:r w:rsidR="00103504" w:rsidRPr="005819CB">
              <w:rPr>
                <w:b/>
                <w:sz w:val="20"/>
                <w:szCs w:val="20"/>
              </w:rPr>
              <w:t>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2604,9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544CE9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30</w:t>
            </w:r>
            <w:r w:rsidR="00103504" w:rsidRPr="005819CB">
              <w:rPr>
                <w:sz w:val="20"/>
                <w:szCs w:val="20"/>
              </w:rPr>
              <w:t>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5819CB">
              <w:rPr>
                <w:sz w:val="20"/>
                <w:szCs w:val="20"/>
              </w:rPr>
              <w:t>2563,4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2453,3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544CE9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30</w:t>
            </w:r>
            <w:r w:rsidR="00103504" w:rsidRPr="005819CB">
              <w:rPr>
                <w:sz w:val="20"/>
                <w:szCs w:val="20"/>
              </w:rPr>
              <w:t>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2715,0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2453,3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2359,9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2249,8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544CE9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</w:t>
            </w:r>
            <w:r w:rsidR="00103504" w:rsidRPr="005819CB">
              <w:rPr>
                <w:sz w:val="20"/>
                <w:szCs w:val="20"/>
              </w:rPr>
              <w:t>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135,5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68,0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111,6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108,6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30,0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30,0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10,0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31,7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31,7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31,7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150,9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900 00 3 005 0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150,9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280,3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479,0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201,7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404,1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45,3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45,3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45,3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29,6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29,6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</w:t>
            </w:r>
          </w:p>
        </w:tc>
      </w:tr>
      <w:tr w:rsidR="00103504" w:rsidRPr="005819CB" w:rsidTr="00327621">
        <w:trPr>
          <w:trHeight w:val="8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124,5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124,5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124,5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55,7</w:t>
            </w:r>
          </w:p>
        </w:tc>
      </w:tr>
      <w:tr w:rsidR="00103504" w:rsidRPr="005819CB" w:rsidTr="004173D0">
        <w:trPr>
          <w:trHeight w:val="31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55,7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55,7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55,7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1509,0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1558,9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9708A0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1508,5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1558,4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00 </w:t>
            </w:r>
            <w:r w:rsidRPr="005819CB">
              <w:rPr>
                <w:sz w:val="20"/>
                <w:szCs w:val="20"/>
              </w:rPr>
              <w:t>0 152 0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1070,0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>0 7 152 0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1290,0</w:t>
            </w: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860,0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00 </w:t>
            </w:r>
            <w:r w:rsidRPr="005819CB">
              <w:rPr>
                <w:sz w:val="20"/>
                <w:szCs w:val="20"/>
              </w:rPr>
              <w:t>7 152 0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860,0</w:t>
            </w:r>
          </w:p>
        </w:tc>
      </w:tr>
      <w:tr w:rsidR="00103504" w:rsidRPr="005819CB" w:rsidTr="00327621">
        <w:trPr>
          <w:trHeight w:val="16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i/>
                <w:sz w:val="20"/>
                <w:szCs w:val="20"/>
              </w:rPr>
              <w:t>Софинансирование</w:t>
            </w:r>
            <w:r w:rsidRPr="005819CB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00 S</w:t>
            </w:r>
            <w:r w:rsidRPr="005819CB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</w:tr>
      <w:tr w:rsidR="00103504" w:rsidRPr="005819CB" w:rsidTr="00327621">
        <w:trPr>
          <w:trHeight w:val="117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i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 xml:space="preserve">1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 xml:space="preserve">1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 152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</w:tr>
      <w:tr w:rsidR="009708A0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="00327621" w:rsidRPr="005819CB">
              <w:rPr>
                <w:sz w:val="20"/>
                <w:szCs w:val="20"/>
              </w:rPr>
              <w:t xml:space="preserve">1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9708A0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="00327621" w:rsidRPr="005819CB">
              <w:rPr>
                <w:sz w:val="20"/>
                <w:szCs w:val="20"/>
              </w:rPr>
              <w:t>1</w:t>
            </w:r>
            <w:r w:rsidRPr="005819CB">
              <w:rPr>
                <w:sz w:val="20"/>
                <w:szCs w:val="20"/>
              </w:rPr>
              <w:t xml:space="preserve">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9708A0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i/>
                <w:sz w:val="20"/>
                <w:szCs w:val="20"/>
              </w:rPr>
              <w:t>Софинансирование</w:t>
            </w:r>
            <w:r w:rsidRPr="005819CB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00 S</w:t>
            </w:r>
            <w:r w:rsidRPr="005819CB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9708A0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rPr>
                <w:i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 xml:space="preserve">1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9708A0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="00327621" w:rsidRPr="005819CB">
              <w:rPr>
                <w:sz w:val="20"/>
                <w:szCs w:val="20"/>
              </w:rPr>
              <w:t xml:space="preserve">1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 154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708A0" w:rsidRPr="005819CB" w:rsidRDefault="009708A0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022</w:t>
            </w:r>
            <w:r w:rsidRPr="005819CB">
              <w:rPr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sz w:val="20"/>
                <w:szCs w:val="20"/>
              </w:rPr>
              <w:t xml:space="preserve">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327621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488,4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022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>0 4 023 0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327621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438,5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488,4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0,5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030 </w:t>
            </w:r>
            <w:r w:rsidRPr="005819CB">
              <w:rPr>
                <w:sz w:val="20"/>
                <w:szCs w:val="20"/>
                <w:lang w:val="en-US"/>
              </w:rPr>
              <w:t xml:space="preserve">00 </w:t>
            </w:r>
            <w:r w:rsidRPr="005819CB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0,5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030</w:t>
            </w:r>
            <w:r w:rsidRPr="005819CB">
              <w:rPr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0,5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FD72F7" w:rsidP="006342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FD72F7" w:rsidP="006342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4226,0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6E54CC" w:rsidP="0063424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4226</w:t>
            </w:r>
            <w:r w:rsidR="00103504" w:rsidRPr="005819C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011</w:t>
            </w:r>
            <w:r w:rsidRPr="005819CB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6E54CC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17</w:t>
            </w:r>
            <w:r w:rsidR="006E54CC" w:rsidRPr="005819CB">
              <w:rPr>
                <w:b/>
                <w:sz w:val="20"/>
                <w:szCs w:val="20"/>
              </w:rPr>
              <w:t>4</w:t>
            </w:r>
            <w:r w:rsidRPr="005819C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150,0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011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6E54CC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17</w:t>
            </w:r>
            <w:r w:rsidR="006E54CC" w:rsidRPr="005819CB">
              <w:rPr>
                <w:sz w:val="20"/>
                <w:szCs w:val="20"/>
              </w:rPr>
              <w:t>4</w:t>
            </w:r>
            <w:r w:rsidRPr="005819CB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150,0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012</w:t>
            </w:r>
            <w:r w:rsidRPr="005819CB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1500,0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012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1630,0</w:t>
            </w: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1500,0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013</w:t>
            </w:r>
            <w:r w:rsidRPr="005819CB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40,0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013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40,0</w:t>
            </w:r>
          </w:p>
        </w:tc>
      </w:tr>
      <w:tr w:rsidR="00103504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5819CB">
              <w:rPr>
                <w:b/>
                <w:sz w:val="20"/>
                <w:szCs w:val="20"/>
              </w:rPr>
              <w:t>014 00 0</w:t>
            </w:r>
            <w:r w:rsidRPr="005819CB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10</w:t>
            </w:r>
            <w:r w:rsidR="0063424D" w:rsidRPr="005819CB">
              <w:rPr>
                <w:b/>
                <w:sz w:val="20"/>
                <w:szCs w:val="20"/>
              </w:rPr>
              <w:t>07</w:t>
            </w:r>
            <w:r w:rsidR="00103504" w:rsidRPr="005819C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504" w:rsidRPr="005819CB" w:rsidRDefault="00103504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54,0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6E54C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6E54CC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014 00 7</w:t>
            </w:r>
            <w:r w:rsidRPr="005819CB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6E54CC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6E54C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014 00 7</w:t>
            </w:r>
            <w:r w:rsidRPr="005819CB">
              <w:rPr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 xml:space="preserve">014 00 </w:t>
            </w:r>
            <w:r w:rsidRPr="005819CB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63424D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54,0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 xml:space="preserve">014 00 </w:t>
            </w:r>
            <w:r w:rsidRPr="005819CB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63424D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54,0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014 00 7526 0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014 00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014</w:t>
            </w:r>
            <w:r w:rsidRPr="005819CB">
              <w:rPr>
                <w:sz w:val="20"/>
                <w:szCs w:val="20"/>
                <w:lang w:val="en-US"/>
              </w:rPr>
              <w:t xml:space="preserve"> 00 S</w:t>
            </w:r>
            <w:r w:rsidRPr="005819CB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014</w:t>
            </w:r>
            <w:r w:rsidRPr="005819CB">
              <w:rPr>
                <w:sz w:val="20"/>
                <w:szCs w:val="20"/>
                <w:lang w:val="en-US"/>
              </w:rPr>
              <w:t xml:space="preserve"> 00 S</w:t>
            </w:r>
            <w:r w:rsidRPr="005819CB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014 00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014 00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014 00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422B4E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5819CB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5819CB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015</w:t>
            </w:r>
            <w:r w:rsidRPr="005819CB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b/>
                <w:sz w:val="20"/>
                <w:szCs w:val="20"/>
              </w:rPr>
              <w:t>0</w:t>
            </w:r>
            <w:r w:rsidRPr="005819CB">
              <w:rPr>
                <w:b/>
                <w:sz w:val="20"/>
                <w:szCs w:val="20"/>
                <w:lang w:val="en-US"/>
              </w:rPr>
              <w:t>L</w:t>
            </w:r>
            <w:r w:rsidRPr="005819CB">
              <w:rPr>
                <w:b/>
                <w:sz w:val="20"/>
                <w:szCs w:val="20"/>
              </w:rPr>
              <w:t> </w:t>
            </w:r>
            <w:r w:rsidRPr="005819CB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5819CB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5819CB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015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 xml:space="preserve">0 </w:t>
            </w:r>
            <w:r w:rsidRPr="005819CB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5819CB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5819CB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015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 xml:space="preserve">0 </w:t>
            </w:r>
            <w:r w:rsidRPr="005819CB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016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016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>0 4 055 0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2,5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</w:t>
            </w:r>
            <w:r w:rsidRPr="005819CB">
              <w:rPr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</w:t>
            </w:r>
            <w:r w:rsidRPr="005819CB">
              <w:rPr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900 </w:t>
            </w:r>
            <w:r w:rsidRPr="005819CB">
              <w:rPr>
                <w:sz w:val="20"/>
                <w:szCs w:val="20"/>
                <w:lang w:val="en-US"/>
              </w:rPr>
              <w:t xml:space="preserve">00 </w:t>
            </w:r>
            <w:r w:rsidRPr="005819CB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544CE9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1448,3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544CE9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1448,3</w:t>
            </w:r>
          </w:p>
        </w:tc>
      </w:tr>
      <w:tr w:rsidR="006E54CC" w:rsidRPr="005819CB" w:rsidTr="00327621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544CE9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1448,3</w:t>
            </w:r>
          </w:p>
        </w:tc>
      </w:tr>
      <w:tr w:rsidR="006E54CC" w:rsidRPr="005819CB" w:rsidTr="00327621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1725,8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1448,3</w:t>
            </w:r>
          </w:p>
        </w:tc>
      </w:tr>
      <w:tr w:rsidR="006E54CC" w:rsidRPr="005819CB" w:rsidTr="00327621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1444,3</w:t>
            </w:r>
          </w:p>
        </w:tc>
      </w:tr>
      <w:tr w:rsidR="006E54CC" w:rsidRPr="005819CB" w:rsidTr="00327621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1444,3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4,0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4,0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040 03</w:t>
            </w:r>
            <w:r w:rsidRPr="005819CB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040 03</w:t>
            </w:r>
            <w:r w:rsidRPr="005819CB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040 03</w:t>
            </w:r>
            <w:r w:rsidRPr="005819CB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040 03</w:t>
            </w:r>
            <w:r w:rsidRPr="005819CB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040 03</w:t>
            </w:r>
            <w:r w:rsidRPr="005819CB">
              <w:rPr>
                <w:sz w:val="20"/>
                <w:szCs w:val="20"/>
                <w:lang w:val="en-US"/>
              </w:rPr>
              <w:t xml:space="preserve"> </w:t>
            </w:r>
            <w:r w:rsidRPr="005819CB">
              <w:rPr>
                <w:sz w:val="20"/>
                <w:szCs w:val="20"/>
              </w:rPr>
              <w:t>7142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544CE9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040 03</w:t>
            </w:r>
            <w:r w:rsidRPr="005819CB">
              <w:rPr>
                <w:sz w:val="20"/>
                <w:szCs w:val="20"/>
                <w:lang w:val="en-US"/>
              </w:rPr>
              <w:t xml:space="preserve"> </w:t>
            </w:r>
            <w:r w:rsidRPr="005819CB">
              <w:rPr>
                <w:sz w:val="20"/>
                <w:szCs w:val="20"/>
              </w:rPr>
              <w:t>7142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544CE9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1739E2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134,9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134,9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</w:t>
            </w:r>
            <w:r w:rsidRPr="005819CB">
              <w:rPr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134,9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</w:t>
            </w:r>
            <w:r w:rsidRPr="005819CB">
              <w:rPr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134,9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7,9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7,9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900 </w:t>
            </w:r>
            <w:r w:rsidRPr="005819CB">
              <w:rPr>
                <w:sz w:val="20"/>
                <w:szCs w:val="20"/>
                <w:lang w:val="en-US"/>
              </w:rPr>
              <w:t xml:space="preserve">00 </w:t>
            </w:r>
            <w:r w:rsidRPr="005819CB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7,9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</w:t>
            </w:r>
            <w:r w:rsidRPr="005819CB">
              <w:rPr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7,9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</w:t>
            </w:r>
            <w:r w:rsidRPr="005819CB">
              <w:rPr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7,9</w:t>
            </w:r>
          </w:p>
        </w:tc>
      </w:tr>
      <w:tr w:rsidR="006E54CC" w:rsidRPr="005819CB" w:rsidTr="00327621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544CE9" w:rsidP="00C71E5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14619,9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8992,6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9180,9</w:t>
            </w:r>
          </w:p>
        </w:tc>
      </w:tr>
    </w:tbl>
    <w:p w:rsidR="00103504" w:rsidRPr="005819CB" w:rsidRDefault="00103504" w:rsidP="00103504">
      <w:pPr>
        <w:tabs>
          <w:tab w:val="center" w:pos="6521"/>
        </w:tabs>
        <w:rPr>
          <w:b/>
          <w:color w:val="FF0000"/>
          <w:sz w:val="20"/>
          <w:szCs w:val="20"/>
        </w:rPr>
      </w:pPr>
      <w:r w:rsidRPr="005819CB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103504" w:rsidRPr="005819CB" w:rsidRDefault="00103504" w:rsidP="00103504">
      <w:pPr>
        <w:ind w:right="-995"/>
        <w:jc w:val="center"/>
        <w:rPr>
          <w:b/>
          <w:sz w:val="20"/>
          <w:szCs w:val="20"/>
        </w:rPr>
      </w:pPr>
    </w:p>
    <w:p w:rsidR="00327621" w:rsidRPr="005819CB" w:rsidRDefault="00103504" w:rsidP="00103504">
      <w:pPr>
        <w:ind w:right="-995"/>
        <w:jc w:val="center"/>
        <w:rPr>
          <w:b/>
          <w:sz w:val="20"/>
          <w:szCs w:val="20"/>
        </w:rPr>
      </w:pPr>
      <w:r w:rsidRPr="005819CB">
        <w:rPr>
          <w:b/>
          <w:sz w:val="20"/>
          <w:szCs w:val="20"/>
        </w:rPr>
        <w:t xml:space="preserve">                                                                                                </w:t>
      </w:r>
    </w:p>
    <w:p w:rsidR="00327621" w:rsidRPr="005819CB" w:rsidRDefault="00327621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327621" w:rsidP="00103504">
      <w:pPr>
        <w:ind w:right="-995"/>
        <w:jc w:val="center"/>
        <w:rPr>
          <w:b/>
          <w:sz w:val="20"/>
          <w:szCs w:val="20"/>
        </w:rPr>
      </w:pPr>
      <w:r w:rsidRPr="005819CB">
        <w:rPr>
          <w:b/>
          <w:sz w:val="20"/>
          <w:szCs w:val="20"/>
        </w:rPr>
        <w:t xml:space="preserve">                                                                                                     </w:t>
      </w: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C71E58" w:rsidRPr="005819CB" w:rsidRDefault="00C71E58" w:rsidP="00103504">
      <w:pPr>
        <w:ind w:right="-995"/>
        <w:jc w:val="center"/>
        <w:rPr>
          <w:b/>
          <w:sz w:val="20"/>
          <w:szCs w:val="20"/>
        </w:rPr>
      </w:pPr>
    </w:p>
    <w:p w:rsidR="00103504" w:rsidRPr="005819CB" w:rsidRDefault="00C71E58" w:rsidP="00103504">
      <w:pPr>
        <w:ind w:right="-995"/>
        <w:jc w:val="center"/>
        <w:rPr>
          <w:b/>
          <w:sz w:val="20"/>
          <w:szCs w:val="20"/>
        </w:rPr>
      </w:pPr>
      <w:r w:rsidRPr="005819CB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327621" w:rsidRPr="005819CB">
        <w:rPr>
          <w:b/>
          <w:sz w:val="20"/>
          <w:szCs w:val="20"/>
        </w:rPr>
        <w:t xml:space="preserve">   </w:t>
      </w:r>
      <w:r w:rsidR="00103504" w:rsidRPr="005819CB">
        <w:rPr>
          <w:b/>
          <w:sz w:val="20"/>
          <w:szCs w:val="20"/>
        </w:rPr>
        <w:t xml:space="preserve"> Приложение 5</w:t>
      </w:r>
    </w:p>
    <w:p w:rsidR="00103504" w:rsidRPr="005819CB" w:rsidRDefault="00103504" w:rsidP="0010350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</w:p>
    <w:p w:rsidR="00103504" w:rsidRPr="005819CB" w:rsidRDefault="00103504" w:rsidP="0010350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5819CB">
        <w:rPr>
          <w:b/>
          <w:sz w:val="20"/>
          <w:szCs w:val="20"/>
        </w:rPr>
        <w:t xml:space="preserve">Распределение бюджетных ассигнований    </w:t>
      </w:r>
    </w:p>
    <w:p w:rsidR="00103504" w:rsidRPr="005819CB" w:rsidRDefault="00103504" w:rsidP="00103504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5819CB">
        <w:rPr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непрограммным направлениям деятельности), группам и подгруппам видов расходов классификации расходов бюджета Медниковского сельского поселения на 2023 год и на плановый период 2024 и 2025 годов</w:t>
      </w:r>
    </w:p>
    <w:p w:rsidR="00103504" w:rsidRPr="005819CB" w:rsidRDefault="00103504" w:rsidP="00103504">
      <w:pPr>
        <w:rPr>
          <w:sz w:val="20"/>
          <w:szCs w:val="20"/>
        </w:rPr>
      </w:pPr>
    </w:p>
    <w:tbl>
      <w:tblPr>
        <w:tblW w:w="10498" w:type="dxa"/>
        <w:tblInd w:w="-132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103504" w:rsidRPr="005819CB" w:rsidTr="00327621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5819CB" w:rsidRDefault="00103504" w:rsidP="00327621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5819CB" w:rsidRDefault="00103504" w:rsidP="00327621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103504" w:rsidRPr="005819CB" w:rsidTr="00327621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2025</w:t>
            </w:r>
          </w:p>
        </w:tc>
      </w:tr>
      <w:tr w:rsidR="00103504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5819CB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 xml:space="preserve">010 00 0000 0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6E54CC" w:rsidP="004173D0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4226</w:t>
            </w:r>
            <w:r w:rsidR="00103504" w:rsidRPr="005819C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5819CB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6E54CC" w:rsidP="004173D0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4226</w:t>
            </w:r>
            <w:r w:rsidR="00103504" w:rsidRPr="005819C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6E54CC" w:rsidP="004173D0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4226</w:t>
            </w:r>
            <w:r w:rsidR="00103504" w:rsidRPr="005819C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5819CB" w:rsidRDefault="006E54CC" w:rsidP="004173D0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4226</w:t>
            </w:r>
            <w:r w:rsidR="00103504" w:rsidRPr="005819C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1854,0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1754,0</w:t>
            </w:r>
          </w:p>
        </w:tc>
      </w:tr>
      <w:tr w:rsidR="00103504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011</w:t>
            </w:r>
            <w:r w:rsidRPr="005819CB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6E54CC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17</w:t>
            </w:r>
            <w:r w:rsidR="006E54CC" w:rsidRPr="005819CB">
              <w:rPr>
                <w:b/>
                <w:sz w:val="20"/>
                <w:szCs w:val="20"/>
              </w:rPr>
              <w:t>4</w:t>
            </w:r>
            <w:r w:rsidRPr="005819C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150,0</w:t>
            </w:r>
          </w:p>
        </w:tc>
      </w:tr>
      <w:tr w:rsidR="00103504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011</w:t>
            </w:r>
            <w:r w:rsidRPr="005819CB">
              <w:rPr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5819CB" w:rsidRDefault="00103504" w:rsidP="00327621">
            <w:pPr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rPr>
                <w:sz w:val="20"/>
                <w:szCs w:val="20"/>
              </w:rPr>
            </w:pPr>
          </w:p>
          <w:p w:rsidR="00103504" w:rsidRPr="005819CB" w:rsidRDefault="00103504" w:rsidP="006E54CC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17</w:t>
            </w:r>
            <w:r w:rsidR="006E54CC" w:rsidRPr="005819CB">
              <w:rPr>
                <w:sz w:val="20"/>
                <w:szCs w:val="20"/>
              </w:rPr>
              <w:t>4</w:t>
            </w:r>
            <w:r w:rsidRPr="005819CB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150,0</w:t>
            </w:r>
          </w:p>
        </w:tc>
      </w:tr>
      <w:tr w:rsidR="00103504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1500,0</w:t>
            </w:r>
          </w:p>
        </w:tc>
      </w:tr>
      <w:tr w:rsidR="00103504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1500,0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1500,0</w:t>
            </w:r>
          </w:p>
        </w:tc>
      </w:tr>
      <w:tr w:rsidR="00103504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40,0</w:t>
            </w:r>
          </w:p>
        </w:tc>
      </w:tr>
      <w:tr w:rsidR="00103504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40,0</w:t>
            </w:r>
          </w:p>
        </w:tc>
      </w:tr>
      <w:tr w:rsidR="00103504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3504" w:rsidRPr="005819CB" w:rsidRDefault="00103504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3504" w:rsidRPr="005819CB" w:rsidRDefault="00103504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103504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103504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10</w:t>
            </w:r>
            <w:r w:rsidR="004173D0" w:rsidRPr="005819CB">
              <w:rPr>
                <w:b/>
                <w:sz w:val="20"/>
                <w:szCs w:val="20"/>
              </w:rPr>
              <w:t>07</w:t>
            </w:r>
            <w:r w:rsidR="00103504" w:rsidRPr="005819C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03504" w:rsidRPr="005819CB" w:rsidRDefault="00103504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54,0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6E54C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6E54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6E54CC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6E54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014 00 7 209 0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6E54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 xml:space="preserve">014 00 </w:t>
            </w:r>
            <w:r w:rsidRPr="005819CB">
              <w:rPr>
                <w:bCs/>
                <w:sz w:val="20"/>
                <w:szCs w:val="20"/>
                <w:lang w:val="en-US"/>
              </w:rPr>
              <w:t>S</w:t>
            </w:r>
            <w:r w:rsidRPr="005819CB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4173D0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54,0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 xml:space="preserve">014 00 </w:t>
            </w:r>
            <w:r w:rsidRPr="005819CB">
              <w:rPr>
                <w:bCs/>
                <w:sz w:val="20"/>
                <w:szCs w:val="20"/>
                <w:lang w:val="en-US"/>
              </w:rPr>
              <w:t>S</w:t>
            </w:r>
            <w:r w:rsidRPr="005819CB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4173D0">
            <w:pPr>
              <w:jc w:val="center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  <w:lang w:val="en-US"/>
              </w:rPr>
              <w:t>5</w:t>
            </w:r>
            <w:r w:rsidRPr="005819CB">
              <w:rPr>
                <w:sz w:val="20"/>
                <w:szCs w:val="20"/>
              </w:rPr>
              <w:t>7,</w:t>
            </w:r>
            <w:r w:rsidRPr="005819C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54,</w:t>
            </w:r>
            <w:r w:rsidRPr="005819C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54,</w:t>
            </w:r>
            <w:r w:rsidRPr="005819CB">
              <w:rPr>
                <w:sz w:val="20"/>
                <w:szCs w:val="20"/>
                <w:lang w:val="en-US"/>
              </w:rPr>
              <w:t>0</w:t>
            </w:r>
          </w:p>
        </w:tc>
      </w:tr>
      <w:tr w:rsidR="006E54CC" w:rsidRPr="005819CB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CD0F58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014 00 7526 0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4173D0">
            <w:pPr>
              <w:rPr>
                <w:sz w:val="20"/>
                <w:szCs w:val="20"/>
              </w:rPr>
            </w:pPr>
          </w:p>
          <w:p w:rsidR="006E54CC" w:rsidRPr="005819CB" w:rsidRDefault="006E54CC" w:rsidP="004173D0">
            <w:pPr>
              <w:rPr>
                <w:sz w:val="20"/>
                <w:szCs w:val="20"/>
              </w:rPr>
            </w:pPr>
          </w:p>
          <w:p w:rsidR="006E54CC" w:rsidRPr="005819CB" w:rsidRDefault="006E54CC" w:rsidP="004173D0">
            <w:pPr>
              <w:rPr>
                <w:sz w:val="20"/>
                <w:szCs w:val="20"/>
              </w:rPr>
            </w:pPr>
          </w:p>
          <w:p w:rsidR="006E54CC" w:rsidRPr="005819CB" w:rsidRDefault="006E54CC" w:rsidP="004173D0">
            <w:pPr>
              <w:rPr>
                <w:sz w:val="20"/>
                <w:szCs w:val="20"/>
              </w:rPr>
            </w:pPr>
          </w:p>
          <w:p w:rsidR="006E54CC" w:rsidRPr="005819CB" w:rsidRDefault="006E54CC" w:rsidP="004173D0">
            <w:pPr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4173D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4173D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CD0F58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014 00 7526 0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662A29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662A29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662A29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CD0F58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Софинансирование  реализация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014 00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662A29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662A29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CD0F58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014</w:t>
            </w:r>
            <w:r w:rsidRPr="005819CB">
              <w:rPr>
                <w:sz w:val="20"/>
                <w:szCs w:val="20"/>
                <w:lang w:val="en-US"/>
              </w:rPr>
              <w:t xml:space="preserve"> 00 S</w:t>
            </w:r>
            <w:r w:rsidRPr="005819CB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5819CB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CD0F58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014</w:t>
            </w:r>
            <w:r w:rsidRPr="005819CB">
              <w:rPr>
                <w:sz w:val="20"/>
                <w:szCs w:val="20"/>
                <w:lang w:val="en-US"/>
              </w:rPr>
              <w:t xml:space="preserve"> 00 S</w:t>
            </w:r>
            <w:r w:rsidRPr="005819CB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CD0F58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CD0F58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CD0F58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CD0F5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CD0F5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CD0F58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014 00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CD0F58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5819CB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CD0F58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CD0F58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CD0F58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CD0F58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CD0F5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CD0F58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CD0F58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2023 год» на реализацию проекта поддержки местных инициатив граждан д. Стариково II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014 00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DF1D5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662A29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662A29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CD0F58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CD0F58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CD0F58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014 00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662A29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5819CB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662A29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662A29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5819CB">
              <w:rPr>
                <w:b/>
                <w:bCs/>
                <w:sz w:val="20"/>
                <w:szCs w:val="20"/>
              </w:rPr>
              <w:t xml:space="preserve">015 00 </w:t>
            </w:r>
            <w:r w:rsidRPr="005819CB">
              <w:rPr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5819CB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Ремонтно-восстановительные работы дворового проезда ул. 40 лет Победы д.2,4,6,8, 8А,8Б,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5819CB">
              <w:rPr>
                <w:bCs/>
                <w:sz w:val="20"/>
                <w:szCs w:val="20"/>
              </w:rPr>
              <w:t xml:space="preserve">015 00 </w:t>
            </w:r>
            <w:r w:rsidRPr="005819CB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 xml:space="preserve">015 00 </w:t>
            </w:r>
            <w:r w:rsidRPr="005819CB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5819CB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5819CB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145,30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5819CB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2022-2025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5819CB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1</w:t>
            </w:r>
            <w:r w:rsidRPr="005819CB">
              <w:rPr>
                <w:sz w:val="20"/>
                <w:szCs w:val="20"/>
                <w:lang w:val="en-US"/>
              </w:rPr>
              <w:t>0</w:t>
            </w:r>
            <w:r w:rsidRPr="005819CB">
              <w:rPr>
                <w:sz w:val="20"/>
                <w:szCs w:val="20"/>
              </w:rPr>
              <w:t>,</w:t>
            </w:r>
            <w:r w:rsidRPr="005819C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  <w:lang w:val="en-US"/>
              </w:rPr>
              <w:t>016 00 4 055 0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3758,4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1558,4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1558,4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3757,9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1508,5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1558,4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021 00 0 152 0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1070,0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1070,0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860,0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021 00 7 152 0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860,0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860,0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i/>
                <w:sz w:val="20"/>
                <w:szCs w:val="20"/>
              </w:rPr>
              <w:t>Софинансирование</w:t>
            </w:r>
            <w:r w:rsidRPr="005819CB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 xml:space="preserve">021 00 </w:t>
            </w:r>
            <w:r w:rsidRPr="005819CB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5819CB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rPr>
                <w:i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 xml:space="preserve">021 00 </w:t>
            </w:r>
            <w:r w:rsidRPr="005819CB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5819CB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 xml:space="preserve">021 00 </w:t>
            </w:r>
            <w:r w:rsidRPr="005819CB">
              <w:rPr>
                <w:bCs/>
                <w:sz w:val="20"/>
                <w:szCs w:val="20"/>
                <w:lang w:val="en-US"/>
              </w:rPr>
              <w:t xml:space="preserve">S </w:t>
            </w:r>
            <w:r w:rsidRPr="005819CB">
              <w:rPr>
                <w:bCs/>
                <w:sz w:val="20"/>
                <w:szCs w:val="20"/>
              </w:rPr>
              <w:t>152 0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210,0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 xml:space="preserve">1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 xml:space="preserve">1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i/>
                <w:sz w:val="20"/>
                <w:szCs w:val="20"/>
              </w:rPr>
              <w:t>Софинансирование</w:t>
            </w:r>
            <w:r w:rsidRPr="005819CB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00 S</w:t>
            </w:r>
            <w:r w:rsidRPr="005819CB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1628,0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rPr>
                <w:i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 xml:space="preserve">1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021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  <w:r w:rsidRPr="005819CB">
              <w:rPr>
                <w:sz w:val="20"/>
                <w:szCs w:val="20"/>
              </w:rPr>
              <w:t xml:space="preserve">1 </w:t>
            </w:r>
            <w:r w:rsidRPr="005819CB">
              <w:rPr>
                <w:sz w:val="20"/>
                <w:szCs w:val="20"/>
                <w:lang w:val="en-US"/>
              </w:rPr>
              <w:t>S</w:t>
            </w:r>
            <w:r w:rsidRPr="005819CB">
              <w:rPr>
                <w:sz w:val="20"/>
                <w:szCs w:val="20"/>
              </w:rPr>
              <w:t> 154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488,4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610,9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438,5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488,4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0,5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0,5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0,5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544CE9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1448,3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544CE9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1448,3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544CE9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1948,8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1453,0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1448,3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1715,8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1448,3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1711,8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1449,0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1444,3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4,0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4,0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бюджетам муниципальных районов, округов, поселений области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040 03</w:t>
            </w:r>
            <w:r w:rsidRPr="005819CB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040 03</w:t>
            </w:r>
            <w:r w:rsidRPr="005819CB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040 03</w:t>
            </w:r>
            <w:r w:rsidRPr="005819CB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040 03</w:t>
            </w:r>
            <w:r w:rsidRPr="005819CB">
              <w:rPr>
                <w:sz w:val="20"/>
                <w:szCs w:val="20"/>
                <w:lang w:val="en-US"/>
              </w:rPr>
              <w:t xml:space="preserve"> L467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040 03</w:t>
            </w:r>
            <w:r w:rsidRPr="005819CB">
              <w:rPr>
                <w:sz w:val="20"/>
                <w:szCs w:val="20"/>
                <w:lang w:val="en-US"/>
              </w:rPr>
              <w:t xml:space="preserve"> </w:t>
            </w:r>
            <w:r w:rsidRPr="005819CB">
              <w:rPr>
                <w:sz w:val="20"/>
                <w:szCs w:val="20"/>
              </w:rPr>
              <w:t>7142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544CE9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1739E2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1739E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5819CB">
              <w:rPr>
                <w:sz w:val="20"/>
                <w:szCs w:val="20"/>
              </w:rPr>
              <w:t>040 03</w:t>
            </w:r>
            <w:r w:rsidRPr="005819CB">
              <w:rPr>
                <w:sz w:val="20"/>
                <w:szCs w:val="20"/>
                <w:lang w:val="en-US"/>
              </w:rPr>
              <w:t xml:space="preserve"> </w:t>
            </w:r>
            <w:r w:rsidRPr="005819CB">
              <w:rPr>
                <w:sz w:val="20"/>
                <w:szCs w:val="20"/>
              </w:rPr>
              <w:t>7142</w:t>
            </w:r>
            <w:r w:rsidRPr="005819CB">
              <w:rPr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544CE9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2022-2025годы»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30,0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30,0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10,0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10,0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Прочие расходы не относящиеся к муниципальным программам Медниковского сельского поселения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4097,0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5819CB">
              <w:rPr>
                <w:b/>
                <w:sz w:val="20"/>
                <w:szCs w:val="20"/>
              </w:rPr>
              <w:t>3814,7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4054,2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827,7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827,7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827,7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752,7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827,7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827,7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544CE9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3185,3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2675,0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2564,9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544CE9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30</w:t>
            </w:r>
            <w:r w:rsidR="006E54CC" w:rsidRPr="005819CB">
              <w:rPr>
                <w:sz w:val="20"/>
                <w:szCs w:val="20"/>
              </w:rPr>
              <w:t>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2453,3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544CE9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30</w:t>
            </w:r>
            <w:r w:rsidR="006E54CC" w:rsidRPr="005819CB">
              <w:rPr>
                <w:sz w:val="20"/>
                <w:szCs w:val="20"/>
              </w:rPr>
              <w:t>73,7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2563,4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2453,3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2770,3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2359,9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2249,8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544CE9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</w:t>
            </w:r>
            <w:r w:rsidR="006E54CC" w:rsidRPr="005819CB">
              <w:rPr>
                <w:sz w:val="20"/>
                <w:szCs w:val="20"/>
              </w:rPr>
              <w:t>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135,5</w:t>
            </w:r>
          </w:p>
        </w:tc>
      </w:tr>
      <w:tr w:rsidR="006E54CC" w:rsidRPr="005819CB" w:rsidTr="00327621">
        <w:trPr>
          <w:cantSplit/>
          <w:trHeight w:val="78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54CC" w:rsidRPr="005819CB" w:rsidRDefault="006E54CC" w:rsidP="00327621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68,0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111,6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108,6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108,6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31,7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31,7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31,7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150,9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900 00 3 005 0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150,9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280,3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479,0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201,1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404,1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45,3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45,3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45,5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45,3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29,6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29,6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124,5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124,5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124,5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55,7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55,7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55,7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66,4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55,7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2,5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</w:t>
            </w:r>
            <w:r w:rsidRPr="005819CB">
              <w:rPr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</w:t>
            </w:r>
            <w:r w:rsidRPr="005819CB">
              <w:rPr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900 </w:t>
            </w:r>
            <w:r w:rsidRPr="005819CB">
              <w:rPr>
                <w:sz w:val="20"/>
                <w:szCs w:val="20"/>
                <w:lang w:val="en-US"/>
              </w:rPr>
              <w:t xml:space="preserve">00 </w:t>
            </w:r>
            <w:r w:rsidRPr="005819CB">
              <w:rPr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2,5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4CC" w:rsidRPr="005819CB" w:rsidRDefault="006E54CC" w:rsidP="00327621">
            <w:pPr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134,9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134,9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</w:t>
            </w:r>
            <w:r w:rsidRPr="005819CB">
              <w:rPr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134,9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</w:t>
            </w:r>
            <w:r w:rsidRPr="005819CB">
              <w:rPr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160,8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135,4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134,9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7,9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7,9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 xml:space="preserve">900 </w:t>
            </w:r>
            <w:r w:rsidRPr="005819CB">
              <w:rPr>
                <w:sz w:val="20"/>
                <w:szCs w:val="20"/>
                <w:lang w:val="en-US"/>
              </w:rPr>
              <w:t xml:space="preserve">00 </w:t>
            </w:r>
            <w:r w:rsidRPr="005819CB">
              <w:rPr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7,9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</w:t>
            </w:r>
            <w:r w:rsidRPr="005819CB">
              <w:rPr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7,9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900</w:t>
            </w:r>
            <w:r w:rsidRPr="005819CB">
              <w:rPr>
                <w:sz w:val="20"/>
                <w:szCs w:val="20"/>
                <w:lang w:val="en-US"/>
              </w:rPr>
              <w:t xml:space="preserve"> 00</w:t>
            </w:r>
            <w:r w:rsidRPr="005819CB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E54CC" w:rsidRPr="005819CB" w:rsidRDefault="006E54CC" w:rsidP="00327621">
            <w:pPr>
              <w:jc w:val="both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 w:rsidRPr="005819C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sz w:val="20"/>
                <w:szCs w:val="20"/>
              </w:rPr>
            </w:pPr>
            <w:r w:rsidRPr="005819CB">
              <w:rPr>
                <w:sz w:val="20"/>
                <w:szCs w:val="20"/>
              </w:rPr>
              <w:t>7,9</w:t>
            </w:r>
          </w:p>
        </w:tc>
      </w:tr>
      <w:tr w:rsidR="006E54CC" w:rsidRPr="005819CB" w:rsidTr="00327621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4CC" w:rsidRPr="005819CB" w:rsidRDefault="006E54CC" w:rsidP="0032762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4CC" w:rsidRPr="005819CB" w:rsidRDefault="006E54CC" w:rsidP="00327621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544CE9" w:rsidP="000A7A1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14619,9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8992,6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4CC" w:rsidRPr="005819CB" w:rsidRDefault="006E54CC" w:rsidP="0032762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19CB">
              <w:rPr>
                <w:b/>
                <w:sz w:val="20"/>
                <w:szCs w:val="20"/>
              </w:rPr>
              <w:t>9180,9</w:t>
            </w:r>
          </w:p>
        </w:tc>
      </w:tr>
    </w:tbl>
    <w:p w:rsidR="00103504" w:rsidRPr="005819CB" w:rsidRDefault="00103504" w:rsidP="00103504">
      <w:pPr>
        <w:tabs>
          <w:tab w:val="center" w:pos="6521"/>
        </w:tabs>
        <w:jc w:val="center"/>
        <w:rPr>
          <w:b/>
          <w:color w:val="FF0000"/>
          <w:sz w:val="20"/>
          <w:szCs w:val="20"/>
        </w:rPr>
      </w:pPr>
    </w:p>
    <w:p w:rsidR="000A7A1C" w:rsidRPr="005819CB" w:rsidRDefault="00103504" w:rsidP="006D70A3">
      <w:pPr>
        <w:ind w:right="-995"/>
        <w:rPr>
          <w:b/>
          <w:color w:val="FF0000"/>
          <w:sz w:val="20"/>
          <w:szCs w:val="20"/>
        </w:rPr>
      </w:pPr>
      <w:r w:rsidRPr="005819CB">
        <w:rPr>
          <w:color w:val="FF0000"/>
          <w:sz w:val="20"/>
          <w:szCs w:val="20"/>
        </w:rPr>
        <w:t xml:space="preserve">                                                                </w:t>
      </w:r>
      <w:r w:rsidRPr="005819CB">
        <w:rPr>
          <w:b/>
          <w:color w:val="FF0000"/>
          <w:sz w:val="20"/>
          <w:szCs w:val="20"/>
        </w:rPr>
        <w:t xml:space="preserve">                                        </w:t>
      </w:r>
      <w:r w:rsidRPr="005819CB">
        <w:rPr>
          <w:b/>
          <w:sz w:val="20"/>
          <w:szCs w:val="20"/>
        </w:rPr>
        <w:t xml:space="preserve">                            </w:t>
      </w:r>
    </w:p>
    <w:p w:rsidR="000A7A1C" w:rsidRPr="005819CB" w:rsidRDefault="000A7A1C" w:rsidP="00103504">
      <w:pPr>
        <w:ind w:left="6240" w:hanging="1125"/>
        <w:rPr>
          <w:b/>
          <w:sz w:val="20"/>
          <w:szCs w:val="20"/>
        </w:rPr>
      </w:pPr>
    </w:p>
    <w:p w:rsidR="000A7A1C" w:rsidRPr="005819CB" w:rsidRDefault="000A7A1C" w:rsidP="00103504">
      <w:pPr>
        <w:ind w:left="6240" w:hanging="1125"/>
        <w:rPr>
          <w:b/>
          <w:sz w:val="20"/>
          <w:szCs w:val="20"/>
        </w:rPr>
      </w:pPr>
    </w:p>
    <w:p w:rsidR="005165D0" w:rsidRPr="005819CB" w:rsidRDefault="005165D0" w:rsidP="005165D0">
      <w:pPr>
        <w:rPr>
          <w:sz w:val="20"/>
          <w:szCs w:val="20"/>
        </w:rPr>
      </w:pPr>
    </w:p>
    <w:sectPr w:rsidR="005165D0" w:rsidRPr="005819CB" w:rsidSect="006C3F1C">
      <w:pgSz w:w="11905" w:h="16837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D53A9"/>
    <w:rsid w:val="000003BD"/>
    <w:rsid w:val="0001403F"/>
    <w:rsid w:val="0002597D"/>
    <w:rsid w:val="0003415A"/>
    <w:rsid w:val="000400B8"/>
    <w:rsid w:val="0004085D"/>
    <w:rsid w:val="000425DB"/>
    <w:rsid w:val="000454E2"/>
    <w:rsid w:val="000502DB"/>
    <w:rsid w:val="00052557"/>
    <w:rsid w:val="00053B03"/>
    <w:rsid w:val="00060A7F"/>
    <w:rsid w:val="000650F5"/>
    <w:rsid w:val="00066AE5"/>
    <w:rsid w:val="0007024F"/>
    <w:rsid w:val="00075B35"/>
    <w:rsid w:val="0008175F"/>
    <w:rsid w:val="00086379"/>
    <w:rsid w:val="00093198"/>
    <w:rsid w:val="000A6F55"/>
    <w:rsid w:val="000A7A1C"/>
    <w:rsid w:val="000B7E65"/>
    <w:rsid w:val="000D0DF2"/>
    <w:rsid w:val="000D52BC"/>
    <w:rsid w:val="000F0E5F"/>
    <w:rsid w:val="000F3C28"/>
    <w:rsid w:val="000F3EEE"/>
    <w:rsid w:val="000F5923"/>
    <w:rsid w:val="00103504"/>
    <w:rsid w:val="001103DE"/>
    <w:rsid w:val="00120C1D"/>
    <w:rsid w:val="001213A3"/>
    <w:rsid w:val="00121D0E"/>
    <w:rsid w:val="00132BB2"/>
    <w:rsid w:val="00151241"/>
    <w:rsid w:val="00161C09"/>
    <w:rsid w:val="00161DFD"/>
    <w:rsid w:val="001739E2"/>
    <w:rsid w:val="001778B7"/>
    <w:rsid w:val="00194CE7"/>
    <w:rsid w:val="001A298D"/>
    <w:rsid w:val="001A427F"/>
    <w:rsid w:val="001A7828"/>
    <w:rsid w:val="001B036E"/>
    <w:rsid w:val="001D0D95"/>
    <w:rsid w:val="001D5588"/>
    <w:rsid w:val="001E0FE0"/>
    <w:rsid w:val="001E4E87"/>
    <w:rsid w:val="001E64E9"/>
    <w:rsid w:val="001F45E4"/>
    <w:rsid w:val="002076F8"/>
    <w:rsid w:val="00210CCD"/>
    <w:rsid w:val="00212251"/>
    <w:rsid w:val="002314FA"/>
    <w:rsid w:val="00233EB6"/>
    <w:rsid w:val="00245297"/>
    <w:rsid w:val="00247ABD"/>
    <w:rsid w:val="002556B6"/>
    <w:rsid w:val="0025792B"/>
    <w:rsid w:val="0027109D"/>
    <w:rsid w:val="00271F58"/>
    <w:rsid w:val="0028775B"/>
    <w:rsid w:val="002904E7"/>
    <w:rsid w:val="00292F1B"/>
    <w:rsid w:val="002B6CEE"/>
    <w:rsid w:val="002C052B"/>
    <w:rsid w:val="002C4B64"/>
    <w:rsid w:val="002D0298"/>
    <w:rsid w:val="002D73A1"/>
    <w:rsid w:val="002E039C"/>
    <w:rsid w:val="002E22F5"/>
    <w:rsid w:val="002E28E5"/>
    <w:rsid w:val="002E3A76"/>
    <w:rsid w:val="002E725D"/>
    <w:rsid w:val="002E76CE"/>
    <w:rsid w:val="002F5D73"/>
    <w:rsid w:val="002F68D8"/>
    <w:rsid w:val="002F6E0A"/>
    <w:rsid w:val="002F7130"/>
    <w:rsid w:val="002F7FAD"/>
    <w:rsid w:val="00301F85"/>
    <w:rsid w:val="00302883"/>
    <w:rsid w:val="00305B4D"/>
    <w:rsid w:val="00307D62"/>
    <w:rsid w:val="00316361"/>
    <w:rsid w:val="00316672"/>
    <w:rsid w:val="00327621"/>
    <w:rsid w:val="00333734"/>
    <w:rsid w:val="00344DE9"/>
    <w:rsid w:val="00364DF4"/>
    <w:rsid w:val="003714E3"/>
    <w:rsid w:val="00371FAF"/>
    <w:rsid w:val="00375026"/>
    <w:rsid w:val="003758AB"/>
    <w:rsid w:val="00382084"/>
    <w:rsid w:val="003925ED"/>
    <w:rsid w:val="003A273E"/>
    <w:rsid w:val="003A3807"/>
    <w:rsid w:val="003C1B22"/>
    <w:rsid w:val="003C3135"/>
    <w:rsid w:val="003D4373"/>
    <w:rsid w:val="003D4D6E"/>
    <w:rsid w:val="003D5522"/>
    <w:rsid w:val="003D6CD9"/>
    <w:rsid w:val="003D7044"/>
    <w:rsid w:val="003E2463"/>
    <w:rsid w:val="003F3673"/>
    <w:rsid w:val="003F3BF8"/>
    <w:rsid w:val="003F40CE"/>
    <w:rsid w:val="003F558F"/>
    <w:rsid w:val="00414396"/>
    <w:rsid w:val="00414CE4"/>
    <w:rsid w:val="00416B5D"/>
    <w:rsid w:val="004173D0"/>
    <w:rsid w:val="00422B4E"/>
    <w:rsid w:val="00426227"/>
    <w:rsid w:val="00430BA7"/>
    <w:rsid w:val="004413E5"/>
    <w:rsid w:val="004425FE"/>
    <w:rsid w:val="00444969"/>
    <w:rsid w:val="00445983"/>
    <w:rsid w:val="004466D5"/>
    <w:rsid w:val="00450CB7"/>
    <w:rsid w:val="00452BB6"/>
    <w:rsid w:val="00453DDC"/>
    <w:rsid w:val="00454137"/>
    <w:rsid w:val="0045725D"/>
    <w:rsid w:val="00460BEB"/>
    <w:rsid w:val="0047255B"/>
    <w:rsid w:val="004941B8"/>
    <w:rsid w:val="004A0733"/>
    <w:rsid w:val="004A438C"/>
    <w:rsid w:val="004A5D0A"/>
    <w:rsid w:val="004A6CD4"/>
    <w:rsid w:val="004A719C"/>
    <w:rsid w:val="004B3AB1"/>
    <w:rsid w:val="004D549D"/>
    <w:rsid w:val="004D5FB5"/>
    <w:rsid w:val="004D64D4"/>
    <w:rsid w:val="004F7B00"/>
    <w:rsid w:val="005123A8"/>
    <w:rsid w:val="005165D0"/>
    <w:rsid w:val="00522B8F"/>
    <w:rsid w:val="0052377A"/>
    <w:rsid w:val="00525017"/>
    <w:rsid w:val="005264DC"/>
    <w:rsid w:val="00526C58"/>
    <w:rsid w:val="005276B9"/>
    <w:rsid w:val="00527776"/>
    <w:rsid w:val="00542878"/>
    <w:rsid w:val="00544B7A"/>
    <w:rsid w:val="00544CE9"/>
    <w:rsid w:val="00545A28"/>
    <w:rsid w:val="00547C8C"/>
    <w:rsid w:val="0055317A"/>
    <w:rsid w:val="00560592"/>
    <w:rsid w:val="00573841"/>
    <w:rsid w:val="005819CB"/>
    <w:rsid w:val="00586061"/>
    <w:rsid w:val="0058684D"/>
    <w:rsid w:val="00590FB1"/>
    <w:rsid w:val="00595723"/>
    <w:rsid w:val="005A35E4"/>
    <w:rsid w:val="005B0E64"/>
    <w:rsid w:val="005C2BB5"/>
    <w:rsid w:val="005C3DC0"/>
    <w:rsid w:val="005C671A"/>
    <w:rsid w:val="005C739E"/>
    <w:rsid w:val="005C7F78"/>
    <w:rsid w:val="005D1CE3"/>
    <w:rsid w:val="005E445A"/>
    <w:rsid w:val="005E6233"/>
    <w:rsid w:val="005F543F"/>
    <w:rsid w:val="00615EA5"/>
    <w:rsid w:val="0063090A"/>
    <w:rsid w:val="0063424D"/>
    <w:rsid w:val="00641F48"/>
    <w:rsid w:val="006421DC"/>
    <w:rsid w:val="00643BB6"/>
    <w:rsid w:val="00644C99"/>
    <w:rsid w:val="00652CA6"/>
    <w:rsid w:val="006574F5"/>
    <w:rsid w:val="00660ED3"/>
    <w:rsid w:val="00662A29"/>
    <w:rsid w:val="00663C59"/>
    <w:rsid w:val="00675471"/>
    <w:rsid w:val="00683459"/>
    <w:rsid w:val="0069641A"/>
    <w:rsid w:val="006A0D74"/>
    <w:rsid w:val="006A34F2"/>
    <w:rsid w:val="006B2B10"/>
    <w:rsid w:val="006C3F1C"/>
    <w:rsid w:val="006D70A3"/>
    <w:rsid w:val="006E36AF"/>
    <w:rsid w:val="006E54CC"/>
    <w:rsid w:val="006F3F0D"/>
    <w:rsid w:val="006F4723"/>
    <w:rsid w:val="00700CC1"/>
    <w:rsid w:val="00704A77"/>
    <w:rsid w:val="007117D3"/>
    <w:rsid w:val="007174A8"/>
    <w:rsid w:val="007277B5"/>
    <w:rsid w:val="007356B8"/>
    <w:rsid w:val="007369F2"/>
    <w:rsid w:val="007413D9"/>
    <w:rsid w:val="00766268"/>
    <w:rsid w:val="007717CE"/>
    <w:rsid w:val="00780CC1"/>
    <w:rsid w:val="007A2D55"/>
    <w:rsid w:val="007B2787"/>
    <w:rsid w:val="007B2DAD"/>
    <w:rsid w:val="007D2847"/>
    <w:rsid w:val="007D7D8C"/>
    <w:rsid w:val="007F06E6"/>
    <w:rsid w:val="007F4295"/>
    <w:rsid w:val="007F439D"/>
    <w:rsid w:val="007F7775"/>
    <w:rsid w:val="007F7D50"/>
    <w:rsid w:val="00802411"/>
    <w:rsid w:val="00803DC5"/>
    <w:rsid w:val="00813E80"/>
    <w:rsid w:val="00822C5A"/>
    <w:rsid w:val="00823DFC"/>
    <w:rsid w:val="00824787"/>
    <w:rsid w:val="00835711"/>
    <w:rsid w:val="00841B4B"/>
    <w:rsid w:val="00844D2D"/>
    <w:rsid w:val="008629AA"/>
    <w:rsid w:val="00871A09"/>
    <w:rsid w:val="00875DCB"/>
    <w:rsid w:val="00883543"/>
    <w:rsid w:val="00883791"/>
    <w:rsid w:val="00891E8E"/>
    <w:rsid w:val="00892D4D"/>
    <w:rsid w:val="00896FB5"/>
    <w:rsid w:val="008A19AD"/>
    <w:rsid w:val="008A358B"/>
    <w:rsid w:val="008A3BD9"/>
    <w:rsid w:val="008A3D1F"/>
    <w:rsid w:val="008A5DEC"/>
    <w:rsid w:val="008B4416"/>
    <w:rsid w:val="008C5487"/>
    <w:rsid w:val="008C7CBD"/>
    <w:rsid w:val="008D0029"/>
    <w:rsid w:val="008D3F81"/>
    <w:rsid w:val="008E33BC"/>
    <w:rsid w:val="008E42DD"/>
    <w:rsid w:val="008F09B5"/>
    <w:rsid w:val="008F0E92"/>
    <w:rsid w:val="008F736D"/>
    <w:rsid w:val="00905032"/>
    <w:rsid w:val="00906A10"/>
    <w:rsid w:val="00906D84"/>
    <w:rsid w:val="00907086"/>
    <w:rsid w:val="00911DAD"/>
    <w:rsid w:val="009207F9"/>
    <w:rsid w:val="00922D59"/>
    <w:rsid w:val="00923975"/>
    <w:rsid w:val="0092611A"/>
    <w:rsid w:val="009319E4"/>
    <w:rsid w:val="009327C5"/>
    <w:rsid w:val="00935D67"/>
    <w:rsid w:val="00946D62"/>
    <w:rsid w:val="00947F7B"/>
    <w:rsid w:val="00950B5A"/>
    <w:rsid w:val="009533ED"/>
    <w:rsid w:val="009629FE"/>
    <w:rsid w:val="009708A0"/>
    <w:rsid w:val="00973E11"/>
    <w:rsid w:val="00974822"/>
    <w:rsid w:val="00977A59"/>
    <w:rsid w:val="00980D81"/>
    <w:rsid w:val="0098283D"/>
    <w:rsid w:val="00990686"/>
    <w:rsid w:val="0099296D"/>
    <w:rsid w:val="00995BF5"/>
    <w:rsid w:val="009A18EC"/>
    <w:rsid w:val="009C04B2"/>
    <w:rsid w:val="009D68DD"/>
    <w:rsid w:val="009E0701"/>
    <w:rsid w:val="009F03F2"/>
    <w:rsid w:val="009F0BF7"/>
    <w:rsid w:val="009F2C33"/>
    <w:rsid w:val="009F3507"/>
    <w:rsid w:val="00A027D4"/>
    <w:rsid w:val="00A03528"/>
    <w:rsid w:val="00A06840"/>
    <w:rsid w:val="00A12E34"/>
    <w:rsid w:val="00A15AD7"/>
    <w:rsid w:val="00A16A2E"/>
    <w:rsid w:val="00A31741"/>
    <w:rsid w:val="00A42E34"/>
    <w:rsid w:val="00A45D49"/>
    <w:rsid w:val="00A5113A"/>
    <w:rsid w:val="00A526AE"/>
    <w:rsid w:val="00A56639"/>
    <w:rsid w:val="00A618DF"/>
    <w:rsid w:val="00A66992"/>
    <w:rsid w:val="00A70B69"/>
    <w:rsid w:val="00A72ACF"/>
    <w:rsid w:val="00A73EA7"/>
    <w:rsid w:val="00A74EA4"/>
    <w:rsid w:val="00A75F10"/>
    <w:rsid w:val="00A836E2"/>
    <w:rsid w:val="00A83D78"/>
    <w:rsid w:val="00A932FB"/>
    <w:rsid w:val="00AA0BA3"/>
    <w:rsid w:val="00AB6A87"/>
    <w:rsid w:val="00AC74CA"/>
    <w:rsid w:val="00AD1A7A"/>
    <w:rsid w:val="00AD394E"/>
    <w:rsid w:val="00AD5B39"/>
    <w:rsid w:val="00AE1043"/>
    <w:rsid w:val="00AE4B6A"/>
    <w:rsid w:val="00AF0FAD"/>
    <w:rsid w:val="00AF1EC3"/>
    <w:rsid w:val="00AF3DB6"/>
    <w:rsid w:val="00B07FBC"/>
    <w:rsid w:val="00B15529"/>
    <w:rsid w:val="00B15680"/>
    <w:rsid w:val="00B16B65"/>
    <w:rsid w:val="00B16CEB"/>
    <w:rsid w:val="00B24E78"/>
    <w:rsid w:val="00B3067F"/>
    <w:rsid w:val="00B31630"/>
    <w:rsid w:val="00B4054B"/>
    <w:rsid w:val="00B42D00"/>
    <w:rsid w:val="00B435DC"/>
    <w:rsid w:val="00B443D4"/>
    <w:rsid w:val="00B46289"/>
    <w:rsid w:val="00B478D6"/>
    <w:rsid w:val="00B63AB1"/>
    <w:rsid w:val="00B64D67"/>
    <w:rsid w:val="00B65E23"/>
    <w:rsid w:val="00B6707E"/>
    <w:rsid w:val="00B7355D"/>
    <w:rsid w:val="00B73588"/>
    <w:rsid w:val="00B777B8"/>
    <w:rsid w:val="00B91191"/>
    <w:rsid w:val="00BA6A90"/>
    <w:rsid w:val="00BB0265"/>
    <w:rsid w:val="00BB0B8A"/>
    <w:rsid w:val="00BB57BA"/>
    <w:rsid w:val="00BB5970"/>
    <w:rsid w:val="00BC2034"/>
    <w:rsid w:val="00BC61EE"/>
    <w:rsid w:val="00BC7C30"/>
    <w:rsid w:val="00BD254E"/>
    <w:rsid w:val="00BD2562"/>
    <w:rsid w:val="00BD2F50"/>
    <w:rsid w:val="00BD7939"/>
    <w:rsid w:val="00BE4B7A"/>
    <w:rsid w:val="00BE5F66"/>
    <w:rsid w:val="00BF0B97"/>
    <w:rsid w:val="00BF0F7A"/>
    <w:rsid w:val="00C02B5B"/>
    <w:rsid w:val="00C02CA8"/>
    <w:rsid w:val="00C05F04"/>
    <w:rsid w:val="00C14E2C"/>
    <w:rsid w:val="00C211CA"/>
    <w:rsid w:val="00C33C46"/>
    <w:rsid w:val="00C405DC"/>
    <w:rsid w:val="00C47BCF"/>
    <w:rsid w:val="00C55896"/>
    <w:rsid w:val="00C63155"/>
    <w:rsid w:val="00C71E58"/>
    <w:rsid w:val="00C83F34"/>
    <w:rsid w:val="00C85214"/>
    <w:rsid w:val="00C944C3"/>
    <w:rsid w:val="00CA5762"/>
    <w:rsid w:val="00CA7E4E"/>
    <w:rsid w:val="00CB61DA"/>
    <w:rsid w:val="00CC3D97"/>
    <w:rsid w:val="00CC60CB"/>
    <w:rsid w:val="00CD0F58"/>
    <w:rsid w:val="00CD12EE"/>
    <w:rsid w:val="00CD1385"/>
    <w:rsid w:val="00CD53A9"/>
    <w:rsid w:val="00CD58F5"/>
    <w:rsid w:val="00CE6E9B"/>
    <w:rsid w:val="00D01627"/>
    <w:rsid w:val="00D05F0C"/>
    <w:rsid w:val="00D07873"/>
    <w:rsid w:val="00D1140B"/>
    <w:rsid w:val="00D21424"/>
    <w:rsid w:val="00D279F8"/>
    <w:rsid w:val="00D401FE"/>
    <w:rsid w:val="00D44ADD"/>
    <w:rsid w:val="00D45A5E"/>
    <w:rsid w:val="00D567B7"/>
    <w:rsid w:val="00D61F5F"/>
    <w:rsid w:val="00D670FA"/>
    <w:rsid w:val="00D7391C"/>
    <w:rsid w:val="00D74875"/>
    <w:rsid w:val="00D75141"/>
    <w:rsid w:val="00D8281C"/>
    <w:rsid w:val="00D866A7"/>
    <w:rsid w:val="00DA1B16"/>
    <w:rsid w:val="00DA6B80"/>
    <w:rsid w:val="00DA7DE0"/>
    <w:rsid w:val="00DC2268"/>
    <w:rsid w:val="00DC7201"/>
    <w:rsid w:val="00DC762D"/>
    <w:rsid w:val="00DD0A9E"/>
    <w:rsid w:val="00DD0DCE"/>
    <w:rsid w:val="00DD2844"/>
    <w:rsid w:val="00DD4B08"/>
    <w:rsid w:val="00DE4631"/>
    <w:rsid w:val="00DE4B58"/>
    <w:rsid w:val="00DE6D0A"/>
    <w:rsid w:val="00DF1D5C"/>
    <w:rsid w:val="00E00C85"/>
    <w:rsid w:val="00E07162"/>
    <w:rsid w:val="00E1173C"/>
    <w:rsid w:val="00E13BE8"/>
    <w:rsid w:val="00E21169"/>
    <w:rsid w:val="00E27C35"/>
    <w:rsid w:val="00E31333"/>
    <w:rsid w:val="00E46168"/>
    <w:rsid w:val="00E46BE8"/>
    <w:rsid w:val="00E51D42"/>
    <w:rsid w:val="00E5227C"/>
    <w:rsid w:val="00E5740B"/>
    <w:rsid w:val="00E707D0"/>
    <w:rsid w:val="00E714EB"/>
    <w:rsid w:val="00E84CB8"/>
    <w:rsid w:val="00E8519C"/>
    <w:rsid w:val="00E87853"/>
    <w:rsid w:val="00EA0FD3"/>
    <w:rsid w:val="00EA1384"/>
    <w:rsid w:val="00EA30F6"/>
    <w:rsid w:val="00EA3686"/>
    <w:rsid w:val="00EA75D4"/>
    <w:rsid w:val="00EB0C4F"/>
    <w:rsid w:val="00EB2052"/>
    <w:rsid w:val="00EB5637"/>
    <w:rsid w:val="00EC2463"/>
    <w:rsid w:val="00EC6994"/>
    <w:rsid w:val="00ED1CCD"/>
    <w:rsid w:val="00ED6D5C"/>
    <w:rsid w:val="00EE3F1A"/>
    <w:rsid w:val="00EE7630"/>
    <w:rsid w:val="00EF19A7"/>
    <w:rsid w:val="00F115AC"/>
    <w:rsid w:val="00F23291"/>
    <w:rsid w:val="00F24BB5"/>
    <w:rsid w:val="00F25BF8"/>
    <w:rsid w:val="00F32DA5"/>
    <w:rsid w:val="00F45A28"/>
    <w:rsid w:val="00F4643A"/>
    <w:rsid w:val="00F55639"/>
    <w:rsid w:val="00F86EFC"/>
    <w:rsid w:val="00F93815"/>
    <w:rsid w:val="00FA61C7"/>
    <w:rsid w:val="00FA6D82"/>
    <w:rsid w:val="00FA7D4A"/>
    <w:rsid w:val="00FB279F"/>
    <w:rsid w:val="00FB57B2"/>
    <w:rsid w:val="00FD2E12"/>
    <w:rsid w:val="00FD6BDE"/>
    <w:rsid w:val="00FD72F7"/>
    <w:rsid w:val="00FE1DE2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1EC3"/>
    <w:pPr>
      <w:keepNext/>
      <w:suppressAutoHyphens w:val="0"/>
      <w:ind w:left="426" w:firstLine="4677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1EC3"/>
    <w:pPr>
      <w:keepNext/>
      <w:suppressAutoHyphens w:val="0"/>
      <w:jc w:val="center"/>
      <w:outlineLvl w:val="2"/>
    </w:pPr>
    <w:rPr>
      <w:b/>
      <w:spacing w:val="100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F1EC3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locked/>
    <w:rsid w:val="00DD4B08"/>
    <w:rPr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character" w:customStyle="1" w:styleId="a3">
    <w:name w:val=" Знак Знак"/>
    <w:rPr>
      <w:sz w:val="24"/>
      <w:szCs w:val="24"/>
      <w:lang w:val="ru-RU" w:eastAsia="ar-SA" w:bidi="ar-SA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pPr>
      <w:widowControl w:val="0"/>
      <w:jc w:val="both"/>
    </w:pPr>
    <w:rPr>
      <w:sz w:val="28"/>
      <w:szCs w:val="20"/>
    </w:rPr>
  </w:style>
  <w:style w:type="paragraph" w:styleId="a8">
    <w:name w:val="List"/>
    <w:basedOn w:val="a6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9">
    <w:name w:val="Body Text Indent"/>
    <w:basedOn w:val="a"/>
    <w:link w:val="a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pPr>
      <w:jc w:val="both"/>
    </w:pPr>
    <w:rPr>
      <w:color w:val="000000"/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22">
    <w:name w:val="Body Text 2"/>
    <w:basedOn w:val="a"/>
    <w:link w:val="23"/>
    <w:rsid w:val="00B3067F"/>
    <w:pPr>
      <w:suppressAutoHyphens w:val="0"/>
      <w:jc w:val="both"/>
    </w:pPr>
    <w:rPr>
      <w:color w:val="000000"/>
      <w:sz w:val="28"/>
      <w:lang w:eastAsia="ru-RU"/>
    </w:rPr>
  </w:style>
  <w:style w:type="paragraph" w:styleId="ad">
    <w:name w:val="Balloon Text"/>
    <w:basedOn w:val="a"/>
    <w:link w:val="ae"/>
    <w:rsid w:val="000502DB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0502DB"/>
    <w:rPr>
      <w:rFonts w:ascii="Segoe UI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161C0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161C09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">
    <w:name w:val="Знак Знак"/>
    <w:rsid w:val="00161C09"/>
    <w:rPr>
      <w:sz w:val="24"/>
      <w:szCs w:val="24"/>
      <w:lang w:val="ru-RU" w:eastAsia="ar-SA" w:bidi="ar-SA"/>
    </w:rPr>
  </w:style>
  <w:style w:type="table" w:styleId="af0">
    <w:name w:val="Table Grid"/>
    <w:basedOn w:val="a1"/>
    <w:rsid w:val="00AF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rsid w:val="00AF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Hyperlink"/>
    <w:basedOn w:val="a0"/>
    <w:rsid w:val="00AF1EC3"/>
    <w:rPr>
      <w:color w:val="0000FF"/>
      <w:u w:val="single"/>
    </w:rPr>
  </w:style>
  <w:style w:type="paragraph" w:customStyle="1" w:styleId="p3">
    <w:name w:val="p3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F1EC3"/>
  </w:style>
  <w:style w:type="paragraph" w:customStyle="1" w:styleId="ConsNormal">
    <w:name w:val="ConsNormal"/>
    <w:rsid w:val="00AF1E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Normal (Web)"/>
    <w:basedOn w:val="a"/>
    <w:rsid w:val="00AF1EC3"/>
    <w:pPr>
      <w:spacing w:before="280" w:after="280"/>
      <w:ind w:firstLine="567"/>
    </w:pPr>
  </w:style>
  <w:style w:type="paragraph" w:customStyle="1" w:styleId="western">
    <w:name w:val="western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qFormat/>
    <w:rsid w:val="00AF1E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шрифт абзаца4"/>
    <w:rsid w:val="00AF1EC3"/>
  </w:style>
  <w:style w:type="character" w:customStyle="1" w:styleId="WW-Absatz-Standardschriftart11">
    <w:name w:val="WW-Absatz-Standardschriftart11"/>
    <w:rsid w:val="00AF1EC3"/>
  </w:style>
  <w:style w:type="character" w:customStyle="1" w:styleId="WW-Absatz-Standardschriftart111">
    <w:name w:val="WW-Absatz-Standardschriftart111"/>
    <w:rsid w:val="00AF1EC3"/>
  </w:style>
  <w:style w:type="character" w:customStyle="1" w:styleId="WW-Absatz-Standardschriftart1111">
    <w:name w:val="WW-Absatz-Standardschriftart1111"/>
    <w:rsid w:val="00AF1EC3"/>
  </w:style>
  <w:style w:type="character" w:customStyle="1" w:styleId="WW-Absatz-Standardschriftart11111">
    <w:name w:val="WW-Absatz-Standardschriftart11111"/>
    <w:rsid w:val="00AF1EC3"/>
  </w:style>
  <w:style w:type="character" w:customStyle="1" w:styleId="31">
    <w:name w:val="Основной шрифт абзаца3"/>
    <w:rsid w:val="00AF1EC3"/>
  </w:style>
  <w:style w:type="character" w:customStyle="1" w:styleId="WW-Absatz-Standardschriftart111111">
    <w:name w:val="WW-Absatz-Standardschriftart111111"/>
    <w:rsid w:val="00AF1EC3"/>
  </w:style>
  <w:style w:type="character" w:customStyle="1" w:styleId="WW-Absatz-Standardschriftart1111111">
    <w:name w:val="WW-Absatz-Standardschriftart1111111"/>
    <w:rsid w:val="00AF1EC3"/>
  </w:style>
  <w:style w:type="character" w:customStyle="1" w:styleId="WW-Absatz-Standardschriftart11111111">
    <w:name w:val="WW-Absatz-Standardschriftart11111111"/>
    <w:rsid w:val="00AF1EC3"/>
  </w:style>
  <w:style w:type="character" w:customStyle="1" w:styleId="WW-Absatz-Standardschriftart111111111">
    <w:name w:val="WW-Absatz-Standardschriftart111111111"/>
    <w:rsid w:val="00AF1EC3"/>
  </w:style>
  <w:style w:type="character" w:customStyle="1" w:styleId="25">
    <w:name w:val="Основной шрифт абзаца2"/>
    <w:rsid w:val="00AF1EC3"/>
  </w:style>
  <w:style w:type="character" w:customStyle="1" w:styleId="WW-Absatz-Standardschriftart1111111111">
    <w:name w:val="WW-Absatz-Standardschriftart1111111111"/>
    <w:rsid w:val="00AF1EC3"/>
  </w:style>
  <w:style w:type="character" w:customStyle="1" w:styleId="WW-Absatz-Standardschriftart11111111111">
    <w:name w:val="WW-Absatz-Standardschriftart11111111111"/>
    <w:rsid w:val="00AF1EC3"/>
  </w:style>
  <w:style w:type="character" w:customStyle="1" w:styleId="WW-Absatz-Standardschriftart111111111111">
    <w:name w:val="WW-Absatz-Standardschriftart111111111111"/>
    <w:rsid w:val="00AF1EC3"/>
  </w:style>
  <w:style w:type="character" w:customStyle="1" w:styleId="DefaultParagraphFont">
    <w:name w:val="Default Paragraph Font"/>
    <w:rsid w:val="00AF1EC3"/>
  </w:style>
  <w:style w:type="character" w:styleId="af4">
    <w:name w:val="page number"/>
    <w:basedOn w:val="11"/>
    <w:rsid w:val="00AF1EC3"/>
  </w:style>
  <w:style w:type="paragraph" w:customStyle="1" w:styleId="51">
    <w:name w:val="Название5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52">
    <w:name w:val="Указатель5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42">
    <w:name w:val="Название4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43">
    <w:name w:val="Указатель4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32">
    <w:name w:val="Название3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33">
    <w:name w:val="Указатель3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26">
    <w:name w:val="Название2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27">
    <w:name w:val="Указатель2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ConsPlusCell">
    <w:name w:val="ConsPlusCell"/>
    <w:basedOn w:val="a"/>
    <w:rsid w:val="00AF1EC3"/>
    <w:pPr>
      <w:widowControl w:val="0"/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rsid w:val="00AF1EC3"/>
    <w:pPr>
      <w:widowControl w:val="0"/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f5">
    <w:name w:val="header"/>
    <w:basedOn w:val="a"/>
    <w:link w:val="af6"/>
    <w:rsid w:val="00AF1EC3"/>
    <w:pPr>
      <w:widowControl w:val="0"/>
      <w:tabs>
        <w:tab w:val="center" w:pos="4677"/>
        <w:tab w:val="right" w:pos="9355"/>
      </w:tabs>
      <w:autoSpaceDE w:val="0"/>
    </w:pPr>
    <w:rPr>
      <w:rFonts w:ascii="font188" w:eastAsia="font188" w:hAnsi="font188" w:cs="font188"/>
      <w:lang w:eastAsia="ru-RU" w:bidi="ru-RU"/>
    </w:rPr>
  </w:style>
  <w:style w:type="paragraph" w:customStyle="1" w:styleId="af7">
    <w:name w:val="Содержимое врезки"/>
    <w:basedOn w:val="a6"/>
    <w:rsid w:val="00AF1EC3"/>
    <w:pPr>
      <w:autoSpaceDE w:val="0"/>
      <w:spacing w:after="120"/>
      <w:jc w:val="left"/>
    </w:pPr>
    <w:rPr>
      <w:rFonts w:ascii="font188" w:eastAsia="font188" w:hAnsi="font188" w:cs="font188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AF1EC3"/>
    <w:pPr>
      <w:widowControl w:val="0"/>
      <w:suppressLineNumbers/>
      <w:tabs>
        <w:tab w:val="center" w:pos="4818"/>
        <w:tab w:val="right" w:pos="9637"/>
      </w:tabs>
      <w:autoSpaceDE w:val="0"/>
    </w:pPr>
    <w:rPr>
      <w:rFonts w:ascii="font188" w:eastAsia="font188" w:hAnsi="font188" w:cs="font188"/>
      <w:lang w:eastAsia="ru-RU" w:bidi="ru-RU"/>
    </w:rPr>
  </w:style>
  <w:style w:type="character" w:customStyle="1" w:styleId="10">
    <w:name w:val="Заголовок 1 Знак"/>
    <w:link w:val="1"/>
    <w:rsid w:val="00AF1EC3"/>
    <w:rPr>
      <w:b/>
      <w:sz w:val="28"/>
      <w:lang w:val="ru-RU" w:eastAsia="ar-SA" w:bidi="ar-SA"/>
    </w:rPr>
  </w:style>
  <w:style w:type="character" w:customStyle="1" w:styleId="20">
    <w:name w:val="Заголовок 2 Знак"/>
    <w:link w:val="2"/>
    <w:rsid w:val="00AF1EC3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F1EC3"/>
    <w:rPr>
      <w:b/>
      <w:spacing w:val="100"/>
      <w:sz w:val="40"/>
      <w:lang w:val="ru-RU" w:eastAsia="ru-RU" w:bidi="ar-SA"/>
    </w:rPr>
  </w:style>
  <w:style w:type="character" w:customStyle="1" w:styleId="40">
    <w:name w:val="Заголовок 4 Знак"/>
    <w:link w:val="4"/>
    <w:rsid w:val="00AF1EC3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rsid w:val="00AF1EC3"/>
    <w:rPr>
      <w:color w:val="FF6600"/>
      <w:sz w:val="28"/>
      <w:lang w:val="ru-RU" w:eastAsia="ar-SA" w:bidi="ar-SA"/>
    </w:rPr>
  </w:style>
  <w:style w:type="character" w:customStyle="1" w:styleId="120">
    <w:name w:val=" Знак Знак12"/>
    <w:rsid w:val="00AF1EC3"/>
    <w:rPr>
      <w:b/>
      <w:sz w:val="22"/>
      <w:lang w:val="ru-RU" w:eastAsia="ru-RU" w:bidi="ar-SA"/>
    </w:rPr>
  </w:style>
  <w:style w:type="character" w:customStyle="1" w:styleId="80">
    <w:name w:val="Заголовок 8 Знак"/>
    <w:link w:val="8"/>
    <w:rsid w:val="00AF1EC3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AF1EC3"/>
    <w:rPr>
      <w:rFonts w:ascii="Arial" w:hAnsi="Arial" w:cs="Arial"/>
      <w:sz w:val="22"/>
      <w:szCs w:val="22"/>
      <w:lang w:val="ru-RU" w:eastAsia="ar-SA" w:bidi="ar-SA"/>
    </w:rPr>
  </w:style>
  <w:style w:type="numbering" w:customStyle="1" w:styleId="15">
    <w:name w:val="Нет списка1"/>
    <w:next w:val="a2"/>
    <w:semiHidden/>
    <w:unhideWhenUsed/>
    <w:rsid w:val="00AF1EC3"/>
  </w:style>
  <w:style w:type="character" w:customStyle="1" w:styleId="aa">
    <w:name w:val="Основной текст с отступом Знак"/>
    <w:link w:val="a9"/>
    <w:rsid w:val="00AF1EC3"/>
    <w:rPr>
      <w:sz w:val="24"/>
      <w:szCs w:val="24"/>
      <w:lang w:val="ru-RU" w:eastAsia="ar-SA" w:bidi="ar-SA"/>
    </w:rPr>
  </w:style>
  <w:style w:type="paragraph" w:styleId="afa">
    <w:name w:val="Title"/>
    <w:basedOn w:val="a"/>
    <w:link w:val="afb"/>
    <w:qFormat/>
    <w:rsid w:val="00AF1EC3"/>
    <w:pPr>
      <w:suppressAutoHyphens w:val="0"/>
      <w:ind w:firstLine="284"/>
      <w:jc w:val="center"/>
    </w:pPr>
    <w:rPr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AF1EC3"/>
    <w:rPr>
      <w:b/>
      <w:sz w:val="28"/>
      <w:lang w:val="ru-RU" w:eastAsia="ru-RU" w:bidi="ar-SA"/>
    </w:rPr>
  </w:style>
  <w:style w:type="paragraph" w:styleId="28">
    <w:name w:val="Body Text Indent 2"/>
    <w:basedOn w:val="a"/>
    <w:link w:val="29"/>
    <w:rsid w:val="00AF1EC3"/>
    <w:pPr>
      <w:suppressAutoHyphens w:val="0"/>
      <w:ind w:firstLine="284"/>
      <w:jc w:val="center"/>
    </w:pPr>
    <w:rPr>
      <w:b/>
      <w:sz w:val="40"/>
      <w:szCs w:val="20"/>
      <w:lang w:eastAsia="ru-RU"/>
    </w:rPr>
  </w:style>
  <w:style w:type="character" w:customStyle="1" w:styleId="29">
    <w:name w:val="Основной текст с отступом 2 Знак"/>
    <w:link w:val="28"/>
    <w:rsid w:val="00AF1EC3"/>
    <w:rPr>
      <w:b/>
      <w:sz w:val="40"/>
      <w:lang w:val="ru-RU" w:eastAsia="ru-RU" w:bidi="ar-SA"/>
    </w:rPr>
  </w:style>
  <w:style w:type="character" w:customStyle="1" w:styleId="a7">
    <w:name w:val="Основной текст Знак"/>
    <w:link w:val="a6"/>
    <w:rsid w:val="00AF1EC3"/>
    <w:rPr>
      <w:sz w:val="28"/>
      <w:lang w:val="ru-RU" w:eastAsia="ar-SA" w:bidi="ar-SA"/>
    </w:rPr>
  </w:style>
  <w:style w:type="character" w:customStyle="1" w:styleId="af6">
    <w:name w:val="Верхний колонтитул Знак"/>
    <w:link w:val="af5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character" w:customStyle="1" w:styleId="af9">
    <w:name w:val="Нижний колонтитул Знак"/>
    <w:link w:val="af8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table" w:customStyle="1" w:styleId="16">
    <w:name w:val="Сетка таблицы1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F1EC3"/>
  </w:style>
  <w:style w:type="character" w:customStyle="1" w:styleId="WW8Num1z0">
    <w:name w:val="WW8Num1z0"/>
    <w:rsid w:val="00AF1EC3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AF1EC3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AF1EC3"/>
    <w:rPr>
      <w:sz w:val="28"/>
      <w:szCs w:val="28"/>
    </w:rPr>
  </w:style>
  <w:style w:type="character" w:customStyle="1" w:styleId="RTFNum22">
    <w:name w:val="RTF_Num 2 2"/>
    <w:rsid w:val="00AF1EC3"/>
    <w:rPr>
      <w:sz w:val="28"/>
      <w:szCs w:val="28"/>
    </w:rPr>
  </w:style>
  <w:style w:type="character" w:customStyle="1" w:styleId="RTFNum23">
    <w:name w:val="RTF_Num 2 3"/>
    <w:rsid w:val="00AF1EC3"/>
    <w:rPr>
      <w:sz w:val="28"/>
      <w:szCs w:val="28"/>
    </w:rPr>
  </w:style>
  <w:style w:type="character" w:customStyle="1" w:styleId="RTFNum24">
    <w:name w:val="RTF_Num 2 4"/>
    <w:rsid w:val="00AF1EC3"/>
  </w:style>
  <w:style w:type="character" w:customStyle="1" w:styleId="RTFNum25">
    <w:name w:val="RTF_Num 2 5"/>
    <w:rsid w:val="00AF1EC3"/>
  </w:style>
  <w:style w:type="character" w:customStyle="1" w:styleId="RTFNum26">
    <w:name w:val="RTF_Num 2 6"/>
    <w:rsid w:val="00AF1EC3"/>
  </w:style>
  <w:style w:type="character" w:customStyle="1" w:styleId="RTFNum27">
    <w:name w:val="RTF_Num 2 7"/>
    <w:rsid w:val="00AF1EC3"/>
  </w:style>
  <w:style w:type="character" w:customStyle="1" w:styleId="RTFNum28">
    <w:name w:val="RTF_Num 2 8"/>
    <w:rsid w:val="00AF1EC3"/>
  </w:style>
  <w:style w:type="character" w:customStyle="1" w:styleId="RTFNum29">
    <w:name w:val="RTF_Num 2 9"/>
    <w:rsid w:val="00AF1EC3"/>
  </w:style>
  <w:style w:type="character" w:customStyle="1" w:styleId="RTFNum31">
    <w:name w:val="RTF_Num 3 1"/>
    <w:rsid w:val="00AF1EC3"/>
  </w:style>
  <w:style w:type="character" w:customStyle="1" w:styleId="RTFNum32">
    <w:name w:val="RTF_Num 3 2"/>
    <w:rsid w:val="00AF1EC3"/>
  </w:style>
  <w:style w:type="character" w:customStyle="1" w:styleId="RTFNum33">
    <w:name w:val="RTF_Num 3 3"/>
    <w:rsid w:val="00AF1EC3"/>
  </w:style>
  <w:style w:type="character" w:customStyle="1" w:styleId="RTFNum34">
    <w:name w:val="RTF_Num 3 4"/>
    <w:rsid w:val="00AF1EC3"/>
  </w:style>
  <w:style w:type="character" w:customStyle="1" w:styleId="RTFNum35">
    <w:name w:val="RTF_Num 3 5"/>
    <w:rsid w:val="00AF1EC3"/>
  </w:style>
  <w:style w:type="character" w:customStyle="1" w:styleId="RTFNum36">
    <w:name w:val="RTF_Num 3 6"/>
    <w:rsid w:val="00AF1EC3"/>
  </w:style>
  <w:style w:type="character" w:customStyle="1" w:styleId="RTFNum37">
    <w:name w:val="RTF_Num 3 7"/>
    <w:rsid w:val="00AF1EC3"/>
  </w:style>
  <w:style w:type="character" w:customStyle="1" w:styleId="RTFNum38">
    <w:name w:val="RTF_Num 3 8"/>
    <w:rsid w:val="00AF1EC3"/>
  </w:style>
  <w:style w:type="character" w:customStyle="1" w:styleId="RTFNum39">
    <w:name w:val="RTF_Num 3 9"/>
    <w:rsid w:val="00AF1EC3"/>
  </w:style>
  <w:style w:type="character" w:customStyle="1" w:styleId="Iuu-">
    <w:name w:val="„I„~„„„u„‚„~„u„„-„ƒ„ƒ„"/>
    <w:rsid w:val="00AF1EC3"/>
    <w:rPr>
      <w:color w:val="000080"/>
      <w:u w:val="single"/>
    </w:rPr>
  </w:style>
  <w:style w:type="character" w:customStyle="1" w:styleId="WW-Iuu-">
    <w:name w:val="WW-„I„~„„„u„‚„~„u„„-„ƒ„ƒ„"/>
    <w:rsid w:val="00AF1EC3"/>
    <w:rPr>
      <w:color w:val="000080"/>
      <w:u w:val="single"/>
    </w:rPr>
  </w:style>
  <w:style w:type="paragraph" w:styleId="afc">
    <w:name w:val="caption"/>
    <w:basedOn w:val="a"/>
    <w:qFormat/>
    <w:rsid w:val="00AF1EC3"/>
    <w:pPr>
      <w:widowControl w:val="0"/>
      <w:suppressLineNumbers/>
      <w:autoSpaceDE w:val="0"/>
      <w:spacing w:before="120" w:after="120"/>
    </w:pPr>
    <w:rPr>
      <w:rFonts w:ascii="font237" w:eastAsia="font237" w:hAnsi="font237" w:cs="Mangal"/>
      <w:i/>
      <w:iCs/>
      <w:kern w:val="1"/>
      <w:lang w:eastAsia="zh-CN" w:bidi="hi-IN"/>
    </w:rPr>
  </w:style>
  <w:style w:type="paragraph" w:customStyle="1" w:styleId="Apxr">
    <w:name w:val="„A„p„x„€„r„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AF1EC3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AF1EC3"/>
    <w:pPr>
      <w:spacing w:after="120"/>
    </w:pPr>
  </w:style>
  <w:style w:type="paragraph" w:customStyle="1" w:styleId="afe">
    <w:name w:val="Ñïèñîê"/>
    <w:basedOn w:val="WW-"/>
    <w:rsid w:val="00AF1EC3"/>
    <w:rPr>
      <w:rFonts w:eastAsia="Mangal"/>
    </w:rPr>
  </w:style>
  <w:style w:type="paragraph" w:customStyle="1" w:styleId="aff">
    <w:name w:val="Íàçâàíèå"/>
    <w:basedOn w:val="p"/>
    <w:rsid w:val="00AF1EC3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AF1EC3"/>
    <w:rPr>
      <w:rFonts w:eastAsia="Mangal"/>
    </w:rPr>
  </w:style>
  <w:style w:type="paragraph" w:customStyle="1" w:styleId="z">
    <w:name w:val="„z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AF1EC3"/>
    <w:pPr>
      <w:spacing w:after="120"/>
    </w:pPr>
  </w:style>
  <w:style w:type="paragraph" w:customStyle="1" w:styleId="WW-0">
    <w:name w:val="WW-Ñïèñîê"/>
    <w:basedOn w:val="WW-1"/>
    <w:rsid w:val="00AF1EC3"/>
    <w:rPr>
      <w:rFonts w:cs="Mangal"/>
    </w:rPr>
  </w:style>
  <w:style w:type="paragraph" w:customStyle="1" w:styleId="WW-2">
    <w:name w:val="WW-Íàçâàíèå"/>
    <w:basedOn w:val="z"/>
    <w:rsid w:val="00AF1EC3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AF1EC3"/>
    <w:rPr>
      <w:rFonts w:cs="Mangal"/>
    </w:rPr>
  </w:style>
  <w:style w:type="paragraph" w:customStyle="1" w:styleId="WW-10">
    <w:name w:val="WW-Ñïèñîê1"/>
    <w:basedOn w:val="afd"/>
    <w:rsid w:val="00AF1EC3"/>
    <w:rPr>
      <w:rFonts w:eastAsia="Mangal"/>
    </w:rPr>
  </w:style>
  <w:style w:type="paragraph" w:customStyle="1" w:styleId="WW-11">
    <w:name w:val="WW-Íàçâàíèå1"/>
    <w:basedOn w:val="Apxr"/>
    <w:rsid w:val="00AF1EC3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AF1EC3"/>
    <w:rPr>
      <w:rFonts w:eastAsia="Mangal"/>
      <w:lang w:eastAsia="zh-CN"/>
    </w:rPr>
  </w:style>
  <w:style w:type="character" w:customStyle="1" w:styleId="34">
    <w:name w:val=" Знак Знак3"/>
    <w:rsid w:val="00AF1E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AF1EC3"/>
    <w:pPr>
      <w:widowControl w:val="0"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a">
    <w:name w:val="Нет списка2"/>
    <w:next w:val="a2"/>
    <w:semiHidden/>
    <w:rsid w:val="00AF1EC3"/>
  </w:style>
  <w:style w:type="character" w:customStyle="1" w:styleId="WW8Num3z0">
    <w:name w:val="WW8Num3z0"/>
    <w:rsid w:val="00AF1EC3"/>
    <w:rPr>
      <w:sz w:val="28"/>
      <w:szCs w:val="34"/>
    </w:rPr>
  </w:style>
  <w:style w:type="character" w:customStyle="1" w:styleId="WW8Num4z2">
    <w:name w:val="WW8Num4z2"/>
    <w:rsid w:val="00AF1EC3"/>
    <w:rPr>
      <w:sz w:val="28"/>
      <w:szCs w:val="34"/>
    </w:rPr>
  </w:style>
  <w:style w:type="character" w:customStyle="1" w:styleId="WW8Num5z2">
    <w:name w:val="WW8Num5z2"/>
    <w:rsid w:val="00AF1EC3"/>
    <w:rPr>
      <w:sz w:val="28"/>
      <w:szCs w:val="34"/>
    </w:rPr>
  </w:style>
  <w:style w:type="character" w:customStyle="1" w:styleId="WW8Num4z0">
    <w:name w:val="WW8Num4z0"/>
    <w:rsid w:val="00AF1EC3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AF1EC3"/>
  </w:style>
  <w:style w:type="character" w:customStyle="1" w:styleId="WW-Absatz-Standardschriftart11111111111111">
    <w:name w:val="WW-Absatz-Standardschriftart11111111111111"/>
    <w:rsid w:val="00AF1EC3"/>
  </w:style>
  <w:style w:type="character" w:customStyle="1" w:styleId="WW-Absatz-Standardschriftart111111111111111">
    <w:name w:val="WW-Absatz-Standardschriftart111111111111111"/>
    <w:rsid w:val="00AF1EC3"/>
  </w:style>
  <w:style w:type="character" w:customStyle="1" w:styleId="WW-Absatz-Standardschriftart1111111111111111">
    <w:name w:val="WW-Absatz-Standardschriftart1111111111111111"/>
    <w:rsid w:val="00AF1EC3"/>
  </w:style>
  <w:style w:type="character" w:customStyle="1" w:styleId="WW-Absatz-Standardschriftart11111111111111111">
    <w:name w:val="WW-Absatz-Standardschriftart11111111111111111"/>
    <w:rsid w:val="00AF1EC3"/>
  </w:style>
  <w:style w:type="character" w:customStyle="1" w:styleId="aff1">
    <w:name w:val="Маркеры списка"/>
    <w:rsid w:val="00AF1EC3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AF1EC3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35">
    <w:name w:val="Нет списка3"/>
    <w:next w:val="a2"/>
    <w:semiHidden/>
    <w:rsid w:val="00AF1EC3"/>
  </w:style>
  <w:style w:type="numbering" w:customStyle="1" w:styleId="44">
    <w:name w:val="Нет списка4"/>
    <w:next w:val="a2"/>
    <w:semiHidden/>
    <w:rsid w:val="00AF1EC3"/>
  </w:style>
  <w:style w:type="numbering" w:customStyle="1" w:styleId="53">
    <w:name w:val="Нет списка5"/>
    <w:next w:val="a2"/>
    <w:semiHidden/>
    <w:rsid w:val="00AF1EC3"/>
  </w:style>
  <w:style w:type="table" w:customStyle="1" w:styleId="2b">
    <w:name w:val="Сетка таблицы2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AF1EC3"/>
  </w:style>
  <w:style w:type="table" w:customStyle="1" w:styleId="36">
    <w:name w:val="Сетка таблицы3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AF1EC3"/>
  </w:style>
  <w:style w:type="table" w:customStyle="1" w:styleId="45">
    <w:name w:val="Сетка таблицы4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AF1EC3"/>
  </w:style>
  <w:style w:type="paragraph" w:styleId="aff2">
    <w:name w:val="Document Map"/>
    <w:basedOn w:val="a"/>
    <w:rsid w:val="00AF1EC3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AF1EC3"/>
    <w:rPr>
      <w:rFonts w:ascii="Segoe UI" w:eastAsia="font188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AF1EC3"/>
    <w:rPr>
      <w:sz w:val="24"/>
      <w:szCs w:val="24"/>
    </w:rPr>
  </w:style>
  <w:style w:type="numbering" w:customStyle="1" w:styleId="91">
    <w:name w:val="Нет списка9"/>
    <w:next w:val="a2"/>
    <w:semiHidden/>
    <w:unhideWhenUsed/>
    <w:rsid w:val="00AF1EC3"/>
  </w:style>
  <w:style w:type="numbering" w:customStyle="1" w:styleId="100">
    <w:name w:val="Нет списка10"/>
    <w:next w:val="a2"/>
    <w:semiHidden/>
    <w:rsid w:val="00AF1EC3"/>
  </w:style>
  <w:style w:type="table" w:customStyle="1" w:styleId="54">
    <w:name w:val="Сетка таблицы5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AF1EC3"/>
    <w:rPr>
      <w:i/>
      <w:iCs/>
    </w:rPr>
  </w:style>
  <w:style w:type="paragraph" w:styleId="37">
    <w:name w:val="Body Text 3"/>
    <w:basedOn w:val="a"/>
    <w:rsid w:val="00AF1EC3"/>
    <w:pPr>
      <w:suppressAutoHyphens w:val="0"/>
      <w:spacing w:after="120"/>
    </w:pPr>
    <w:rPr>
      <w:sz w:val="16"/>
      <w:szCs w:val="16"/>
      <w:lang w:eastAsia="ru-RU"/>
    </w:rPr>
  </w:style>
  <w:style w:type="numbering" w:customStyle="1" w:styleId="111">
    <w:name w:val="Нет списка111"/>
    <w:next w:val="a2"/>
    <w:semiHidden/>
    <w:rsid w:val="00AF1EC3"/>
  </w:style>
  <w:style w:type="table" w:customStyle="1" w:styleId="62">
    <w:name w:val="Сетка таблицы6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AF1EC3"/>
  </w:style>
  <w:style w:type="paragraph" w:styleId="aff6">
    <w:name w:val="Block Text"/>
    <w:basedOn w:val="a"/>
    <w:unhideWhenUsed/>
    <w:rsid w:val="00AF1EC3"/>
    <w:pPr>
      <w:widowControl w:val="0"/>
      <w:shd w:val="clear" w:color="auto" w:fill="FFFFFF"/>
      <w:suppressAutoHyphens w:val="0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eastAsia="ru-RU"/>
    </w:rPr>
  </w:style>
  <w:style w:type="numbering" w:customStyle="1" w:styleId="130">
    <w:name w:val="Нет списка13"/>
    <w:next w:val="a2"/>
    <w:semiHidden/>
    <w:unhideWhenUsed/>
    <w:rsid w:val="00AF1EC3"/>
  </w:style>
  <w:style w:type="paragraph" w:customStyle="1" w:styleId="aff7">
    <w:name w:val="Знак Знак Знак Знак Знак Знак Знак"/>
    <w:basedOn w:val="a"/>
    <w:rsid w:val="00AF1EC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AF1EC3"/>
  </w:style>
  <w:style w:type="paragraph" w:customStyle="1" w:styleId="ConsPlusNonformat0">
    <w:name w:val="  ConsPlusNonforma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  ConsPlusTitle"/>
    <w:rsid w:val="00AF1EC3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  ConsPlusCell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  ConsPlusDocLis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  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  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AF1EC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AF1EC3"/>
    <w:rPr>
      <w:color w:val="800080"/>
      <w:u w:val="single"/>
    </w:rPr>
  </w:style>
  <w:style w:type="paragraph" w:customStyle="1" w:styleId="aff9">
    <w:name w:val="Стиль"/>
    <w:qFormat/>
    <w:rsid w:val="00AF1EC3"/>
    <w:pPr>
      <w:widowControl w:val="0"/>
      <w:suppressAutoHyphens/>
      <w:spacing w:after="200" w:line="276" w:lineRule="auto"/>
    </w:pPr>
    <w:rPr>
      <w:rFonts w:eastAsia="SimSun"/>
      <w:sz w:val="24"/>
      <w:szCs w:val="24"/>
    </w:rPr>
  </w:style>
  <w:style w:type="paragraph" w:customStyle="1" w:styleId="19">
    <w:name w:val="Нижний колонтитул1"/>
    <w:basedOn w:val="a"/>
    <w:qFormat/>
    <w:rsid w:val="00AF1EC3"/>
    <w:pPr>
      <w:tabs>
        <w:tab w:val="center" w:pos="4677"/>
        <w:tab w:val="right" w:pos="9355"/>
      </w:tabs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2">
    <w:name w:val="_Style 2"/>
    <w:basedOn w:val="a"/>
    <w:qFormat/>
    <w:rsid w:val="00AF1EC3"/>
    <w:pPr>
      <w:suppressAutoHyphens w:val="0"/>
      <w:ind w:left="720"/>
    </w:pPr>
    <w:rPr>
      <w:rFonts w:ascii="Calibri" w:eastAsia="Calibri" w:hAnsi="Calibri"/>
      <w:sz w:val="20"/>
      <w:szCs w:val="20"/>
      <w:lang w:eastAsia="ru-RU"/>
    </w:rPr>
  </w:style>
  <w:style w:type="character" w:styleId="affa">
    <w:name w:val="Strong"/>
    <w:basedOn w:val="a0"/>
    <w:qFormat/>
    <w:rsid w:val="00AF1EC3"/>
    <w:rPr>
      <w:b/>
      <w:bCs/>
    </w:rPr>
  </w:style>
  <w:style w:type="paragraph" w:customStyle="1" w:styleId="msonormalcxspmiddle">
    <w:name w:val="msonormalcxspmiddle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80">
    <w:name w:val="Знак Знак18"/>
    <w:locked/>
    <w:rsid w:val="00AF1EC3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AF1EC3"/>
    <w:rPr>
      <w:sz w:val="24"/>
      <w:lang w:val="ru-RU" w:eastAsia="ru-RU" w:bidi="ar-SA"/>
    </w:rPr>
  </w:style>
  <w:style w:type="character" w:customStyle="1" w:styleId="160">
    <w:name w:val="Знак Знак16"/>
    <w:locked/>
    <w:rsid w:val="00AF1EC3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AF1EC3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AF1EC3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AF1EC3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AF1EC3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rsid w:val="00AF1EC3"/>
    <w:pPr>
      <w:suppressAutoHyphens w:val="0"/>
      <w:jc w:val="both"/>
    </w:pPr>
    <w:rPr>
      <w:rFonts w:eastAsia="Calibri"/>
      <w:sz w:val="20"/>
      <w:szCs w:val="20"/>
      <w:lang w:eastAsia="en-US"/>
    </w:rPr>
  </w:style>
  <w:style w:type="character" w:customStyle="1" w:styleId="82">
    <w:name w:val="Знак Знак8"/>
    <w:locked/>
    <w:rsid w:val="00AF1EC3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AF1EC3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AF1EC3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AF1EC3"/>
    <w:rPr>
      <w:sz w:val="28"/>
      <w:lang w:val="ru-RU" w:eastAsia="ar-SA" w:bidi="ar-SA"/>
    </w:rPr>
  </w:style>
  <w:style w:type="character" w:customStyle="1" w:styleId="63">
    <w:name w:val="Знак Знак6"/>
    <w:locked/>
    <w:rsid w:val="00AF1EC3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AF1EC3"/>
    <w:rPr>
      <w:b/>
      <w:sz w:val="40"/>
      <w:lang w:val="ru-RU" w:eastAsia="ru-RU" w:bidi="ar-SA"/>
    </w:rPr>
  </w:style>
  <w:style w:type="character" w:customStyle="1" w:styleId="38">
    <w:name w:val="Знак Знак3"/>
    <w:locked/>
    <w:rsid w:val="00AF1E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AF1EC3"/>
    <w:rPr>
      <w:rFonts w:ascii="Arial" w:eastAsia="Arial" w:hAnsi="Arial" w:cs="Arial"/>
      <w:lang w:val="ru-RU" w:eastAsia="ar-SA" w:bidi="ar-SA"/>
    </w:rPr>
  </w:style>
  <w:style w:type="character" w:customStyle="1" w:styleId="aff4">
    <w:name w:val="Без интервала Знак"/>
    <w:link w:val="aff3"/>
    <w:locked/>
    <w:rsid w:val="00AF1EC3"/>
    <w:rPr>
      <w:sz w:val="24"/>
      <w:szCs w:val="24"/>
      <w:lang w:val="ru-RU" w:eastAsia="ru-RU" w:bidi="ar-SA"/>
    </w:rPr>
  </w:style>
  <w:style w:type="paragraph" w:customStyle="1" w:styleId="ConsPlusTitlePage0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0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AF1EC3"/>
    <w:pPr>
      <w:widowControl w:val="0"/>
      <w:suppressAutoHyphens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lang w:eastAsia="ru-RU"/>
    </w:rPr>
  </w:style>
  <w:style w:type="character" w:styleId="affc">
    <w:name w:val="footnote reference"/>
    <w:rsid w:val="00AF1EC3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AF1EC3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AF1EC3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extended-textfull">
    <w:name w:val="extended-text__full"/>
    <w:basedOn w:val="a0"/>
    <w:rsid w:val="00AF1EC3"/>
  </w:style>
  <w:style w:type="paragraph" w:customStyle="1" w:styleId="1a">
    <w:name w:val="Обычный (веб)1"/>
    <w:basedOn w:val="a"/>
    <w:rsid w:val="00AF1EC3"/>
    <w:pPr>
      <w:spacing w:before="100" w:after="100"/>
    </w:pPr>
    <w:rPr>
      <w:rFonts w:eastAsia="Calibri"/>
    </w:rPr>
  </w:style>
  <w:style w:type="character" w:customStyle="1" w:styleId="1b">
    <w:name w:val="Гиперссылка1"/>
    <w:basedOn w:val="a0"/>
    <w:rsid w:val="00AF1EC3"/>
    <w:rPr>
      <w:rFonts w:cs="Times New Roman"/>
    </w:rPr>
  </w:style>
  <w:style w:type="character" w:customStyle="1" w:styleId="23">
    <w:name w:val="Основной текст 2 Знак"/>
    <w:basedOn w:val="a0"/>
    <w:link w:val="22"/>
    <w:rsid w:val="002B6CEE"/>
    <w:rPr>
      <w:color w:val="000000"/>
      <w:sz w:val="28"/>
      <w:szCs w:val="24"/>
    </w:rPr>
  </w:style>
  <w:style w:type="paragraph" w:customStyle="1" w:styleId="p4">
    <w:name w:val="p4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c">
    <w:name w:val="Текст выноски Знак1"/>
    <w:basedOn w:val="a0"/>
    <w:uiPriority w:val="99"/>
    <w:semiHidden/>
    <w:locked/>
    <w:rsid w:val="002B6CEE"/>
    <w:rPr>
      <w:sz w:val="24"/>
      <w:szCs w:val="24"/>
    </w:rPr>
  </w:style>
  <w:style w:type="character" w:customStyle="1" w:styleId="s2">
    <w:name w:val="s2"/>
    <w:rsid w:val="002B6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3E84-8D47-4188-A986-31C62DE5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8739</Words>
  <Characters>49815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58438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Admin</dc:creator>
  <cp:lastModifiedBy>Пользователь</cp:lastModifiedBy>
  <cp:revision>2</cp:revision>
  <cp:lastPrinted>2023-04-14T06:20:00Z</cp:lastPrinted>
  <dcterms:created xsi:type="dcterms:W3CDTF">2024-04-10T07:57:00Z</dcterms:created>
  <dcterms:modified xsi:type="dcterms:W3CDTF">2024-04-10T07:57:00Z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136592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