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Pr="00AA5A9C" w:rsidRDefault="00161C09" w:rsidP="00161C09">
      <w:pPr>
        <w:jc w:val="both"/>
        <w:rPr>
          <w:kern w:val="1"/>
          <w:sz w:val="20"/>
          <w:szCs w:val="20"/>
        </w:rPr>
      </w:pPr>
    </w:p>
    <w:p w:rsidR="00414396" w:rsidRPr="00AA5A9C" w:rsidRDefault="00414396" w:rsidP="00414396">
      <w:pPr>
        <w:jc w:val="right"/>
        <w:rPr>
          <w:kern w:val="2"/>
          <w:sz w:val="28"/>
          <w:szCs w:val="28"/>
        </w:rPr>
      </w:pPr>
      <w:r w:rsidRPr="00AA5A9C">
        <w:rPr>
          <w:kern w:val="2"/>
          <w:sz w:val="28"/>
          <w:szCs w:val="28"/>
        </w:rPr>
        <w:t xml:space="preserve"> </w:t>
      </w:r>
    </w:p>
    <w:p w:rsidR="00414396" w:rsidRPr="00AA5A9C" w:rsidRDefault="0038033B" w:rsidP="00C20543">
      <w:pPr>
        <w:jc w:val="center"/>
        <w:rPr>
          <w:b/>
          <w:kern w:val="2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Pr="00AA5A9C" w:rsidRDefault="00414396" w:rsidP="00414396">
      <w:pPr>
        <w:jc w:val="center"/>
        <w:rPr>
          <w:b/>
          <w:kern w:val="2"/>
          <w:sz w:val="28"/>
          <w:szCs w:val="28"/>
        </w:rPr>
      </w:pPr>
      <w:r w:rsidRPr="00AA5A9C">
        <w:rPr>
          <w:b/>
          <w:kern w:val="2"/>
          <w:sz w:val="28"/>
          <w:szCs w:val="28"/>
        </w:rPr>
        <w:t>Российская Федерация</w:t>
      </w:r>
    </w:p>
    <w:p w:rsidR="00414396" w:rsidRPr="00AA5A9C" w:rsidRDefault="00414396" w:rsidP="00414396">
      <w:pPr>
        <w:jc w:val="center"/>
        <w:rPr>
          <w:b/>
          <w:kern w:val="2"/>
          <w:sz w:val="28"/>
          <w:szCs w:val="28"/>
        </w:rPr>
      </w:pPr>
      <w:r w:rsidRPr="00AA5A9C"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414396" w:rsidRPr="00AA5A9C" w:rsidRDefault="006771D2" w:rsidP="00414396">
      <w:pPr>
        <w:jc w:val="center"/>
        <w:rPr>
          <w:b/>
          <w:kern w:val="2"/>
          <w:sz w:val="28"/>
          <w:szCs w:val="28"/>
        </w:rPr>
      </w:pPr>
      <w:r w:rsidRPr="00AA5A9C"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414396" w:rsidRPr="00AA5A9C" w:rsidRDefault="00414396" w:rsidP="00414396">
      <w:pPr>
        <w:jc w:val="center"/>
        <w:rPr>
          <w:kern w:val="2"/>
          <w:sz w:val="28"/>
          <w:szCs w:val="28"/>
        </w:rPr>
      </w:pPr>
    </w:p>
    <w:p w:rsidR="00414396" w:rsidRPr="00AA5A9C" w:rsidRDefault="00414396" w:rsidP="00414396">
      <w:pPr>
        <w:jc w:val="center"/>
        <w:rPr>
          <w:b/>
          <w:kern w:val="2"/>
          <w:sz w:val="28"/>
          <w:szCs w:val="28"/>
        </w:rPr>
      </w:pPr>
      <w:r w:rsidRPr="00AA5A9C">
        <w:rPr>
          <w:b/>
          <w:kern w:val="2"/>
          <w:sz w:val="28"/>
          <w:szCs w:val="28"/>
        </w:rPr>
        <w:t>Р Е Ш Е Н  И Е</w:t>
      </w:r>
    </w:p>
    <w:p w:rsidR="00414396" w:rsidRPr="00AA5A9C" w:rsidRDefault="00414396" w:rsidP="00414396">
      <w:pPr>
        <w:jc w:val="center"/>
        <w:rPr>
          <w:sz w:val="28"/>
          <w:szCs w:val="28"/>
        </w:rPr>
      </w:pPr>
    </w:p>
    <w:p w:rsidR="003209D5" w:rsidRPr="00AA5A9C" w:rsidRDefault="00414396" w:rsidP="00414396">
      <w:pPr>
        <w:jc w:val="center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 xml:space="preserve">от  </w:t>
      </w:r>
      <w:r w:rsidR="00C20543" w:rsidRPr="00AA5A9C">
        <w:rPr>
          <w:b/>
          <w:sz w:val="28"/>
          <w:szCs w:val="28"/>
        </w:rPr>
        <w:t xml:space="preserve">03.11.2023     </w:t>
      </w:r>
      <w:r w:rsidRPr="00AA5A9C">
        <w:rPr>
          <w:b/>
          <w:sz w:val="28"/>
          <w:szCs w:val="28"/>
        </w:rPr>
        <w:t xml:space="preserve"> №  </w:t>
      </w:r>
      <w:r w:rsidR="00C20543" w:rsidRPr="00AA5A9C">
        <w:rPr>
          <w:b/>
          <w:sz w:val="28"/>
          <w:szCs w:val="28"/>
        </w:rPr>
        <w:t>131</w:t>
      </w:r>
      <w:r w:rsidRPr="00AA5A9C">
        <w:rPr>
          <w:b/>
          <w:sz w:val="28"/>
          <w:szCs w:val="28"/>
        </w:rPr>
        <w:t xml:space="preserve">      </w:t>
      </w:r>
    </w:p>
    <w:p w:rsidR="00414396" w:rsidRPr="00AA5A9C" w:rsidRDefault="00414396" w:rsidP="00414396">
      <w:pPr>
        <w:jc w:val="center"/>
        <w:rPr>
          <w:sz w:val="28"/>
          <w:szCs w:val="28"/>
        </w:rPr>
      </w:pPr>
      <w:r w:rsidRPr="00AA5A9C">
        <w:rPr>
          <w:sz w:val="28"/>
          <w:szCs w:val="28"/>
        </w:rPr>
        <w:t>д. Медниково</w:t>
      </w:r>
    </w:p>
    <w:p w:rsidR="00414396" w:rsidRPr="00AA5A9C" w:rsidRDefault="00414396" w:rsidP="00414396">
      <w:pPr>
        <w:jc w:val="center"/>
        <w:outlineLvl w:val="0"/>
        <w:rPr>
          <w:sz w:val="28"/>
          <w:szCs w:val="28"/>
        </w:rPr>
      </w:pPr>
    </w:p>
    <w:p w:rsidR="00414396" w:rsidRPr="00AA5A9C" w:rsidRDefault="006771D2" w:rsidP="006771D2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</w:t>
      </w:r>
      <w:r w:rsidR="00414396" w:rsidRPr="00AA5A9C">
        <w:rPr>
          <w:b/>
          <w:sz w:val="28"/>
          <w:szCs w:val="28"/>
        </w:rPr>
        <w:t>ешение</w:t>
      </w:r>
      <w:r w:rsidRPr="00AA5A9C">
        <w:rPr>
          <w:b/>
          <w:sz w:val="28"/>
          <w:szCs w:val="28"/>
        </w:rPr>
        <w:t xml:space="preserve"> Совета депутатов Медниковского сельского поселения</w:t>
      </w:r>
      <w:r w:rsidR="00414396" w:rsidRPr="00AA5A9C">
        <w:rPr>
          <w:b/>
          <w:sz w:val="28"/>
          <w:szCs w:val="28"/>
        </w:rPr>
        <w:t xml:space="preserve"> от 29.12.2022 № 100 «О бюджете  Медниковского сельского поселения  на 2023 год и на плановый период 2024 и 2025 годов»</w:t>
      </w:r>
    </w:p>
    <w:p w:rsidR="00414396" w:rsidRPr="00AA5A9C" w:rsidRDefault="00414396" w:rsidP="00414396">
      <w:pPr>
        <w:jc w:val="center"/>
        <w:rPr>
          <w:sz w:val="28"/>
          <w:szCs w:val="28"/>
        </w:rPr>
      </w:pPr>
    </w:p>
    <w:p w:rsidR="00414396" w:rsidRPr="00AA5A9C" w:rsidRDefault="00414396" w:rsidP="00414396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Pr="00AA5A9C">
        <w:rPr>
          <w:b/>
          <w:bCs/>
          <w:spacing w:val="-1"/>
          <w:sz w:val="28"/>
          <w:szCs w:val="28"/>
        </w:rPr>
        <w:t>Решил:</w:t>
      </w:r>
    </w:p>
    <w:p w:rsidR="006771D2" w:rsidRPr="00AA5A9C" w:rsidRDefault="006771D2" w:rsidP="006771D2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29.12.2022 № 100 «О бюджете  Медниковского сельского поселения  на 2023 год и на плановый период 2024 и 2025 годов»</w:t>
      </w:r>
    </w:p>
    <w:p w:rsidR="00414396" w:rsidRPr="00AA5A9C" w:rsidRDefault="00414396" w:rsidP="006771D2">
      <w:pPr>
        <w:ind w:firstLine="567"/>
        <w:jc w:val="both"/>
        <w:outlineLvl w:val="0"/>
        <w:rPr>
          <w:sz w:val="28"/>
          <w:szCs w:val="28"/>
        </w:rPr>
      </w:pPr>
      <w:r w:rsidRPr="00AA5A9C">
        <w:rPr>
          <w:sz w:val="28"/>
          <w:szCs w:val="28"/>
        </w:rPr>
        <w:t xml:space="preserve">1.1. Пункт 1 изложить в следующей редакции: </w:t>
      </w:r>
      <w:r w:rsidRPr="00AA5A9C"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2023 год:</w:t>
      </w:r>
    </w:p>
    <w:p w:rsidR="00414396" w:rsidRPr="00AA5A9C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9C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2513B0" w:rsidRPr="00AA5A9C">
        <w:rPr>
          <w:rFonts w:ascii="Times New Roman" w:hAnsi="Times New Roman" w:cs="Times New Roman"/>
          <w:sz w:val="28"/>
          <w:szCs w:val="28"/>
        </w:rPr>
        <w:t>14648,1</w:t>
      </w:r>
      <w:r w:rsidR="00B16B65" w:rsidRPr="00AA5A9C">
        <w:rPr>
          <w:rFonts w:ascii="Times New Roman" w:hAnsi="Times New Roman" w:cs="Times New Roman"/>
          <w:sz w:val="28"/>
          <w:szCs w:val="28"/>
        </w:rPr>
        <w:t xml:space="preserve"> </w:t>
      </w:r>
      <w:r w:rsidRPr="00AA5A9C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Pr="00AA5A9C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9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2513B0" w:rsidRPr="00AA5A9C">
        <w:rPr>
          <w:rFonts w:ascii="Times New Roman" w:hAnsi="Times New Roman" w:cs="Times New Roman"/>
          <w:sz w:val="28"/>
          <w:szCs w:val="28"/>
        </w:rPr>
        <w:t>14869,6</w:t>
      </w:r>
      <w:r w:rsidRPr="00AA5A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Pr="00AA5A9C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9C"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A66992" w:rsidRPr="00AA5A9C">
        <w:rPr>
          <w:rFonts w:ascii="Times New Roman" w:hAnsi="Times New Roman" w:cs="Times New Roman"/>
          <w:sz w:val="28"/>
          <w:szCs w:val="28"/>
        </w:rPr>
        <w:t>3</w:t>
      </w:r>
      <w:r w:rsidRPr="00AA5A9C">
        <w:rPr>
          <w:rFonts w:ascii="Times New Roman" w:hAnsi="Times New Roman" w:cs="Times New Roman"/>
          <w:sz w:val="28"/>
          <w:szCs w:val="28"/>
        </w:rPr>
        <w:t xml:space="preserve"> год в сумме 221,5 тыс. рублей.</w:t>
      </w:r>
    </w:p>
    <w:p w:rsidR="00414396" w:rsidRPr="00AA5A9C" w:rsidRDefault="00414396" w:rsidP="00414396">
      <w:pPr>
        <w:jc w:val="both"/>
        <w:outlineLvl w:val="0"/>
        <w:rPr>
          <w:sz w:val="28"/>
          <w:szCs w:val="28"/>
        </w:rPr>
      </w:pPr>
      <w:r w:rsidRPr="00AA5A9C">
        <w:rPr>
          <w:sz w:val="28"/>
          <w:szCs w:val="28"/>
        </w:rPr>
        <w:t xml:space="preserve">     </w:t>
      </w:r>
      <w:r w:rsidR="006771D2" w:rsidRPr="00AA5A9C">
        <w:rPr>
          <w:sz w:val="28"/>
          <w:szCs w:val="28"/>
        </w:rPr>
        <w:tab/>
        <w:t>1.2</w:t>
      </w:r>
      <w:r w:rsidRPr="00AA5A9C">
        <w:rPr>
          <w:sz w:val="28"/>
          <w:szCs w:val="28"/>
        </w:rPr>
        <w:t xml:space="preserve">  Приложения 1,2, 3, 4 и 5  к настоящему решению изложить в прилагаемой редакции.    </w:t>
      </w:r>
    </w:p>
    <w:p w:rsidR="00414396" w:rsidRPr="00AA5A9C" w:rsidRDefault="00414396" w:rsidP="00414396">
      <w:pPr>
        <w:jc w:val="both"/>
        <w:outlineLvl w:val="0"/>
        <w:rPr>
          <w:sz w:val="28"/>
          <w:szCs w:val="28"/>
        </w:rPr>
      </w:pPr>
      <w:r w:rsidRPr="00AA5A9C">
        <w:rPr>
          <w:sz w:val="28"/>
          <w:szCs w:val="28"/>
        </w:rPr>
        <w:t xml:space="preserve">     </w:t>
      </w:r>
      <w:r w:rsidR="006771D2" w:rsidRPr="00AA5A9C">
        <w:rPr>
          <w:sz w:val="28"/>
          <w:szCs w:val="28"/>
        </w:rPr>
        <w:tab/>
        <w:t>1.3</w:t>
      </w:r>
      <w:r w:rsidRPr="00AA5A9C">
        <w:rPr>
          <w:sz w:val="28"/>
          <w:szCs w:val="28"/>
        </w:rPr>
        <w:t>.</w:t>
      </w:r>
      <w:r w:rsidRPr="00AA5A9C">
        <w:rPr>
          <w:b/>
          <w:sz w:val="28"/>
          <w:szCs w:val="28"/>
        </w:rPr>
        <w:t xml:space="preserve"> </w:t>
      </w:r>
      <w:r w:rsidRPr="00AA5A9C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Pr="00AA5A9C" w:rsidRDefault="00414396" w:rsidP="00414396">
      <w:pPr>
        <w:jc w:val="both"/>
        <w:rPr>
          <w:sz w:val="28"/>
          <w:szCs w:val="28"/>
        </w:rPr>
      </w:pPr>
    </w:p>
    <w:p w:rsidR="00414396" w:rsidRPr="00AA5A9C" w:rsidRDefault="00414396" w:rsidP="00414396">
      <w:pPr>
        <w:jc w:val="both"/>
        <w:rPr>
          <w:sz w:val="28"/>
          <w:szCs w:val="28"/>
        </w:rPr>
      </w:pPr>
    </w:p>
    <w:p w:rsidR="00161C09" w:rsidRPr="00AA5A9C" w:rsidRDefault="00C20543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Глава сельского поселения</w:t>
      </w:r>
      <w:r w:rsidR="00161C09" w:rsidRPr="00AA5A9C">
        <w:rPr>
          <w:b/>
          <w:sz w:val="28"/>
          <w:szCs w:val="28"/>
        </w:rPr>
        <w:t xml:space="preserve">                               </w:t>
      </w:r>
      <w:r w:rsidRPr="00AA5A9C">
        <w:rPr>
          <w:b/>
          <w:sz w:val="28"/>
          <w:szCs w:val="28"/>
        </w:rPr>
        <w:t xml:space="preserve">      </w:t>
      </w:r>
      <w:r w:rsidR="00161C09" w:rsidRPr="00AA5A9C">
        <w:rPr>
          <w:b/>
          <w:sz w:val="28"/>
          <w:szCs w:val="28"/>
        </w:rPr>
        <w:t xml:space="preserve">  </w:t>
      </w:r>
      <w:r w:rsidR="00161C09" w:rsidRPr="00AA5A9C">
        <w:rPr>
          <w:b/>
          <w:sz w:val="28"/>
          <w:szCs w:val="28"/>
        </w:rPr>
        <w:tab/>
      </w:r>
      <w:r w:rsidR="00B63AB1" w:rsidRPr="00AA5A9C">
        <w:rPr>
          <w:b/>
          <w:sz w:val="28"/>
          <w:szCs w:val="28"/>
        </w:rPr>
        <w:t>Ю.В. Иванова</w:t>
      </w:r>
    </w:p>
    <w:p w:rsidR="00161C09" w:rsidRPr="00AA5A9C" w:rsidRDefault="00161C09" w:rsidP="00161C09">
      <w:pPr>
        <w:jc w:val="both"/>
        <w:rPr>
          <w:b/>
          <w:sz w:val="28"/>
          <w:szCs w:val="28"/>
        </w:rPr>
      </w:pPr>
    </w:p>
    <w:p w:rsidR="00CE6E9B" w:rsidRPr="00AA5A9C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09" w:rsidRPr="00AA5A9C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09" w:rsidRPr="00AA5A9C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09" w:rsidRPr="00AA5A9C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09" w:rsidRPr="00AA5A9C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09" w:rsidRPr="00AA5A9C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CEE" w:rsidRPr="00AA5A9C" w:rsidRDefault="002B6CEE" w:rsidP="00AA5A9C">
      <w:pPr>
        <w:rPr>
          <w:b/>
          <w:sz w:val="20"/>
          <w:szCs w:val="20"/>
        </w:rPr>
      </w:pPr>
    </w:p>
    <w:p w:rsidR="002B6CEE" w:rsidRPr="00AA5A9C" w:rsidRDefault="002B6CEE" w:rsidP="002B6CEE">
      <w:pPr>
        <w:jc w:val="right"/>
        <w:rPr>
          <w:b/>
          <w:sz w:val="20"/>
          <w:szCs w:val="20"/>
        </w:rPr>
      </w:pPr>
    </w:p>
    <w:p w:rsidR="002B6CEE" w:rsidRPr="00AA5A9C" w:rsidRDefault="002B6CEE" w:rsidP="002B6CEE">
      <w:pPr>
        <w:jc w:val="right"/>
        <w:rPr>
          <w:b/>
          <w:sz w:val="20"/>
          <w:szCs w:val="20"/>
        </w:rPr>
      </w:pPr>
    </w:p>
    <w:p w:rsidR="000F3C28" w:rsidRPr="00AA5A9C" w:rsidRDefault="000F3C28" w:rsidP="000F3C28">
      <w:pPr>
        <w:jc w:val="right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AA5A9C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AA5A9C" w:rsidRDefault="000F3C28" w:rsidP="000F3C28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0F3C28" w:rsidRPr="00AA5A9C" w:rsidRDefault="000F3C28" w:rsidP="000F3C28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AA5A9C">
              <w:rPr>
                <w:b/>
                <w:sz w:val="20"/>
                <w:szCs w:val="20"/>
              </w:rPr>
              <w:t>на 202</w:t>
            </w:r>
            <w:r w:rsidR="00103504" w:rsidRPr="00AA5A9C">
              <w:rPr>
                <w:b/>
                <w:sz w:val="20"/>
                <w:szCs w:val="20"/>
              </w:rPr>
              <w:t>3</w:t>
            </w:r>
            <w:r w:rsidRPr="00AA5A9C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AA5A9C" w:rsidRDefault="000F3C28" w:rsidP="0010350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и на плановый период 202</w:t>
            </w:r>
            <w:r w:rsidR="00103504" w:rsidRPr="00AA5A9C">
              <w:rPr>
                <w:b/>
                <w:sz w:val="20"/>
                <w:szCs w:val="20"/>
              </w:rPr>
              <w:t>4</w:t>
            </w:r>
            <w:r w:rsidRPr="00AA5A9C">
              <w:rPr>
                <w:b/>
                <w:sz w:val="20"/>
                <w:szCs w:val="20"/>
              </w:rPr>
              <w:t xml:space="preserve"> и 202</w:t>
            </w:r>
            <w:r w:rsidR="00103504" w:rsidRPr="00AA5A9C">
              <w:rPr>
                <w:b/>
                <w:sz w:val="20"/>
                <w:szCs w:val="20"/>
              </w:rPr>
              <w:t>5</w:t>
            </w:r>
            <w:r w:rsidRPr="00AA5A9C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0F3C28" w:rsidRPr="00AA5A9C" w:rsidTr="000F3C2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3C28" w:rsidRPr="00AA5A9C" w:rsidRDefault="000F3C28" w:rsidP="000F3C28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  <w:lang w:val="en-US"/>
              </w:rPr>
              <w:t>20</w:t>
            </w:r>
            <w:r w:rsidRPr="00AA5A9C">
              <w:rPr>
                <w:sz w:val="20"/>
                <w:szCs w:val="20"/>
              </w:rPr>
              <w:t>23</w:t>
            </w: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  <w:lang w:val="en-US"/>
              </w:rPr>
              <w:t>20</w:t>
            </w:r>
            <w:r w:rsidRPr="00AA5A9C">
              <w:rPr>
                <w:sz w:val="20"/>
                <w:szCs w:val="20"/>
              </w:rPr>
              <w:t>24</w:t>
            </w: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  <w:lang w:val="en-US"/>
              </w:rPr>
              <w:t>20</w:t>
            </w:r>
            <w:r w:rsidRPr="00AA5A9C">
              <w:rPr>
                <w:sz w:val="20"/>
                <w:szCs w:val="20"/>
              </w:rPr>
              <w:t>25</w:t>
            </w: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год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AA5A9C" w:rsidRDefault="002513B0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</w:rPr>
              <w:t>14648,1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9180,9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AA5A9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AA5A9C" w:rsidRDefault="000468F4" w:rsidP="000468F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2473,1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</w:rPr>
              <w:t>2561,6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AA5A9C" w:rsidRDefault="000468F4" w:rsidP="000468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5A9C">
              <w:rPr>
                <w:b/>
                <w:color w:val="000000"/>
                <w:sz w:val="20"/>
                <w:szCs w:val="20"/>
              </w:rPr>
              <w:t>2473,1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2558,6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AA5A9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AA5A9C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125,2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AA5A9C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AA5A9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A5A9C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125,2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AA5A9C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698,4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AA5A9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A5A9C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698,4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1735,0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591,0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591,0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5A9C">
              <w:rPr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1144,0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color w:val="000000"/>
                <w:sz w:val="20"/>
                <w:szCs w:val="20"/>
              </w:rPr>
            </w:pPr>
            <w:r w:rsidRPr="00AA5A9C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1144,0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2513B0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3,0</w:t>
            </w:r>
          </w:p>
        </w:tc>
      </w:tr>
      <w:tr w:rsidR="00924F75" w:rsidRPr="00AA5A9C" w:rsidTr="004447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4F75" w:rsidRPr="00AA5A9C" w:rsidRDefault="0044479A" w:rsidP="00327621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75" w:rsidRPr="00AA5A9C" w:rsidRDefault="0044479A" w:rsidP="0044479A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10804020140000110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75" w:rsidRPr="00AA5A9C" w:rsidRDefault="00924F75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75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75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4447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A5A9C">
              <w:rPr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</w:tr>
      <w:tr w:rsidR="002513B0" w:rsidRPr="00AA5A9C" w:rsidTr="004447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F75" w:rsidRPr="00AA5A9C" w:rsidRDefault="00924F75" w:rsidP="00924F75">
            <w:pPr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Доходы, получаемые в виде арендной платы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  <w:p w:rsidR="002513B0" w:rsidRPr="00AA5A9C" w:rsidRDefault="002513B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0" w:rsidRPr="00AA5A9C" w:rsidRDefault="00924F75" w:rsidP="00924F75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11105025100000120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924F75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2513B0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79A" w:rsidRPr="00AA5A9C" w:rsidRDefault="0044479A" w:rsidP="0044479A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2513B0" w:rsidRPr="00AA5A9C" w:rsidRDefault="002513B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0" w:rsidRPr="00AA5A9C" w:rsidRDefault="0044479A" w:rsidP="0044479A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11406025100000430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2513B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2513B0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141" w:rsidRPr="00AA5A9C" w:rsidRDefault="00DC3141" w:rsidP="00DC31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A9C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  <w:p w:rsidR="002513B0" w:rsidRPr="00AA5A9C" w:rsidRDefault="002513B0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1" w:rsidRPr="00AA5A9C" w:rsidRDefault="00DC3141" w:rsidP="00DC31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A9C">
              <w:rPr>
                <w:rFonts w:ascii="Times New Roman" w:hAnsi="Times New Roman" w:cs="Times New Roman"/>
              </w:rPr>
              <w:t>11302995100000130</w:t>
            </w:r>
          </w:p>
          <w:p w:rsidR="002513B0" w:rsidRPr="00AA5A9C" w:rsidRDefault="002513B0" w:rsidP="00327621">
            <w:pPr>
              <w:spacing w:beforeLines="40" w:line="24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2513B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2513B0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3B0" w:rsidRPr="00AA5A9C" w:rsidRDefault="0044479A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A" w:rsidRPr="00AA5A9C" w:rsidRDefault="0044479A" w:rsidP="0044479A">
            <w:pPr>
              <w:spacing w:beforeLines="40" w:line="240" w:lineRule="exact"/>
              <w:rPr>
                <w:sz w:val="20"/>
                <w:szCs w:val="20"/>
              </w:rPr>
            </w:pPr>
          </w:p>
          <w:p w:rsidR="002513B0" w:rsidRPr="00AA5A9C" w:rsidRDefault="0044479A" w:rsidP="0044479A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11705050100000180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9A" w:rsidRPr="00AA5A9C" w:rsidRDefault="0044479A" w:rsidP="00327621">
            <w:pPr>
              <w:jc w:val="center"/>
              <w:rPr>
                <w:sz w:val="20"/>
                <w:szCs w:val="20"/>
              </w:rPr>
            </w:pPr>
          </w:p>
          <w:p w:rsidR="002513B0" w:rsidRPr="00AA5A9C" w:rsidRDefault="002513B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2513B0" w:rsidP="00327621">
            <w:pPr>
              <w:jc w:val="center"/>
              <w:rPr>
                <w:sz w:val="20"/>
                <w:szCs w:val="20"/>
              </w:rPr>
            </w:pPr>
          </w:p>
          <w:p w:rsidR="0044479A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AA5A9C" w:rsidRDefault="002513B0" w:rsidP="00327621">
            <w:pPr>
              <w:jc w:val="center"/>
              <w:rPr>
                <w:sz w:val="20"/>
                <w:szCs w:val="20"/>
              </w:rPr>
            </w:pPr>
          </w:p>
          <w:p w:rsidR="0044479A" w:rsidRPr="00AA5A9C" w:rsidRDefault="0044479A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AA5A9C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E85E3D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</w:rPr>
              <w:t>12175,0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AA5A9C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E85E3D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</w:rPr>
              <w:t>12175,0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AA5A9C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AA5A9C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AA5A9C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5523,2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B16B65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860,0</w:t>
            </w:r>
          </w:p>
        </w:tc>
      </w:tr>
      <w:tr w:rsidR="00103504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AA5A9C" w:rsidRDefault="009708A0" w:rsidP="00327621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AF3DB6" w:rsidP="00AF3DB6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AA5A9C" w:rsidRDefault="00AF3DB6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AA5A9C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AF3DB6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B16B65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6B65" w:rsidRPr="00AA5A9C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AA5A9C" w:rsidRDefault="00B16B65" w:rsidP="00B16B65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AA5A9C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AA5A9C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AA5A9C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AA5A9C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AA5A9C" w:rsidTr="00327621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AA5A9C" w:rsidRDefault="004173D0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236,1</w:t>
            </w:r>
          </w:p>
        </w:tc>
      </w:tr>
      <w:tr w:rsidR="004173D0" w:rsidRPr="00AA5A9C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124,5</w:t>
            </w:r>
          </w:p>
        </w:tc>
      </w:tr>
      <w:tr w:rsidR="004173D0" w:rsidRPr="00AA5A9C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AA5A9C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AA5A9C" w:rsidTr="00C71E58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AA5A9C" w:rsidRDefault="00C71E58" w:rsidP="00C71E58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AA5A9C" w:rsidRDefault="0044479A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AA5A9C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AA5A9C" w:rsidRDefault="0044479A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167,7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AA5A9C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AA5A9C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</w:tbl>
    <w:p w:rsidR="00875DCB" w:rsidRPr="00AA5A9C" w:rsidRDefault="00875DCB" w:rsidP="00AA5A9C">
      <w:pPr>
        <w:pStyle w:val="7"/>
        <w:tabs>
          <w:tab w:val="left" w:pos="6165"/>
        </w:tabs>
        <w:spacing w:before="0" w:after="0"/>
        <w:jc w:val="center"/>
        <w:rPr>
          <w:b/>
          <w:sz w:val="20"/>
          <w:szCs w:val="20"/>
        </w:rPr>
      </w:pPr>
    </w:p>
    <w:p w:rsidR="00C71E58" w:rsidRPr="00AA5A9C" w:rsidRDefault="00C71E58" w:rsidP="00C71E58">
      <w:pPr>
        <w:rPr>
          <w:sz w:val="20"/>
          <w:szCs w:val="20"/>
        </w:rPr>
      </w:pPr>
    </w:p>
    <w:p w:rsidR="00103504" w:rsidRPr="00AA5A9C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>Приложение   2</w:t>
      </w:r>
    </w:p>
    <w:p w:rsidR="00103504" w:rsidRPr="00AA5A9C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103504" w:rsidRPr="00AA5A9C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>на 2023 год и на плановый период 2024 и 2025 годов</w:t>
      </w:r>
    </w:p>
    <w:p w:rsidR="00103504" w:rsidRPr="00AA5A9C" w:rsidRDefault="00103504" w:rsidP="00103504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103504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2023г</w:t>
            </w:r>
          </w:p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Сумма</w:t>
            </w:r>
          </w:p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2024г</w:t>
            </w:r>
          </w:p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Сумма</w:t>
            </w:r>
          </w:p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2025г</w:t>
            </w:r>
          </w:p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Сумма</w:t>
            </w:r>
          </w:p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(тыс. руб.)</w:t>
            </w:r>
          </w:p>
        </w:tc>
      </w:tr>
      <w:tr w:rsidR="00103504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44479A" w:rsidP="004173D0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1217</w:t>
            </w:r>
            <w:r w:rsidR="00E85E3D" w:rsidRPr="00AA5A9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44479A" w:rsidP="00E85E3D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1217</w:t>
            </w:r>
            <w:r w:rsidR="00E85E3D" w:rsidRPr="00AA5A9C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5523,2</w:t>
            </w:r>
          </w:p>
        </w:tc>
      </w:tr>
      <w:tr w:rsidR="00103504" w:rsidRPr="00AA5A9C" w:rsidTr="00327621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 w:rsidRPr="00AA5A9C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9708A0" w:rsidP="00875DCB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</w:t>
            </w:r>
            <w:r w:rsidR="00875DCB" w:rsidRPr="00AA5A9C">
              <w:rPr>
                <w:b/>
                <w:sz w:val="20"/>
                <w:szCs w:val="20"/>
              </w:rPr>
              <w:t>4</w:t>
            </w:r>
            <w:r w:rsidRPr="00AA5A9C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860,0</w:t>
            </w:r>
          </w:p>
        </w:tc>
      </w:tr>
      <w:tr w:rsidR="00103504" w:rsidRPr="00AA5A9C" w:rsidTr="004173D0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</w:tr>
      <w:tr w:rsidR="009708A0" w:rsidRPr="00AA5A9C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4173D0" w:rsidRPr="00AA5A9C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875DCB" w:rsidRPr="00AA5A9C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4173D0" w:rsidRPr="00AA5A9C" w:rsidTr="004173D0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4173D0" w:rsidRPr="00AA5A9C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4173D0" w:rsidRPr="00AA5A9C" w:rsidTr="004173D0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236,1</w:t>
            </w:r>
          </w:p>
        </w:tc>
      </w:tr>
      <w:tr w:rsidR="004173D0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124,45</w:t>
            </w:r>
          </w:p>
        </w:tc>
      </w:tr>
      <w:tr w:rsidR="004173D0" w:rsidRPr="00AA5A9C" w:rsidTr="00327621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AA5A9C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lastRenderedPageBreak/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AA5A9C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lastRenderedPageBreak/>
              <w:t>111,6</w:t>
            </w:r>
          </w:p>
        </w:tc>
      </w:tr>
      <w:tr w:rsidR="00C71E58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AA5A9C" w:rsidRDefault="0044479A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AA5A9C" w:rsidRDefault="00E85E3D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167,7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AA5A9C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AA5A9C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AA5A9C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AA5A9C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</w:tbl>
    <w:p w:rsidR="00875DCB" w:rsidRPr="00AA5A9C" w:rsidRDefault="00875DCB" w:rsidP="00103504">
      <w:pPr>
        <w:rPr>
          <w:b/>
          <w:sz w:val="20"/>
          <w:szCs w:val="20"/>
        </w:rPr>
      </w:pPr>
    </w:p>
    <w:p w:rsidR="00103504" w:rsidRPr="00AA5A9C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>Приложение 3</w:t>
      </w:r>
    </w:p>
    <w:p w:rsidR="00103504" w:rsidRPr="00AA5A9C" w:rsidRDefault="00103504" w:rsidP="00103504">
      <w:pPr>
        <w:rPr>
          <w:sz w:val="20"/>
          <w:szCs w:val="20"/>
        </w:rPr>
      </w:pPr>
    </w:p>
    <w:p w:rsidR="00103504" w:rsidRPr="00AA5A9C" w:rsidRDefault="00103504" w:rsidP="00103504">
      <w:pPr>
        <w:ind w:firstLine="708"/>
        <w:jc w:val="center"/>
        <w:rPr>
          <w:sz w:val="20"/>
          <w:szCs w:val="20"/>
        </w:rPr>
      </w:pPr>
      <w:r w:rsidRPr="00AA5A9C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AA5A9C" w:rsidRDefault="00103504" w:rsidP="00103504">
      <w:pPr>
        <w:ind w:firstLine="708"/>
        <w:jc w:val="center"/>
        <w:rPr>
          <w:sz w:val="20"/>
          <w:szCs w:val="20"/>
        </w:rPr>
      </w:pPr>
      <w:r w:rsidRPr="00AA5A9C">
        <w:rPr>
          <w:sz w:val="20"/>
          <w:szCs w:val="20"/>
        </w:rPr>
        <w:t>на 2023 год и на плановый период 2024 и 2025 годов</w:t>
      </w:r>
    </w:p>
    <w:p w:rsidR="00103504" w:rsidRPr="00AA5A9C" w:rsidRDefault="00103504" w:rsidP="00103504">
      <w:pPr>
        <w:jc w:val="right"/>
        <w:rPr>
          <w:sz w:val="20"/>
          <w:szCs w:val="20"/>
        </w:rPr>
      </w:pPr>
      <w:r w:rsidRPr="00AA5A9C">
        <w:rPr>
          <w:sz w:val="20"/>
          <w:szCs w:val="20"/>
        </w:rPr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    </w:t>
            </w:r>
            <w:r w:rsidRPr="00AA5A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2025г.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4638,3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AA5A9C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AA5A9C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103504" w:rsidRPr="00AA5A9C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AA5A9C" w:rsidRDefault="00E936B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3674,7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3383,1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AA5A9C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AA5A9C">
              <w:rPr>
                <w:sz w:val="20"/>
                <w:szCs w:val="20"/>
              </w:rPr>
              <w:t>2453,3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3383,1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2453,3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3079,7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2249,8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544CE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</w:t>
            </w:r>
            <w:r w:rsidR="00103504" w:rsidRPr="00AA5A9C">
              <w:rPr>
                <w:sz w:val="20"/>
                <w:szCs w:val="20"/>
              </w:rPr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68,0 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150,9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64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404,1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45,3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45,3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</w:t>
            </w:r>
            <w:r w:rsidR="00103504" w:rsidRPr="00AA5A9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29,6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</w:t>
            </w:r>
            <w:r w:rsidR="00103504" w:rsidRPr="00AA5A9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124,5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124,5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</w:t>
            </w:r>
            <w:r w:rsidRPr="00AA5A9C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1070,0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</w:t>
            </w:r>
            <w:r w:rsidRPr="00AA5A9C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</w:tr>
      <w:tr w:rsidR="00103504" w:rsidRPr="00AA5A9C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AA5A9C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103504" w:rsidRPr="00AA5A9C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9708A0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9708A0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i/>
                <w:sz w:val="20"/>
                <w:szCs w:val="20"/>
              </w:rPr>
              <w:t>Софинансирование</w:t>
            </w:r>
            <w:r w:rsidRPr="00AA5A9C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9708A0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022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488,4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488,4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030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011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704A77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704A77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012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5A9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013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</w:t>
            </w:r>
            <w:r w:rsidR="00103504" w:rsidRPr="00AA5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013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</w:t>
            </w:r>
            <w:r w:rsidR="00103504" w:rsidRPr="00AA5A9C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AA5A9C">
              <w:rPr>
                <w:b/>
                <w:sz w:val="20"/>
                <w:szCs w:val="20"/>
              </w:rPr>
              <w:t>014 00 0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</w:t>
            </w:r>
            <w:r w:rsidR="00D7391C" w:rsidRPr="00AA5A9C">
              <w:rPr>
                <w:b/>
                <w:sz w:val="20"/>
                <w:szCs w:val="20"/>
              </w:rPr>
              <w:t>07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</w:tr>
      <w:tr w:rsidR="00704A77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014 00 7</w:t>
            </w:r>
            <w:r w:rsidRPr="00AA5A9C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AA5A9C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AA5A9C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AA5A9C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704A77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6E54CC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704A7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014 00 7</w:t>
            </w:r>
            <w:r w:rsidRPr="00AA5A9C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AA5A9C" w:rsidRDefault="00704A77" w:rsidP="006E54C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AA5A9C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AA5A9C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AA5A9C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</w:t>
            </w:r>
            <w:r w:rsidR="00D7391C" w:rsidRPr="00AA5A9C">
              <w:rPr>
                <w:sz w:val="20"/>
                <w:szCs w:val="20"/>
              </w:rPr>
              <w:t>7</w:t>
            </w:r>
            <w:r w:rsidRPr="00AA5A9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</w:t>
            </w:r>
            <w:r w:rsidR="00D7391C" w:rsidRPr="00AA5A9C">
              <w:rPr>
                <w:sz w:val="20"/>
                <w:szCs w:val="20"/>
              </w:rPr>
              <w:t>7</w:t>
            </w:r>
            <w:r w:rsidRPr="00AA5A9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</w:tr>
      <w:tr w:rsidR="00A72ACF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63424D" w:rsidP="0063424D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="0063424D" w:rsidRPr="00AA5A9C">
              <w:rPr>
                <w:sz w:val="20"/>
                <w:szCs w:val="20"/>
              </w:rPr>
              <w:t>7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AA5A9C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AA5A9C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AA5A9C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A72ACF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="0063424D" w:rsidRPr="00AA5A9C">
              <w:rPr>
                <w:sz w:val="20"/>
                <w:szCs w:val="20"/>
              </w:rPr>
              <w:t>7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A5A9C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AA5A9C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AA5A9C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AA5A9C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</w:t>
            </w:r>
            <w:r w:rsidR="0063424D" w:rsidRPr="00AA5A9C">
              <w:rPr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3424D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63424D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3424D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3424D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63424D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3424D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AA5A9C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015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b/>
                <w:sz w:val="20"/>
                <w:szCs w:val="20"/>
              </w:rPr>
              <w:t xml:space="preserve">0 </w:t>
            </w:r>
            <w:r w:rsidRPr="00AA5A9C">
              <w:rPr>
                <w:b/>
                <w:sz w:val="20"/>
                <w:szCs w:val="20"/>
                <w:lang w:val="en-US"/>
              </w:rPr>
              <w:t>L</w:t>
            </w:r>
            <w:r w:rsidRPr="00AA5A9C">
              <w:rPr>
                <w:b/>
                <w:sz w:val="20"/>
                <w:szCs w:val="20"/>
              </w:rPr>
              <w:t> </w:t>
            </w:r>
            <w:r w:rsidRPr="00AA5A9C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015 00 </w:t>
            </w:r>
            <w:r w:rsidRPr="00AA5A9C">
              <w:rPr>
                <w:sz w:val="20"/>
                <w:szCs w:val="20"/>
                <w:lang w:val="en-US"/>
              </w:rPr>
              <w:t>L</w:t>
            </w:r>
            <w:r w:rsidRPr="00AA5A9C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  <w:r w:rsidRPr="00AA5A9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015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0 </w:t>
            </w:r>
            <w:r w:rsidRPr="00AA5A9C">
              <w:rPr>
                <w:sz w:val="20"/>
                <w:szCs w:val="20"/>
                <w:lang w:val="en-US"/>
              </w:rPr>
              <w:t>L</w:t>
            </w:r>
            <w:r w:rsidRPr="00AA5A9C">
              <w:rPr>
                <w:sz w:val="20"/>
                <w:szCs w:val="20"/>
              </w:rPr>
              <w:t> </w:t>
            </w:r>
            <w:r w:rsidRPr="00AA5A9C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Муниципальная подпрограмма «Обустройство </w:t>
            </w:r>
            <w:r w:rsidRPr="00AA5A9C">
              <w:rPr>
                <w:sz w:val="20"/>
                <w:szCs w:val="20"/>
              </w:rPr>
              <w:lastRenderedPageBreak/>
              <w:t>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016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10,0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016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4173D0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103504" w:rsidRPr="00AA5A9C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103504" w:rsidRPr="00AA5A9C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103504" w:rsidRPr="00AA5A9C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1444,3</w:t>
            </w:r>
          </w:p>
        </w:tc>
      </w:tr>
      <w:tr w:rsidR="00103504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1444,3</w:t>
            </w:r>
          </w:p>
        </w:tc>
      </w:tr>
      <w:tr w:rsidR="00103504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</w:tr>
      <w:tr w:rsidR="00103504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</w:tr>
      <w:tr w:rsidR="00103504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C71E58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</w:t>
            </w:r>
            <w:r w:rsidRPr="00AA5A9C">
              <w:rPr>
                <w:sz w:val="20"/>
                <w:szCs w:val="20"/>
              </w:rPr>
              <w:t>7142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C71E58" w:rsidRPr="00AA5A9C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C71E5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</w:t>
            </w:r>
            <w:r w:rsidRPr="00AA5A9C">
              <w:rPr>
                <w:sz w:val="20"/>
                <w:szCs w:val="20"/>
              </w:rPr>
              <w:t>7142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</w:t>
            </w:r>
            <w:r w:rsidR="00544CE9" w:rsidRPr="00AA5A9C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134,9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5A9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C71E58" w:rsidRPr="00AA5A9C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E936BC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14869,6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AA5A9C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9180,9</w:t>
            </w:r>
          </w:p>
        </w:tc>
      </w:tr>
    </w:tbl>
    <w:p w:rsidR="003E7DA9" w:rsidRPr="00AA5A9C" w:rsidRDefault="003E7DA9" w:rsidP="00AA5A9C">
      <w:pPr>
        <w:pStyle w:val="7"/>
        <w:spacing w:before="0" w:after="0"/>
        <w:ind w:left="6372"/>
        <w:rPr>
          <w:b/>
          <w:sz w:val="20"/>
          <w:szCs w:val="20"/>
        </w:rPr>
      </w:pPr>
    </w:p>
    <w:p w:rsidR="00103504" w:rsidRPr="00AA5A9C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>Приложение 4</w:t>
      </w:r>
    </w:p>
    <w:p w:rsidR="00103504" w:rsidRPr="00AA5A9C" w:rsidRDefault="00103504" w:rsidP="00103504">
      <w:pPr>
        <w:jc w:val="center"/>
        <w:rPr>
          <w:sz w:val="20"/>
          <w:szCs w:val="20"/>
        </w:rPr>
      </w:pPr>
      <w:r w:rsidRPr="00AA5A9C">
        <w:rPr>
          <w:sz w:val="20"/>
          <w:szCs w:val="20"/>
        </w:rPr>
        <w:t>Ведомственная структура</w:t>
      </w:r>
    </w:p>
    <w:p w:rsidR="00103504" w:rsidRPr="00AA5A9C" w:rsidRDefault="00103504" w:rsidP="00103504">
      <w:pPr>
        <w:jc w:val="center"/>
        <w:rPr>
          <w:sz w:val="20"/>
          <w:szCs w:val="20"/>
        </w:rPr>
      </w:pPr>
      <w:r w:rsidRPr="00AA5A9C">
        <w:rPr>
          <w:sz w:val="20"/>
          <w:szCs w:val="20"/>
        </w:rPr>
        <w:t>расходов бюджета Медниковского сельского поселения</w:t>
      </w:r>
    </w:p>
    <w:p w:rsidR="00103504" w:rsidRPr="00AA5A9C" w:rsidRDefault="00103504" w:rsidP="00103504">
      <w:pPr>
        <w:ind w:firstLine="708"/>
        <w:jc w:val="center"/>
        <w:rPr>
          <w:sz w:val="20"/>
          <w:szCs w:val="20"/>
        </w:rPr>
      </w:pPr>
      <w:r w:rsidRPr="00AA5A9C">
        <w:rPr>
          <w:sz w:val="20"/>
          <w:szCs w:val="20"/>
        </w:rPr>
        <w:t>на 2023 год и на плановый период 2024 и 2025 годов</w:t>
      </w:r>
    </w:p>
    <w:p w:rsidR="00103504" w:rsidRPr="00AA5A9C" w:rsidRDefault="00103504" w:rsidP="00103504">
      <w:pPr>
        <w:jc w:val="right"/>
        <w:rPr>
          <w:sz w:val="20"/>
          <w:szCs w:val="20"/>
        </w:rPr>
      </w:pPr>
      <w:r w:rsidRPr="00AA5A9C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    </w:t>
            </w:r>
            <w:r w:rsidRPr="00AA5A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2025г.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4638,3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AA5A9C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AA5A9C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103504" w:rsidRPr="00AA5A9C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AA5A9C" w:rsidRDefault="003E7DA9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3674,7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3E7DA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3383,1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AA5A9C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2453,3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3E7DA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3383,1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2453,3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3079,7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2249,8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544CE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</w:t>
            </w:r>
            <w:r w:rsidR="00103504" w:rsidRPr="00AA5A9C">
              <w:rPr>
                <w:sz w:val="20"/>
                <w:szCs w:val="20"/>
              </w:rPr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135,5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A5A9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150,9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64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404,1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45,3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45,3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</w:t>
            </w:r>
            <w:r w:rsidR="00103504" w:rsidRPr="00AA5A9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29,6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AA5A9C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</w:t>
            </w:r>
            <w:r w:rsidR="00103504" w:rsidRPr="00AA5A9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124,5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124,5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AA5A9C" w:rsidTr="004173D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</w:t>
            </w:r>
            <w:r w:rsidRPr="00AA5A9C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1070,0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1290,0</w:t>
            </w: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</w:t>
            </w:r>
            <w:r w:rsidRPr="00AA5A9C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</w:tr>
      <w:tr w:rsidR="00103504" w:rsidRPr="00AA5A9C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i/>
                <w:sz w:val="20"/>
                <w:szCs w:val="20"/>
              </w:rPr>
              <w:t>Софинансирование</w:t>
            </w:r>
            <w:r w:rsidRPr="00AA5A9C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103504" w:rsidRPr="00AA5A9C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9708A0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="00327621"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="00327621" w:rsidRPr="00AA5A9C">
              <w:rPr>
                <w:sz w:val="20"/>
                <w:szCs w:val="20"/>
              </w:rPr>
              <w:t>1</w:t>
            </w:r>
            <w:r w:rsidRPr="00AA5A9C">
              <w:rPr>
                <w:sz w:val="20"/>
                <w:szCs w:val="20"/>
              </w:rPr>
              <w:t xml:space="preserve">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i/>
                <w:sz w:val="20"/>
                <w:szCs w:val="20"/>
              </w:rPr>
              <w:t>Софинансирование</w:t>
            </w:r>
            <w:r w:rsidRPr="00AA5A9C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9708A0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="00327621"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AA5A9C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022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488,4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488,4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030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3E7DA9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3E7DA9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011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3E7DA9" w:rsidP="006E54CC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3E7DA9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012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1630,0</w:t>
            </w: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013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3E7DA9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</w:t>
            </w:r>
            <w:r w:rsidR="00103504" w:rsidRPr="00AA5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013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3E7DA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</w:t>
            </w:r>
            <w:r w:rsidR="00103504" w:rsidRPr="00AA5A9C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40,0</w:t>
            </w:r>
          </w:p>
        </w:tc>
      </w:tr>
      <w:tr w:rsidR="00103504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AA5A9C">
              <w:rPr>
                <w:b/>
                <w:sz w:val="20"/>
                <w:szCs w:val="20"/>
              </w:rPr>
              <w:t>014 00 0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</w:t>
            </w:r>
            <w:r w:rsidR="0063424D" w:rsidRPr="00AA5A9C">
              <w:rPr>
                <w:b/>
                <w:sz w:val="20"/>
                <w:szCs w:val="20"/>
              </w:rPr>
              <w:t>07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AA5A9C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014 00 7</w:t>
            </w:r>
            <w:r w:rsidRPr="00AA5A9C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014 00 7</w:t>
            </w:r>
            <w:r w:rsidRPr="00AA5A9C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A5A9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015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b/>
                <w:sz w:val="20"/>
                <w:szCs w:val="20"/>
              </w:rPr>
              <w:t>0</w:t>
            </w:r>
            <w:r w:rsidRPr="00AA5A9C">
              <w:rPr>
                <w:b/>
                <w:sz w:val="20"/>
                <w:szCs w:val="20"/>
                <w:lang w:val="en-US"/>
              </w:rPr>
              <w:t>L</w:t>
            </w:r>
            <w:r w:rsidRPr="00AA5A9C">
              <w:rPr>
                <w:b/>
                <w:sz w:val="20"/>
                <w:szCs w:val="20"/>
              </w:rPr>
              <w:t> </w:t>
            </w:r>
            <w:r w:rsidRPr="00AA5A9C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015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0 </w:t>
            </w:r>
            <w:r w:rsidRPr="00AA5A9C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015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0 </w:t>
            </w:r>
            <w:r w:rsidRPr="00AA5A9C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016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2F4BC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016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2F4BC8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2F4BC8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171</w:t>
            </w:r>
            <w:r w:rsidR="002F4BC8" w:rsidRPr="00AA5A9C">
              <w:rPr>
                <w:sz w:val="20"/>
                <w:szCs w:val="20"/>
              </w:rPr>
              <w:t>1</w:t>
            </w:r>
            <w:r w:rsidRPr="00AA5A9C"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1444,3</w:t>
            </w:r>
          </w:p>
        </w:tc>
      </w:tr>
      <w:tr w:rsidR="006E54CC" w:rsidRPr="00AA5A9C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1444,3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</w:t>
            </w:r>
            <w:r w:rsidRPr="00AA5A9C">
              <w:rPr>
                <w:sz w:val="20"/>
                <w:szCs w:val="20"/>
              </w:rPr>
              <w:t>7142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</w:t>
            </w:r>
            <w:r w:rsidRPr="00AA5A9C">
              <w:rPr>
                <w:sz w:val="20"/>
                <w:szCs w:val="20"/>
              </w:rPr>
              <w:t>7142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</w:t>
            </w:r>
            <w:r w:rsidR="00544CE9" w:rsidRPr="00AA5A9C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2F4BC8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14869,6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9180,9</w:t>
            </w:r>
          </w:p>
        </w:tc>
      </w:tr>
    </w:tbl>
    <w:p w:rsidR="002F4BC8" w:rsidRPr="00AA5A9C" w:rsidRDefault="00103504" w:rsidP="00AA5A9C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AA5A9C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2F4BC8" w:rsidRPr="00AA5A9C" w:rsidRDefault="002F4BC8" w:rsidP="00103504">
      <w:pPr>
        <w:ind w:right="-995"/>
        <w:jc w:val="center"/>
        <w:rPr>
          <w:b/>
          <w:sz w:val="20"/>
          <w:szCs w:val="20"/>
        </w:rPr>
      </w:pPr>
    </w:p>
    <w:p w:rsidR="00103504" w:rsidRPr="00AA5A9C" w:rsidRDefault="00C71E58" w:rsidP="00103504">
      <w:pPr>
        <w:ind w:right="-995"/>
        <w:jc w:val="center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327621" w:rsidRPr="00AA5A9C">
        <w:rPr>
          <w:b/>
          <w:sz w:val="20"/>
          <w:szCs w:val="20"/>
        </w:rPr>
        <w:t xml:space="preserve">   </w:t>
      </w:r>
      <w:r w:rsidR="00103504" w:rsidRPr="00AA5A9C">
        <w:rPr>
          <w:b/>
          <w:sz w:val="20"/>
          <w:szCs w:val="20"/>
        </w:rPr>
        <w:t xml:space="preserve"> Приложение 5</w:t>
      </w:r>
    </w:p>
    <w:p w:rsidR="00103504" w:rsidRPr="00AA5A9C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03504" w:rsidRPr="00AA5A9C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 xml:space="preserve">Распределение бюджетных ассигнований    </w:t>
      </w:r>
    </w:p>
    <w:p w:rsidR="00103504" w:rsidRPr="00AA5A9C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AA5A9C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AA5A9C" w:rsidRDefault="00103504" w:rsidP="0010350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AA5A9C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AA5A9C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2025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A5A9C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C9486F" w:rsidP="004173D0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AA5A9C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C9486F" w:rsidP="004173D0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C9486F" w:rsidP="004173D0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C9486F" w:rsidP="004173D0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4148,8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011</w:t>
            </w:r>
            <w:r w:rsidRPr="00AA5A9C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C9486F" w:rsidP="006E54CC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011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rPr>
                <w:sz w:val="20"/>
                <w:szCs w:val="20"/>
              </w:rPr>
            </w:pPr>
          </w:p>
          <w:p w:rsidR="00103504" w:rsidRPr="00AA5A9C" w:rsidRDefault="00C9486F" w:rsidP="006E54CC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1500,0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C9486F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</w:t>
            </w:r>
            <w:r w:rsidR="00103504" w:rsidRPr="00AA5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AA5A9C" w:rsidRDefault="00C9486F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</w:t>
            </w:r>
            <w:r w:rsidR="00103504" w:rsidRPr="00AA5A9C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40,0</w:t>
            </w:r>
          </w:p>
        </w:tc>
      </w:tr>
      <w:tr w:rsidR="00103504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AA5A9C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AA5A9C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</w:t>
            </w:r>
            <w:r w:rsidR="004173D0" w:rsidRPr="00AA5A9C">
              <w:rPr>
                <w:b/>
                <w:sz w:val="20"/>
                <w:szCs w:val="20"/>
              </w:rPr>
              <w:t>07</w:t>
            </w:r>
            <w:r w:rsidR="00103504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AA5A9C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6E54CC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 xml:space="preserve">014 00 </w:t>
            </w:r>
            <w:r w:rsidRPr="00AA5A9C">
              <w:rPr>
                <w:bCs/>
                <w:sz w:val="20"/>
                <w:szCs w:val="20"/>
                <w:lang w:val="en-US"/>
              </w:rPr>
              <w:t>S</w:t>
            </w:r>
            <w:r w:rsidRPr="00AA5A9C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4173D0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 xml:space="preserve">014 00 </w:t>
            </w:r>
            <w:r w:rsidRPr="00AA5A9C">
              <w:rPr>
                <w:bCs/>
                <w:sz w:val="20"/>
                <w:szCs w:val="20"/>
                <w:lang w:val="en-US"/>
              </w:rPr>
              <w:t>S</w:t>
            </w:r>
            <w:r w:rsidRPr="00AA5A9C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4173D0">
            <w:pPr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5</w:t>
            </w:r>
            <w:r w:rsidRPr="00AA5A9C">
              <w:rPr>
                <w:sz w:val="20"/>
                <w:szCs w:val="20"/>
              </w:rPr>
              <w:t>7,</w:t>
            </w:r>
            <w:r w:rsidRPr="00AA5A9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54,</w:t>
            </w:r>
            <w:r w:rsidRPr="00AA5A9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54,</w:t>
            </w:r>
            <w:r w:rsidRPr="00AA5A9C">
              <w:rPr>
                <w:sz w:val="20"/>
                <w:szCs w:val="20"/>
                <w:lang w:val="en-US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4173D0">
            <w:pPr>
              <w:rPr>
                <w:sz w:val="20"/>
                <w:szCs w:val="20"/>
              </w:rPr>
            </w:pPr>
          </w:p>
          <w:p w:rsidR="006E54CC" w:rsidRPr="00AA5A9C" w:rsidRDefault="006E54CC" w:rsidP="004173D0">
            <w:pPr>
              <w:rPr>
                <w:sz w:val="20"/>
                <w:szCs w:val="20"/>
              </w:rPr>
            </w:pPr>
          </w:p>
          <w:p w:rsidR="006E54CC" w:rsidRPr="00AA5A9C" w:rsidRDefault="006E54CC" w:rsidP="004173D0">
            <w:pPr>
              <w:rPr>
                <w:sz w:val="20"/>
                <w:szCs w:val="20"/>
              </w:rPr>
            </w:pPr>
          </w:p>
          <w:p w:rsidR="006E54CC" w:rsidRPr="00AA5A9C" w:rsidRDefault="006E54CC" w:rsidP="004173D0">
            <w:pPr>
              <w:rPr>
                <w:sz w:val="20"/>
                <w:szCs w:val="20"/>
              </w:rPr>
            </w:pPr>
          </w:p>
          <w:p w:rsidR="006E54CC" w:rsidRPr="00AA5A9C" w:rsidRDefault="006E54CC" w:rsidP="00C9486F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014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CD0F58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DF1D5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014 00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662A29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AA5A9C">
              <w:rPr>
                <w:b/>
                <w:bCs/>
                <w:sz w:val="20"/>
                <w:szCs w:val="20"/>
              </w:rPr>
              <w:t xml:space="preserve">015 00 </w:t>
            </w:r>
            <w:r w:rsidRPr="00AA5A9C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5A9C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</w:rPr>
              <w:t xml:space="preserve">015 00 </w:t>
            </w:r>
            <w:r w:rsidRPr="00AA5A9C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 xml:space="preserve">015 00 </w:t>
            </w:r>
            <w:r w:rsidRPr="00AA5A9C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C9486F">
            <w:pPr>
              <w:jc w:val="center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1558,4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1558,4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1558,4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1070,0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i/>
                <w:sz w:val="20"/>
                <w:szCs w:val="20"/>
              </w:rPr>
              <w:t>Софинансирование</w:t>
            </w:r>
            <w:r w:rsidRPr="00AA5A9C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 xml:space="preserve">021 00 </w:t>
            </w:r>
            <w:r w:rsidRPr="00AA5A9C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AA5A9C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 xml:space="preserve">021 00 </w:t>
            </w:r>
            <w:r w:rsidRPr="00AA5A9C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AA5A9C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 xml:space="preserve">021 00 </w:t>
            </w:r>
            <w:r w:rsidRPr="00AA5A9C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AA5A9C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210,0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i/>
                <w:sz w:val="20"/>
                <w:szCs w:val="20"/>
              </w:rPr>
              <w:t>Софинансирование</w:t>
            </w:r>
            <w:r w:rsidRPr="00AA5A9C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00 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021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  <w:r w:rsidRPr="00AA5A9C">
              <w:rPr>
                <w:sz w:val="20"/>
                <w:szCs w:val="20"/>
              </w:rPr>
              <w:t xml:space="preserve">1 </w:t>
            </w:r>
            <w:r w:rsidRPr="00AA5A9C">
              <w:rPr>
                <w:sz w:val="20"/>
                <w:szCs w:val="20"/>
                <w:lang w:val="en-US"/>
              </w:rPr>
              <w:t>S</w:t>
            </w:r>
            <w:r w:rsidRPr="00AA5A9C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488,4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488,4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2038,8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1448,3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1444,3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lastRenderedPageBreak/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</w:t>
            </w:r>
            <w:r w:rsidRPr="00AA5A9C">
              <w:rPr>
                <w:sz w:val="20"/>
                <w:szCs w:val="20"/>
              </w:rPr>
              <w:t>7142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</w:t>
            </w:r>
            <w:r w:rsidR="00544CE9" w:rsidRPr="00AA5A9C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A5A9C">
              <w:rPr>
                <w:sz w:val="20"/>
                <w:szCs w:val="20"/>
              </w:rPr>
              <w:t>040 03</w:t>
            </w:r>
            <w:r w:rsidRPr="00AA5A9C">
              <w:rPr>
                <w:sz w:val="20"/>
                <w:szCs w:val="20"/>
                <w:lang w:val="en-US"/>
              </w:rPr>
              <w:t xml:space="preserve"> </w:t>
            </w:r>
            <w:r w:rsidRPr="00AA5A9C">
              <w:rPr>
                <w:sz w:val="20"/>
                <w:szCs w:val="20"/>
              </w:rPr>
              <w:t>7142</w:t>
            </w:r>
            <w:r w:rsidRPr="00AA5A9C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</w:t>
            </w:r>
            <w:r w:rsidR="00544CE9" w:rsidRPr="00AA5A9C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</w:t>
            </w:r>
            <w:r w:rsidR="006E54CC" w:rsidRPr="00AA5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</w:t>
            </w:r>
            <w:r w:rsidR="006E54CC" w:rsidRPr="00AA5A9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4638,3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AA5A9C">
              <w:rPr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4054,2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9A11FE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827,7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867,9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827,7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9A11FE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3674,7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2564,9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3383,1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2453,3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3383,1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2453,3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3079,7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2249,8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544CE9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</w:t>
            </w:r>
            <w:r w:rsidR="006E54CC" w:rsidRPr="00AA5A9C">
              <w:rPr>
                <w:sz w:val="20"/>
                <w:szCs w:val="20"/>
              </w:rPr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135,5</w:t>
            </w:r>
          </w:p>
        </w:tc>
      </w:tr>
      <w:tr w:rsidR="006E54CC" w:rsidRPr="00AA5A9C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AA5A9C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68,0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111,6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108,6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31,7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31,7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150,9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479,0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404,1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45,3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45,3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29,6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29,6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124,5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124,5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124,5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9A11FE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55,7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55,7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2,5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AA5A9C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134,9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 xml:space="preserve">900 </w:t>
            </w:r>
            <w:r w:rsidRPr="00AA5A9C">
              <w:rPr>
                <w:sz w:val="20"/>
                <w:szCs w:val="20"/>
                <w:lang w:val="en-US"/>
              </w:rPr>
              <w:t xml:space="preserve">00 </w:t>
            </w:r>
            <w:r w:rsidRPr="00AA5A9C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900</w:t>
            </w:r>
            <w:r w:rsidRPr="00AA5A9C">
              <w:rPr>
                <w:sz w:val="20"/>
                <w:szCs w:val="20"/>
                <w:lang w:val="en-US"/>
              </w:rPr>
              <w:t xml:space="preserve"> 00</w:t>
            </w:r>
            <w:r w:rsidRPr="00AA5A9C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AA5A9C" w:rsidRDefault="006E54CC" w:rsidP="00327621">
            <w:pPr>
              <w:jc w:val="both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AA5A9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AA5A9C">
              <w:rPr>
                <w:sz w:val="20"/>
                <w:szCs w:val="20"/>
              </w:rPr>
              <w:t>7,9</w:t>
            </w:r>
          </w:p>
        </w:tc>
      </w:tr>
      <w:tr w:rsidR="006E54CC" w:rsidRPr="00AA5A9C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A5A9C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AA5A9C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9A11FE" w:rsidP="000A7A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14869,6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AA5A9C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5A9C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AA5A9C" w:rsidRDefault="00103504" w:rsidP="00103504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0A7A1C" w:rsidRPr="00AA5A9C" w:rsidRDefault="00103504" w:rsidP="006D70A3">
      <w:pPr>
        <w:ind w:right="-995"/>
        <w:rPr>
          <w:b/>
          <w:color w:val="FF0000"/>
          <w:sz w:val="20"/>
          <w:szCs w:val="20"/>
        </w:rPr>
      </w:pPr>
      <w:r w:rsidRPr="00AA5A9C">
        <w:rPr>
          <w:color w:val="FF0000"/>
          <w:sz w:val="20"/>
          <w:szCs w:val="20"/>
        </w:rPr>
        <w:t xml:space="preserve">                                                                </w:t>
      </w:r>
      <w:r w:rsidRPr="00AA5A9C">
        <w:rPr>
          <w:b/>
          <w:color w:val="FF0000"/>
          <w:sz w:val="20"/>
          <w:szCs w:val="20"/>
        </w:rPr>
        <w:t xml:space="preserve">                                        </w:t>
      </w:r>
      <w:r w:rsidRPr="00AA5A9C">
        <w:rPr>
          <w:b/>
          <w:sz w:val="20"/>
          <w:szCs w:val="20"/>
        </w:rPr>
        <w:t xml:space="preserve">                            </w:t>
      </w:r>
    </w:p>
    <w:p w:rsidR="000A7A1C" w:rsidRPr="00AA5A9C" w:rsidRDefault="000A7A1C" w:rsidP="00103504">
      <w:pPr>
        <w:ind w:left="6240" w:hanging="1125"/>
        <w:rPr>
          <w:b/>
          <w:sz w:val="20"/>
          <w:szCs w:val="20"/>
        </w:rPr>
      </w:pPr>
    </w:p>
    <w:p w:rsidR="000A7A1C" w:rsidRPr="00AA5A9C" w:rsidRDefault="000A7A1C" w:rsidP="00103504">
      <w:pPr>
        <w:ind w:left="6240" w:hanging="1125"/>
        <w:rPr>
          <w:b/>
          <w:sz w:val="20"/>
          <w:szCs w:val="20"/>
        </w:rPr>
      </w:pPr>
    </w:p>
    <w:p w:rsidR="005165D0" w:rsidRPr="00AA5A9C" w:rsidRDefault="005165D0" w:rsidP="005165D0">
      <w:pPr>
        <w:rPr>
          <w:sz w:val="20"/>
          <w:szCs w:val="20"/>
        </w:rPr>
      </w:pPr>
    </w:p>
    <w:sectPr w:rsidR="005165D0" w:rsidRPr="00AA5A9C" w:rsidSect="00AA5A9C">
      <w:pgSz w:w="11905" w:h="16837"/>
      <w:pgMar w:top="426" w:right="567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09D5"/>
    <w:rsid w:val="00327621"/>
    <w:rsid w:val="00333734"/>
    <w:rsid w:val="00344DE9"/>
    <w:rsid w:val="00364DF4"/>
    <w:rsid w:val="003714E3"/>
    <w:rsid w:val="00371FAF"/>
    <w:rsid w:val="00375026"/>
    <w:rsid w:val="003758AB"/>
    <w:rsid w:val="0038033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941B8"/>
    <w:rsid w:val="004A0733"/>
    <w:rsid w:val="004A438C"/>
    <w:rsid w:val="004A5D0A"/>
    <w:rsid w:val="004A6CD4"/>
    <w:rsid w:val="004A719C"/>
    <w:rsid w:val="004B3AB1"/>
    <w:rsid w:val="004D549D"/>
    <w:rsid w:val="004D5FB5"/>
    <w:rsid w:val="004D64D4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4B7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771D2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66268"/>
    <w:rsid w:val="007717CE"/>
    <w:rsid w:val="00780CC1"/>
    <w:rsid w:val="007A2D55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A5A9C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0543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8733</Words>
  <Characters>49782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2023-11-22T05:33:00Z</cp:lastPrinted>
  <dcterms:created xsi:type="dcterms:W3CDTF">2024-04-10T08:06:00Z</dcterms:created>
  <dcterms:modified xsi:type="dcterms:W3CDTF">2024-04-10T08:06:00Z</dcterms:modified>
</cp:coreProperties>
</file>