
<file path=[Content_Types].xml><?xml version="1.0" encoding="utf-8"?>
<Types xmlns="http://schemas.openxmlformats.org/package/2006/content-types">
  <Override ContentType="application/vnd.openxmlformats-officedocument.customXmlProperties+xml" PartName="/customXml/itemProps1.xml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71E" w:rsidRPr="0067371E" w:rsidRDefault="0067371E" w:rsidP="0067371E">
      <w:pPr>
        <w:jc w:val="both"/>
        <w:rPr>
          <w:kern w:val="1"/>
          <w:sz w:val="28"/>
          <w:szCs w:val="28"/>
        </w:rPr>
      </w:pPr>
    </w:p>
    <w:p w:rsidR="0067371E" w:rsidRPr="0067371E" w:rsidRDefault="0067371E" w:rsidP="0067371E">
      <w:pPr>
        <w:jc w:val="right"/>
        <w:rPr>
          <w:kern w:val="2"/>
          <w:sz w:val="28"/>
          <w:szCs w:val="28"/>
        </w:rPr>
      </w:pPr>
    </w:p>
    <w:p w:rsidR="0067371E" w:rsidRPr="0067371E" w:rsidRDefault="00160B1B" w:rsidP="0067371E">
      <w:pPr>
        <w:jc w:val="center"/>
        <w:rPr>
          <w:b/>
          <w:kern w:val="2"/>
          <w:sz w:val="28"/>
          <w:szCs w:val="28"/>
        </w:rPr>
      </w:pPr>
      <w:r>
        <w:rPr>
          <w:b/>
          <w:noProof/>
          <w:kern w:val="2"/>
          <w:sz w:val="28"/>
          <w:szCs w:val="28"/>
          <w:lang w:eastAsia="ru-RU"/>
        </w:rPr>
        <w:drawing>
          <wp:inline distT="0" distB="0" distL="0" distR="0">
            <wp:extent cx="1181100" cy="8858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71E" w:rsidRPr="0067371E" w:rsidRDefault="0067371E" w:rsidP="0067371E">
      <w:pPr>
        <w:jc w:val="center"/>
        <w:rPr>
          <w:b/>
          <w:kern w:val="2"/>
          <w:sz w:val="28"/>
          <w:szCs w:val="28"/>
        </w:rPr>
      </w:pPr>
      <w:r w:rsidRPr="0067371E">
        <w:rPr>
          <w:b/>
          <w:kern w:val="2"/>
          <w:sz w:val="28"/>
          <w:szCs w:val="28"/>
        </w:rPr>
        <w:t>Российская Федерация</w:t>
      </w:r>
    </w:p>
    <w:p w:rsidR="0067371E" w:rsidRPr="0067371E" w:rsidRDefault="0067371E" w:rsidP="0067371E">
      <w:pPr>
        <w:jc w:val="center"/>
        <w:rPr>
          <w:b/>
          <w:kern w:val="2"/>
          <w:sz w:val="28"/>
          <w:szCs w:val="28"/>
        </w:rPr>
      </w:pPr>
      <w:r w:rsidRPr="0067371E">
        <w:rPr>
          <w:b/>
          <w:kern w:val="2"/>
          <w:sz w:val="28"/>
          <w:szCs w:val="28"/>
        </w:rPr>
        <w:t>Новгородская область Старорусский район</w:t>
      </w:r>
    </w:p>
    <w:p w:rsidR="0067371E" w:rsidRPr="0067371E" w:rsidRDefault="0067371E" w:rsidP="0067371E">
      <w:pPr>
        <w:jc w:val="center"/>
        <w:rPr>
          <w:b/>
          <w:kern w:val="2"/>
          <w:sz w:val="28"/>
          <w:szCs w:val="28"/>
        </w:rPr>
      </w:pPr>
      <w:r w:rsidRPr="0067371E">
        <w:rPr>
          <w:b/>
          <w:kern w:val="2"/>
          <w:sz w:val="28"/>
          <w:szCs w:val="28"/>
        </w:rPr>
        <w:t>Совет депутатов Медниковского сельского поселения</w:t>
      </w:r>
    </w:p>
    <w:p w:rsidR="0067371E" w:rsidRPr="0067371E" w:rsidRDefault="0067371E" w:rsidP="0067371E">
      <w:pPr>
        <w:jc w:val="center"/>
        <w:rPr>
          <w:kern w:val="2"/>
          <w:sz w:val="28"/>
          <w:szCs w:val="28"/>
        </w:rPr>
      </w:pPr>
    </w:p>
    <w:p w:rsidR="0067371E" w:rsidRPr="0067371E" w:rsidRDefault="0067371E" w:rsidP="0067371E">
      <w:pPr>
        <w:jc w:val="center"/>
        <w:rPr>
          <w:b/>
          <w:kern w:val="2"/>
          <w:sz w:val="28"/>
          <w:szCs w:val="28"/>
        </w:rPr>
      </w:pPr>
      <w:r w:rsidRPr="0067371E">
        <w:rPr>
          <w:b/>
          <w:kern w:val="2"/>
          <w:sz w:val="28"/>
          <w:szCs w:val="28"/>
        </w:rPr>
        <w:t>Р Е Ш Е Н  И Е</w:t>
      </w:r>
    </w:p>
    <w:p w:rsidR="0067371E" w:rsidRPr="0067371E" w:rsidRDefault="0067371E" w:rsidP="0067371E">
      <w:pPr>
        <w:jc w:val="center"/>
        <w:rPr>
          <w:sz w:val="28"/>
          <w:szCs w:val="28"/>
        </w:rPr>
      </w:pPr>
    </w:p>
    <w:p w:rsidR="0067371E" w:rsidRPr="0067371E" w:rsidRDefault="0067371E" w:rsidP="0067371E">
      <w:pPr>
        <w:jc w:val="center"/>
        <w:rPr>
          <w:b/>
          <w:sz w:val="28"/>
          <w:szCs w:val="28"/>
        </w:rPr>
      </w:pPr>
      <w:r w:rsidRPr="0067371E">
        <w:rPr>
          <w:b/>
          <w:sz w:val="28"/>
          <w:szCs w:val="28"/>
        </w:rPr>
        <w:t xml:space="preserve">от 27.12.2023    № 136        </w:t>
      </w:r>
    </w:p>
    <w:p w:rsidR="0067371E" w:rsidRPr="0067371E" w:rsidRDefault="0067371E" w:rsidP="0067371E">
      <w:pPr>
        <w:jc w:val="center"/>
        <w:rPr>
          <w:sz w:val="28"/>
          <w:szCs w:val="28"/>
        </w:rPr>
      </w:pPr>
      <w:r w:rsidRPr="0067371E">
        <w:rPr>
          <w:sz w:val="28"/>
          <w:szCs w:val="28"/>
        </w:rPr>
        <w:t>д. Медниково</w:t>
      </w:r>
    </w:p>
    <w:p w:rsidR="0067371E" w:rsidRPr="0067371E" w:rsidRDefault="0067371E" w:rsidP="0067371E">
      <w:pPr>
        <w:jc w:val="center"/>
        <w:rPr>
          <w:sz w:val="28"/>
          <w:szCs w:val="28"/>
        </w:rPr>
      </w:pPr>
    </w:p>
    <w:p w:rsidR="0067371E" w:rsidRPr="0067371E" w:rsidRDefault="0067371E" w:rsidP="0067371E">
      <w:pPr>
        <w:jc w:val="center"/>
        <w:outlineLvl w:val="0"/>
        <w:rPr>
          <w:sz w:val="28"/>
          <w:szCs w:val="28"/>
        </w:rPr>
      </w:pPr>
    </w:p>
    <w:p w:rsidR="0067371E" w:rsidRPr="0067371E" w:rsidRDefault="0067371E" w:rsidP="0067371E">
      <w:pPr>
        <w:ind w:firstLine="708"/>
        <w:jc w:val="center"/>
        <w:outlineLvl w:val="0"/>
        <w:rPr>
          <w:b/>
          <w:sz w:val="28"/>
          <w:szCs w:val="28"/>
        </w:rPr>
      </w:pPr>
      <w:r w:rsidRPr="0067371E">
        <w:rPr>
          <w:b/>
          <w:sz w:val="28"/>
          <w:szCs w:val="28"/>
        </w:rPr>
        <w:t>О внесении  изменения в решение Совета депутатов Медниковского сельского поселения от 29.12.2022 № 100 «О бюджете  Медниковского сельского поселения  на 2023 год и на плановый период 2024 и 2025 годов»</w:t>
      </w:r>
    </w:p>
    <w:p w:rsidR="00544B9A" w:rsidRPr="0067371E" w:rsidRDefault="00544B9A" w:rsidP="00544B9A">
      <w:pPr>
        <w:ind w:firstLine="708"/>
        <w:jc w:val="center"/>
        <w:outlineLvl w:val="0"/>
        <w:rPr>
          <w:b/>
          <w:sz w:val="28"/>
          <w:szCs w:val="28"/>
        </w:rPr>
      </w:pPr>
      <w:r w:rsidRPr="0067371E">
        <w:rPr>
          <w:b/>
          <w:sz w:val="28"/>
          <w:szCs w:val="28"/>
        </w:rPr>
        <w:t>О внесении  изменения в решение Совета депутатов Медниковского сельского поселения от 29.12.2022 № 100 «О бюджете  Медниковского сельского поселения  на 2023 год и на плановый период 2024 и 2025 годов»</w:t>
      </w:r>
    </w:p>
    <w:p w:rsidR="00544B9A" w:rsidRPr="0067371E" w:rsidRDefault="00544B9A" w:rsidP="00544B9A">
      <w:pPr>
        <w:jc w:val="center"/>
        <w:rPr>
          <w:sz w:val="28"/>
          <w:szCs w:val="28"/>
        </w:rPr>
      </w:pPr>
    </w:p>
    <w:p w:rsidR="00544B9A" w:rsidRPr="0067371E" w:rsidRDefault="00544B9A" w:rsidP="00544B9A">
      <w:pPr>
        <w:ind w:firstLine="851"/>
        <w:jc w:val="both"/>
        <w:rPr>
          <w:b/>
          <w:bCs/>
          <w:spacing w:val="-1"/>
          <w:sz w:val="28"/>
          <w:szCs w:val="28"/>
        </w:rPr>
      </w:pPr>
      <w:r w:rsidRPr="0067371E">
        <w:rPr>
          <w:sz w:val="28"/>
          <w:szCs w:val="28"/>
        </w:rPr>
        <w:t xml:space="preserve">В соответствии с Бюджетным кодексом Российской Федерации, Уставом  Медниковского сельского поселения, Совет депутатов Медниковского сельского поселения </w:t>
      </w:r>
      <w:r w:rsidRPr="0067371E">
        <w:rPr>
          <w:b/>
          <w:bCs/>
          <w:spacing w:val="-1"/>
          <w:sz w:val="28"/>
          <w:szCs w:val="28"/>
        </w:rPr>
        <w:t>Решил:</w:t>
      </w:r>
    </w:p>
    <w:p w:rsidR="00414396" w:rsidRPr="0067371E" w:rsidRDefault="00544B9A" w:rsidP="00544B9A">
      <w:pPr>
        <w:ind w:firstLine="708"/>
        <w:jc w:val="both"/>
        <w:outlineLvl w:val="0"/>
        <w:rPr>
          <w:sz w:val="28"/>
          <w:szCs w:val="28"/>
        </w:rPr>
      </w:pPr>
      <w:r w:rsidRPr="0067371E">
        <w:rPr>
          <w:bCs/>
          <w:spacing w:val="-1"/>
          <w:sz w:val="28"/>
          <w:szCs w:val="28"/>
        </w:rPr>
        <w:t>1.</w:t>
      </w:r>
      <w:r w:rsidRPr="0067371E">
        <w:rPr>
          <w:b/>
          <w:bCs/>
          <w:spacing w:val="-1"/>
          <w:sz w:val="28"/>
          <w:szCs w:val="28"/>
        </w:rPr>
        <w:t xml:space="preserve"> </w:t>
      </w:r>
      <w:r w:rsidRPr="0067371E">
        <w:rPr>
          <w:sz w:val="28"/>
          <w:szCs w:val="28"/>
        </w:rPr>
        <w:t>Внести изменения в Решение Совета депутатов сельского поселения  от 29.12.2022 № 100 «О бюджете  Медниковского сельского поселения  на 2023 год и на плановый период 2024 и 2025 годов»</w:t>
      </w:r>
    </w:p>
    <w:p w:rsidR="00414396" w:rsidRPr="0067371E" w:rsidRDefault="00414396" w:rsidP="00414396">
      <w:pPr>
        <w:ind w:firstLine="335"/>
        <w:jc w:val="both"/>
        <w:outlineLvl w:val="0"/>
        <w:rPr>
          <w:sz w:val="28"/>
          <w:szCs w:val="28"/>
        </w:rPr>
      </w:pPr>
      <w:r w:rsidRPr="0067371E">
        <w:rPr>
          <w:sz w:val="28"/>
          <w:szCs w:val="28"/>
        </w:rPr>
        <w:t xml:space="preserve">1.1. Пункт 1 изложить в следующей редакции: </w:t>
      </w:r>
      <w:r w:rsidRPr="0067371E">
        <w:rPr>
          <w:bCs/>
          <w:spacing w:val="-1"/>
          <w:sz w:val="28"/>
          <w:szCs w:val="28"/>
        </w:rPr>
        <w:t>Утвердить  основные характеристики бюджета Медниковского сельского поселения на 2023 год:</w:t>
      </w:r>
    </w:p>
    <w:p w:rsidR="00414396" w:rsidRPr="0067371E" w:rsidRDefault="00414396" w:rsidP="004143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71E">
        <w:rPr>
          <w:rFonts w:ascii="Times New Roman" w:hAnsi="Times New Roman" w:cs="Times New Roman"/>
          <w:sz w:val="28"/>
          <w:szCs w:val="28"/>
        </w:rPr>
        <w:t xml:space="preserve">1) общий объем доходов бюджета  Медниковского сельского поселения в сумме </w:t>
      </w:r>
      <w:r w:rsidR="00543E6C" w:rsidRPr="0067371E">
        <w:rPr>
          <w:rFonts w:ascii="Times New Roman" w:hAnsi="Times New Roman" w:cs="Times New Roman"/>
          <w:sz w:val="28"/>
          <w:szCs w:val="28"/>
        </w:rPr>
        <w:t>15137,3</w:t>
      </w:r>
      <w:r w:rsidR="00B16B65" w:rsidRPr="0067371E">
        <w:rPr>
          <w:rFonts w:ascii="Times New Roman" w:hAnsi="Times New Roman" w:cs="Times New Roman"/>
          <w:sz w:val="28"/>
          <w:szCs w:val="28"/>
        </w:rPr>
        <w:t xml:space="preserve"> </w:t>
      </w:r>
      <w:r w:rsidRPr="0067371E">
        <w:rPr>
          <w:rFonts w:ascii="Times New Roman" w:hAnsi="Times New Roman" w:cs="Times New Roman"/>
          <w:sz w:val="28"/>
          <w:szCs w:val="28"/>
        </w:rPr>
        <w:t>тыс. рублей;</w:t>
      </w:r>
    </w:p>
    <w:p w:rsidR="00414396" w:rsidRPr="0067371E" w:rsidRDefault="00414396" w:rsidP="004143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71E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Медниковского сельского поселения в сумме  </w:t>
      </w:r>
      <w:r w:rsidR="00543E6C" w:rsidRPr="0067371E">
        <w:rPr>
          <w:rFonts w:ascii="Times New Roman" w:hAnsi="Times New Roman" w:cs="Times New Roman"/>
          <w:sz w:val="28"/>
          <w:szCs w:val="28"/>
        </w:rPr>
        <w:t>15358,8</w:t>
      </w:r>
      <w:r w:rsidRPr="0067371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14396" w:rsidRPr="0067371E" w:rsidRDefault="00414396" w:rsidP="004143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71E">
        <w:rPr>
          <w:rFonts w:ascii="Times New Roman" w:hAnsi="Times New Roman" w:cs="Times New Roman"/>
          <w:sz w:val="28"/>
          <w:szCs w:val="28"/>
        </w:rPr>
        <w:t>3) общий объем дефицит бюджета Медниковского сельского поселения на 202</w:t>
      </w:r>
      <w:r w:rsidR="00A66992" w:rsidRPr="0067371E">
        <w:rPr>
          <w:rFonts w:ascii="Times New Roman" w:hAnsi="Times New Roman" w:cs="Times New Roman"/>
          <w:sz w:val="28"/>
          <w:szCs w:val="28"/>
        </w:rPr>
        <w:t>3</w:t>
      </w:r>
      <w:r w:rsidRPr="0067371E">
        <w:rPr>
          <w:rFonts w:ascii="Times New Roman" w:hAnsi="Times New Roman" w:cs="Times New Roman"/>
          <w:sz w:val="28"/>
          <w:szCs w:val="28"/>
        </w:rPr>
        <w:t xml:space="preserve"> год в сумме 221,5 тыс. рублей.</w:t>
      </w:r>
    </w:p>
    <w:p w:rsidR="00414396" w:rsidRPr="0067371E" w:rsidRDefault="00414396" w:rsidP="00414396">
      <w:pPr>
        <w:jc w:val="both"/>
        <w:outlineLvl w:val="0"/>
        <w:rPr>
          <w:sz w:val="28"/>
          <w:szCs w:val="28"/>
        </w:rPr>
      </w:pPr>
      <w:r w:rsidRPr="0067371E">
        <w:rPr>
          <w:sz w:val="28"/>
          <w:szCs w:val="28"/>
        </w:rPr>
        <w:t xml:space="preserve">     1.3  Приложения 1,2, 3, 4 и 5  к настоящему решению изложить в прилагаемой редакции.    </w:t>
      </w:r>
    </w:p>
    <w:p w:rsidR="00414396" w:rsidRPr="0067371E" w:rsidRDefault="00414396" w:rsidP="00414396">
      <w:pPr>
        <w:jc w:val="both"/>
        <w:outlineLvl w:val="0"/>
        <w:rPr>
          <w:sz w:val="28"/>
          <w:szCs w:val="28"/>
        </w:rPr>
      </w:pPr>
      <w:r w:rsidRPr="0067371E">
        <w:rPr>
          <w:sz w:val="28"/>
          <w:szCs w:val="28"/>
        </w:rPr>
        <w:t xml:space="preserve">     1.4.</w:t>
      </w:r>
      <w:r w:rsidRPr="0067371E">
        <w:rPr>
          <w:b/>
          <w:sz w:val="28"/>
          <w:szCs w:val="28"/>
        </w:rPr>
        <w:t xml:space="preserve"> </w:t>
      </w:r>
      <w:r w:rsidRPr="0067371E">
        <w:rPr>
          <w:sz w:val="28"/>
          <w:szCs w:val="28"/>
        </w:rPr>
        <w:t>Опубликовать настоящее решение в муниципальной газете «Медниковский  вестник».</w:t>
      </w:r>
    </w:p>
    <w:p w:rsidR="00414396" w:rsidRPr="0067371E" w:rsidRDefault="00414396" w:rsidP="00414396">
      <w:pPr>
        <w:jc w:val="both"/>
        <w:rPr>
          <w:sz w:val="28"/>
          <w:szCs w:val="28"/>
        </w:rPr>
      </w:pPr>
    </w:p>
    <w:p w:rsidR="00414396" w:rsidRPr="0067371E" w:rsidRDefault="00414396" w:rsidP="00414396">
      <w:pPr>
        <w:jc w:val="both"/>
        <w:rPr>
          <w:sz w:val="28"/>
          <w:szCs w:val="28"/>
        </w:rPr>
      </w:pPr>
    </w:p>
    <w:p w:rsidR="00414396" w:rsidRPr="0067371E" w:rsidRDefault="00414396" w:rsidP="00414396">
      <w:pPr>
        <w:jc w:val="both"/>
        <w:rPr>
          <w:sz w:val="28"/>
          <w:szCs w:val="28"/>
        </w:rPr>
      </w:pPr>
    </w:p>
    <w:p w:rsidR="00161C09" w:rsidRPr="0067371E" w:rsidRDefault="0067371E" w:rsidP="00161C09">
      <w:pPr>
        <w:spacing w:line="240" w:lineRule="exact"/>
        <w:ind w:firstLine="708"/>
        <w:jc w:val="both"/>
        <w:rPr>
          <w:b/>
          <w:sz w:val="28"/>
          <w:szCs w:val="28"/>
        </w:rPr>
      </w:pPr>
      <w:r w:rsidRPr="0067371E">
        <w:rPr>
          <w:b/>
          <w:sz w:val="28"/>
          <w:szCs w:val="28"/>
        </w:rPr>
        <w:t>Глава сельского поселения</w:t>
      </w:r>
      <w:r w:rsidR="00161C09" w:rsidRPr="0067371E">
        <w:rPr>
          <w:b/>
          <w:sz w:val="28"/>
          <w:szCs w:val="28"/>
        </w:rPr>
        <w:t xml:space="preserve">                             </w:t>
      </w:r>
      <w:r w:rsidRPr="0067371E">
        <w:rPr>
          <w:b/>
          <w:sz w:val="28"/>
          <w:szCs w:val="28"/>
        </w:rPr>
        <w:t xml:space="preserve">  </w:t>
      </w:r>
      <w:r w:rsidR="00161C09" w:rsidRPr="0067371E">
        <w:rPr>
          <w:b/>
          <w:sz w:val="28"/>
          <w:szCs w:val="28"/>
        </w:rPr>
        <w:t xml:space="preserve">    </w:t>
      </w:r>
      <w:r w:rsidR="00161C09" w:rsidRPr="0067371E">
        <w:rPr>
          <w:b/>
          <w:sz w:val="28"/>
          <w:szCs w:val="28"/>
        </w:rPr>
        <w:tab/>
      </w:r>
      <w:r w:rsidR="00B63AB1" w:rsidRPr="0067371E">
        <w:rPr>
          <w:b/>
          <w:sz w:val="28"/>
          <w:szCs w:val="28"/>
        </w:rPr>
        <w:t>Ю.В. Иванова</w:t>
      </w:r>
    </w:p>
    <w:p w:rsidR="00161C09" w:rsidRDefault="00161C09" w:rsidP="00E00C85">
      <w:pPr>
        <w:pStyle w:val="ConsPlusNormal"/>
        <w:widowControl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371E" w:rsidRPr="0067371E" w:rsidRDefault="0067371E" w:rsidP="00E00C8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AF1EC3" w:rsidRPr="0067371E" w:rsidRDefault="00AF1EC3" w:rsidP="00E00C8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AF1EC3" w:rsidRPr="0067371E" w:rsidRDefault="00AF1EC3" w:rsidP="00E00C8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E34C5" w:rsidRPr="0067371E" w:rsidRDefault="004E34C5" w:rsidP="00544B9A">
      <w:pPr>
        <w:rPr>
          <w:b/>
          <w:sz w:val="20"/>
          <w:szCs w:val="20"/>
        </w:rPr>
      </w:pPr>
    </w:p>
    <w:p w:rsidR="000F3C28" w:rsidRPr="0067371E" w:rsidRDefault="000F3C28" w:rsidP="000F3C28">
      <w:pPr>
        <w:jc w:val="right"/>
        <w:rPr>
          <w:b/>
          <w:sz w:val="20"/>
          <w:szCs w:val="20"/>
        </w:rPr>
      </w:pPr>
      <w:r w:rsidRPr="0067371E">
        <w:rPr>
          <w:b/>
          <w:sz w:val="20"/>
          <w:szCs w:val="20"/>
        </w:rPr>
        <w:lastRenderedPageBreak/>
        <w:t>Приложение 1</w:t>
      </w:r>
    </w:p>
    <w:tbl>
      <w:tblPr>
        <w:tblW w:w="10980" w:type="dxa"/>
        <w:tblInd w:w="108" w:type="dxa"/>
        <w:tblLayout w:type="fixed"/>
        <w:tblLook w:val="0000"/>
      </w:tblPr>
      <w:tblGrid>
        <w:gridCol w:w="4860"/>
        <w:gridCol w:w="2340"/>
        <w:gridCol w:w="1062"/>
        <w:gridCol w:w="18"/>
        <w:gridCol w:w="1080"/>
        <w:gridCol w:w="1080"/>
        <w:gridCol w:w="540"/>
      </w:tblGrid>
      <w:tr w:rsidR="000F3C28" w:rsidRPr="0067371E" w:rsidTr="000F3C28">
        <w:trPr>
          <w:cantSplit/>
          <w:trHeight w:val="825"/>
        </w:trPr>
        <w:tc>
          <w:tcPr>
            <w:tcW w:w="10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F3C28" w:rsidRPr="0067371E" w:rsidRDefault="000F3C28" w:rsidP="000F3C28">
            <w:pPr>
              <w:jc w:val="center"/>
              <w:rPr>
                <w:b/>
                <w:bCs/>
                <w:sz w:val="20"/>
                <w:szCs w:val="20"/>
              </w:rPr>
            </w:pPr>
            <w:r w:rsidRPr="0067371E">
              <w:rPr>
                <w:b/>
                <w:bCs/>
                <w:sz w:val="20"/>
                <w:szCs w:val="20"/>
              </w:rPr>
              <w:t>Прогнозируемые поступления доходов</w:t>
            </w:r>
          </w:p>
          <w:p w:rsidR="000F3C28" w:rsidRPr="0067371E" w:rsidRDefault="000F3C28" w:rsidP="000F3C28">
            <w:pPr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bCs/>
                <w:sz w:val="20"/>
                <w:szCs w:val="20"/>
              </w:rPr>
              <w:t xml:space="preserve"> в бюджет Медниковского сельского поселения </w:t>
            </w:r>
            <w:r w:rsidRPr="0067371E">
              <w:rPr>
                <w:b/>
                <w:sz w:val="20"/>
                <w:szCs w:val="20"/>
              </w:rPr>
              <w:t>на 202</w:t>
            </w:r>
            <w:r w:rsidR="00103504" w:rsidRPr="0067371E">
              <w:rPr>
                <w:b/>
                <w:sz w:val="20"/>
                <w:szCs w:val="20"/>
              </w:rPr>
              <w:t>3</w:t>
            </w:r>
            <w:r w:rsidRPr="0067371E">
              <w:rPr>
                <w:b/>
                <w:sz w:val="20"/>
                <w:szCs w:val="20"/>
              </w:rPr>
              <w:t xml:space="preserve"> год </w:t>
            </w:r>
          </w:p>
          <w:p w:rsidR="000F3C28" w:rsidRPr="0067371E" w:rsidRDefault="000F3C28" w:rsidP="00103504">
            <w:pPr>
              <w:jc w:val="center"/>
              <w:rPr>
                <w:b/>
                <w:bCs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и на плановый период 202</w:t>
            </w:r>
            <w:r w:rsidR="00103504" w:rsidRPr="0067371E">
              <w:rPr>
                <w:b/>
                <w:sz w:val="20"/>
                <w:szCs w:val="20"/>
              </w:rPr>
              <w:t>4</w:t>
            </w:r>
            <w:r w:rsidRPr="0067371E">
              <w:rPr>
                <w:b/>
                <w:sz w:val="20"/>
                <w:szCs w:val="20"/>
              </w:rPr>
              <w:t xml:space="preserve"> и 202</w:t>
            </w:r>
            <w:r w:rsidR="00103504" w:rsidRPr="0067371E">
              <w:rPr>
                <w:b/>
                <w:sz w:val="20"/>
                <w:szCs w:val="20"/>
              </w:rPr>
              <w:t>5</w:t>
            </w:r>
            <w:r w:rsidRPr="0067371E">
              <w:rPr>
                <w:b/>
                <w:sz w:val="20"/>
                <w:szCs w:val="20"/>
              </w:rPr>
              <w:t xml:space="preserve"> годов</w:t>
            </w:r>
          </w:p>
        </w:tc>
      </w:tr>
      <w:tr w:rsidR="000F3C28" w:rsidRPr="0067371E" w:rsidTr="000F3C28">
        <w:trPr>
          <w:cantSplit/>
          <w:trHeight w:val="315"/>
        </w:trPr>
        <w:tc>
          <w:tcPr>
            <w:tcW w:w="1098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0F3C28" w:rsidRPr="0067371E" w:rsidRDefault="000F3C28" w:rsidP="000F3C28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Сумма (тыс. рублей)</w:t>
            </w:r>
          </w:p>
        </w:tc>
      </w:tr>
      <w:tr w:rsidR="00103504" w:rsidRPr="0067371E" w:rsidTr="00327621">
        <w:trPr>
          <w:gridAfter w:val="1"/>
          <w:wAfter w:w="540" w:type="dxa"/>
          <w:cantSplit/>
          <w:trHeight w:val="627"/>
          <w:tblHeader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  <w:lang w:val="en-US"/>
              </w:rPr>
              <w:t>20</w:t>
            </w:r>
            <w:r w:rsidRPr="0067371E">
              <w:rPr>
                <w:sz w:val="20"/>
                <w:szCs w:val="20"/>
              </w:rPr>
              <w:t>23</w:t>
            </w:r>
          </w:p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  <w:lang w:val="en-US"/>
              </w:rPr>
              <w:t>20</w:t>
            </w:r>
            <w:r w:rsidRPr="0067371E">
              <w:rPr>
                <w:sz w:val="20"/>
                <w:szCs w:val="20"/>
              </w:rPr>
              <w:t>24</w:t>
            </w:r>
          </w:p>
          <w:p w:rsidR="00103504" w:rsidRPr="0067371E" w:rsidRDefault="00103504" w:rsidP="00327621">
            <w:pPr>
              <w:jc w:val="center"/>
              <w:rPr>
                <w:sz w:val="20"/>
                <w:szCs w:val="20"/>
                <w:lang w:val="en-US"/>
              </w:rPr>
            </w:pPr>
            <w:r w:rsidRPr="0067371E">
              <w:rPr>
                <w:sz w:val="20"/>
                <w:szCs w:val="20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  <w:lang w:val="en-US"/>
              </w:rPr>
              <w:t>20</w:t>
            </w:r>
            <w:r w:rsidRPr="0067371E">
              <w:rPr>
                <w:sz w:val="20"/>
                <w:szCs w:val="20"/>
              </w:rPr>
              <w:t>25</w:t>
            </w:r>
          </w:p>
          <w:p w:rsidR="00103504" w:rsidRPr="0067371E" w:rsidRDefault="00103504" w:rsidP="00327621">
            <w:pPr>
              <w:jc w:val="center"/>
              <w:rPr>
                <w:sz w:val="20"/>
                <w:szCs w:val="20"/>
                <w:lang w:val="en-US"/>
              </w:rPr>
            </w:pPr>
            <w:r w:rsidRPr="0067371E">
              <w:rPr>
                <w:sz w:val="20"/>
                <w:szCs w:val="20"/>
              </w:rPr>
              <w:t>год</w:t>
            </w:r>
          </w:p>
        </w:tc>
      </w:tr>
      <w:tr w:rsidR="00103504" w:rsidRPr="0067371E" w:rsidTr="00327621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03504" w:rsidRPr="0067371E" w:rsidRDefault="00103504" w:rsidP="00327621">
            <w:pPr>
              <w:jc w:val="both"/>
              <w:rPr>
                <w:b/>
                <w:bCs/>
                <w:sz w:val="20"/>
                <w:szCs w:val="20"/>
              </w:rPr>
            </w:pPr>
            <w:r w:rsidRPr="0067371E">
              <w:rPr>
                <w:b/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67371E" w:rsidRDefault="00103504" w:rsidP="00327621">
            <w:pPr>
              <w:jc w:val="both"/>
              <w:rPr>
                <w:b/>
                <w:bCs/>
                <w:sz w:val="20"/>
                <w:szCs w:val="20"/>
              </w:rPr>
            </w:pPr>
            <w:r w:rsidRPr="0067371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504" w:rsidRPr="0067371E" w:rsidRDefault="00543E6C" w:rsidP="0032762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7371E">
              <w:rPr>
                <w:b/>
                <w:bCs/>
                <w:sz w:val="20"/>
                <w:szCs w:val="20"/>
              </w:rPr>
              <w:t>15137,3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67371E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67371E">
              <w:rPr>
                <w:b/>
                <w:bCs/>
                <w:sz w:val="20"/>
                <w:szCs w:val="20"/>
              </w:rPr>
              <w:t>8992,6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67371E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67371E">
              <w:rPr>
                <w:b/>
                <w:bCs/>
                <w:sz w:val="20"/>
                <w:szCs w:val="20"/>
              </w:rPr>
              <w:t>9180,9</w:t>
            </w:r>
          </w:p>
        </w:tc>
      </w:tr>
      <w:tr w:rsidR="00103504" w:rsidRPr="0067371E" w:rsidTr="00327621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03504" w:rsidRPr="0067371E" w:rsidRDefault="00103504" w:rsidP="00327621">
            <w:pPr>
              <w:jc w:val="both"/>
              <w:rPr>
                <w:b/>
                <w:bCs/>
                <w:sz w:val="20"/>
                <w:szCs w:val="20"/>
              </w:rPr>
            </w:pPr>
            <w:bookmarkStart w:id="0" w:name="RANGE!A9:D181"/>
            <w:r w:rsidRPr="0067371E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  <w:bookmarkEnd w:id="0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67371E" w:rsidRDefault="00103504" w:rsidP="00327621">
            <w:pPr>
              <w:jc w:val="both"/>
              <w:rPr>
                <w:b/>
                <w:bCs/>
                <w:sz w:val="20"/>
                <w:szCs w:val="20"/>
              </w:rPr>
            </w:pPr>
            <w:r w:rsidRPr="0067371E">
              <w:rPr>
                <w:b/>
                <w:bCs/>
                <w:sz w:val="20"/>
                <w:szCs w:val="20"/>
              </w:rPr>
              <w:t>10000000000000000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504" w:rsidRPr="0067371E" w:rsidRDefault="00543E6C" w:rsidP="000468F4">
            <w:pPr>
              <w:jc w:val="center"/>
              <w:rPr>
                <w:b/>
                <w:bCs/>
                <w:sz w:val="20"/>
                <w:szCs w:val="20"/>
              </w:rPr>
            </w:pPr>
            <w:r w:rsidRPr="0067371E">
              <w:rPr>
                <w:b/>
                <w:bCs/>
                <w:sz w:val="20"/>
                <w:szCs w:val="20"/>
              </w:rPr>
              <w:t>2605,0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67371E" w:rsidRDefault="00103504" w:rsidP="0032762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7371E">
              <w:rPr>
                <w:b/>
                <w:bCs/>
                <w:sz w:val="20"/>
                <w:szCs w:val="20"/>
              </w:rPr>
              <w:t>2484,8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67371E" w:rsidRDefault="00103504" w:rsidP="0032762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7371E">
              <w:rPr>
                <w:b/>
                <w:bCs/>
                <w:sz w:val="20"/>
                <w:szCs w:val="20"/>
              </w:rPr>
              <w:t>2561,6</w:t>
            </w:r>
          </w:p>
        </w:tc>
      </w:tr>
      <w:tr w:rsidR="00103504" w:rsidRPr="0067371E" w:rsidTr="00327621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03504" w:rsidRPr="0067371E" w:rsidRDefault="00103504" w:rsidP="00327621">
            <w:pPr>
              <w:spacing w:beforeLines="40" w:line="240" w:lineRule="exact"/>
              <w:rPr>
                <w:b/>
                <w:bCs/>
                <w:sz w:val="20"/>
                <w:szCs w:val="20"/>
              </w:rPr>
            </w:pPr>
            <w:r w:rsidRPr="0067371E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67371E" w:rsidRDefault="00103504" w:rsidP="00327621">
            <w:pPr>
              <w:spacing w:beforeLines="40" w:line="24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3504" w:rsidRPr="0067371E" w:rsidRDefault="00543E6C" w:rsidP="000468F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7371E">
              <w:rPr>
                <w:b/>
                <w:color w:val="000000"/>
                <w:sz w:val="20"/>
                <w:szCs w:val="20"/>
              </w:rPr>
              <w:t>2442,3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67371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2481,8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67371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2558,6</w:t>
            </w:r>
          </w:p>
        </w:tc>
      </w:tr>
      <w:tr w:rsidR="00103504" w:rsidRPr="0067371E" w:rsidTr="00327621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03504" w:rsidRPr="0067371E" w:rsidRDefault="00103504" w:rsidP="00327621">
            <w:pPr>
              <w:spacing w:beforeLines="40" w:line="240" w:lineRule="exact"/>
              <w:rPr>
                <w:b/>
                <w:bCs/>
                <w:sz w:val="20"/>
                <w:szCs w:val="20"/>
              </w:rPr>
            </w:pPr>
            <w:bookmarkStart w:id="1" w:name="RANGE!A15:D15"/>
            <w:r w:rsidRPr="0067371E">
              <w:rPr>
                <w:b/>
                <w:bCs/>
                <w:sz w:val="20"/>
                <w:szCs w:val="20"/>
              </w:rPr>
              <w:t>Налог на доходы физических лиц</w:t>
            </w:r>
            <w:bookmarkEnd w:id="1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67371E" w:rsidRDefault="00103504" w:rsidP="00327621">
            <w:pPr>
              <w:spacing w:beforeLines="40"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67371E">
              <w:rPr>
                <w:b/>
                <w:bCs/>
                <w:color w:val="000000"/>
                <w:sz w:val="20"/>
                <w:szCs w:val="20"/>
              </w:rPr>
              <w:t>10102000010000110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3504" w:rsidRPr="0067371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113,0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67371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119,3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67371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125,2</w:t>
            </w:r>
          </w:p>
        </w:tc>
      </w:tr>
      <w:tr w:rsidR="00103504" w:rsidRPr="0067371E" w:rsidTr="00327621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03504" w:rsidRPr="0067371E" w:rsidRDefault="00103504" w:rsidP="00327621">
            <w:pPr>
              <w:spacing w:beforeLines="40" w:line="240" w:lineRule="exact"/>
              <w:rPr>
                <w:sz w:val="20"/>
                <w:szCs w:val="20"/>
              </w:rPr>
            </w:pPr>
            <w:bookmarkStart w:id="2" w:name="RANGE!A16:D16"/>
            <w:r w:rsidRPr="0067371E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2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67371E" w:rsidRDefault="00103504" w:rsidP="00327621">
            <w:pPr>
              <w:spacing w:beforeLines="40" w:line="240" w:lineRule="exact"/>
              <w:rPr>
                <w:color w:val="000000"/>
                <w:sz w:val="20"/>
                <w:szCs w:val="20"/>
              </w:rPr>
            </w:pPr>
            <w:r w:rsidRPr="0067371E">
              <w:rPr>
                <w:color w:val="000000"/>
                <w:sz w:val="20"/>
                <w:szCs w:val="20"/>
              </w:rPr>
              <w:t>10102010010000110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113,0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119,3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125,2</w:t>
            </w:r>
          </w:p>
        </w:tc>
      </w:tr>
      <w:tr w:rsidR="00103504" w:rsidRPr="0067371E" w:rsidTr="00327621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03504" w:rsidRPr="0067371E" w:rsidRDefault="00103504" w:rsidP="00327621">
            <w:pPr>
              <w:spacing w:beforeLines="40" w:line="240" w:lineRule="exact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Налоги на акцизы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67371E" w:rsidRDefault="00103504" w:rsidP="00327621">
            <w:pPr>
              <w:spacing w:beforeLines="40" w:line="240" w:lineRule="exact"/>
              <w:rPr>
                <w:b/>
                <w:color w:val="000000"/>
                <w:sz w:val="20"/>
                <w:szCs w:val="20"/>
              </w:rPr>
            </w:pPr>
            <w:r w:rsidRPr="0067371E">
              <w:rPr>
                <w:b/>
                <w:color w:val="000000"/>
                <w:sz w:val="20"/>
                <w:szCs w:val="20"/>
              </w:rPr>
              <w:t>10300000000000000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3504" w:rsidRPr="0067371E" w:rsidRDefault="00103504" w:rsidP="00327621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618,4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67371E" w:rsidRDefault="00103504" w:rsidP="00327621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648,5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67371E" w:rsidRDefault="00103504" w:rsidP="00327621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698,4</w:t>
            </w:r>
          </w:p>
        </w:tc>
      </w:tr>
      <w:tr w:rsidR="00103504" w:rsidRPr="0067371E" w:rsidTr="00327621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67371E" w:rsidRDefault="00103504" w:rsidP="00327621">
            <w:pPr>
              <w:spacing w:beforeLines="40" w:line="240" w:lineRule="exact"/>
              <w:rPr>
                <w:sz w:val="20"/>
                <w:szCs w:val="20"/>
              </w:rPr>
            </w:pPr>
            <w:bookmarkStart w:id="3" w:name="RANGE!A9:D9"/>
            <w:bookmarkEnd w:id="3"/>
            <w:r w:rsidRPr="0067371E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67371E" w:rsidRDefault="00103504" w:rsidP="00327621">
            <w:pPr>
              <w:spacing w:beforeLines="40" w:line="240" w:lineRule="exact"/>
              <w:rPr>
                <w:color w:val="000000"/>
                <w:sz w:val="20"/>
                <w:szCs w:val="20"/>
              </w:rPr>
            </w:pPr>
            <w:r w:rsidRPr="0067371E">
              <w:rPr>
                <w:color w:val="000000"/>
                <w:sz w:val="20"/>
                <w:szCs w:val="20"/>
              </w:rPr>
              <w:t>10302000010000110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67371E" w:rsidRDefault="00480B5F" w:rsidP="00327621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618,4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67371E" w:rsidRDefault="00103504" w:rsidP="00327621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648,5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67371E" w:rsidRDefault="00103504" w:rsidP="00327621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698,4</w:t>
            </w:r>
          </w:p>
        </w:tc>
      </w:tr>
      <w:tr w:rsidR="00103504" w:rsidRPr="0067371E" w:rsidTr="00327621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67371E" w:rsidRDefault="00103504" w:rsidP="00327621">
            <w:pPr>
              <w:spacing w:beforeLines="40" w:line="240" w:lineRule="exact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Налог на имущество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67371E" w:rsidRDefault="00103504" w:rsidP="00327621">
            <w:pPr>
              <w:spacing w:beforeLines="40" w:line="240" w:lineRule="exact"/>
              <w:rPr>
                <w:b/>
                <w:color w:val="000000"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10600000000000000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67371E" w:rsidRDefault="00480B5F" w:rsidP="008019EB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17</w:t>
            </w:r>
            <w:r w:rsidR="008019EB" w:rsidRPr="0067371E">
              <w:rPr>
                <w:b/>
                <w:sz w:val="20"/>
                <w:szCs w:val="20"/>
              </w:rPr>
              <w:t>10</w:t>
            </w:r>
            <w:r w:rsidRPr="0067371E">
              <w:rPr>
                <w:b/>
                <w:sz w:val="20"/>
                <w:szCs w:val="20"/>
              </w:rPr>
              <w:t>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67371E" w:rsidRDefault="00103504" w:rsidP="00327621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1714,0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67371E" w:rsidRDefault="00103504" w:rsidP="00327621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1735,0</w:t>
            </w:r>
          </w:p>
        </w:tc>
      </w:tr>
      <w:tr w:rsidR="00103504" w:rsidRPr="0067371E" w:rsidTr="00327621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67371E" w:rsidRDefault="00103504" w:rsidP="00327621">
            <w:pPr>
              <w:snapToGrid w:val="0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67371E" w:rsidRDefault="00103504" w:rsidP="00327621">
            <w:pPr>
              <w:spacing w:beforeLines="40" w:line="240" w:lineRule="exact"/>
              <w:rPr>
                <w:color w:val="000000"/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10601000000000110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67371E" w:rsidRDefault="00543E6C" w:rsidP="00327621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609,0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67371E" w:rsidRDefault="00103504" w:rsidP="00327621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586,0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67371E" w:rsidRDefault="00103504" w:rsidP="00327621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591,0</w:t>
            </w:r>
          </w:p>
        </w:tc>
      </w:tr>
      <w:tr w:rsidR="00103504" w:rsidRPr="0067371E" w:rsidTr="00327621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67371E" w:rsidRDefault="00103504" w:rsidP="00327621">
            <w:pPr>
              <w:spacing w:beforeLines="40" w:line="240" w:lineRule="exact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67371E" w:rsidRDefault="00103504" w:rsidP="00327621">
            <w:pPr>
              <w:spacing w:beforeLines="40" w:line="240" w:lineRule="exact"/>
              <w:rPr>
                <w:color w:val="000000"/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10601030100000110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67371E" w:rsidRDefault="00543E6C" w:rsidP="00327621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609,0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67371E" w:rsidRDefault="00103504" w:rsidP="00327621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586,0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67371E" w:rsidRDefault="00103504" w:rsidP="00327621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591,0</w:t>
            </w:r>
          </w:p>
        </w:tc>
      </w:tr>
      <w:tr w:rsidR="00103504" w:rsidRPr="0067371E" w:rsidTr="00327621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67371E" w:rsidRDefault="00103504" w:rsidP="00327621">
            <w:pPr>
              <w:spacing w:beforeLines="40" w:line="240" w:lineRule="exact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67371E" w:rsidRDefault="00103504" w:rsidP="00327621">
            <w:pPr>
              <w:spacing w:beforeLines="40" w:line="240" w:lineRule="exact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10606000000000110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67371E" w:rsidRDefault="008019EB" w:rsidP="0032762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7371E">
              <w:rPr>
                <w:b/>
                <w:color w:val="000000"/>
                <w:sz w:val="20"/>
                <w:szCs w:val="20"/>
              </w:rPr>
              <w:t>1101,9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67371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1128,0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67371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1144,0</w:t>
            </w:r>
          </w:p>
        </w:tc>
      </w:tr>
      <w:tr w:rsidR="00103504" w:rsidRPr="0067371E" w:rsidTr="00327621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67371E" w:rsidRDefault="00103504" w:rsidP="00327621">
            <w:pPr>
              <w:spacing w:beforeLines="40" w:line="240" w:lineRule="exact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10606010000000110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67371E" w:rsidRDefault="008019EB" w:rsidP="00327621">
            <w:pPr>
              <w:jc w:val="center"/>
              <w:rPr>
                <w:color w:val="000000"/>
                <w:sz w:val="20"/>
                <w:szCs w:val="20"/>
              </w:rPr>
            </w:pPr>
            <w:r w:rsidRPr="0067371E">
              <w:rPr>
                <w:color w:val="000000"/>
                <w:sz w:val="20"/>
                <w:szCs w:val="20"/>
              </w:rPr>
              <w:t>1101,9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1128,0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1144,0</w:t>
            </w:r>
          </w:p>
        </w:tc>
      </w:tr>
      <w:tr w:rsidR="00103504" w:rsidRPr="0067371E" w:rsidTr="00327621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67371E" w:rsidRDefault="00103504" w:rsidP="00327621">
            <w:pPr>
              <w:spacing w:beforeLines="40" w:line="240" w:lineRule="exact"/>
              <w:rPr>
                <w:b/>
                <w:bCs/>
                <w:sz w:val="20"/>
                <w:szCs w:val="20"/>
              </w:rPr>
            </w:pPr>
            <w:r w:rsidRPr="0067371E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67371E" w:rsidRDefault="00103504" w:rsidP="00327621">
            <w:pPr>
              <w:spacing w:beforeLines="40" w:line="240" w:lineRule="exac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67371E" w:rsidRDefault="002513B0" w:rsidP="00327621">
            <w:pPr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162,7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67371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67371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3,0</w:t>
            </w:r>
          </w:p>
        </w:tc>
      </w:tr>
      <w:tr w:rsidR="00924F75" w:rsidRPr="0067371E" w:rsidTr="0044479A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4F75" w:rsidRPr="0067371E" w:rsidRDefault="0044479A" w:rsidP="00327621">
            <w:pPr>
              <w:spacing w:beforeLines="40" w:line="240" w:lineRule="exact"/>
              <w:rPr>
                <w:bCs/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Государственная пошлина за совершение  четырех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75" w:rsidRPr="0067371E" w:rsidRDefault="0044479A" w:rsidP="0044479A">
            <w:pPr>
              <w:spacing w:beforeLines="40" w:line="240" w:lineRule="exact"/>
              <w:rPr>
                <w:bCs/>
                <w:color w:val="000000"/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10804020140000110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F75" w:rsidRPr="0067371E" w:rsidRDefault="00924F75" w:rsidP="00543E6C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</w:t>
            </w:r>
            <w:r w:rsidR="00543E6C" w:rsidRPr="0067371E">
              <w:rPr>
                <w:sz w:val="20"/>
                <w:szCs w:val="20"/>
              </w:rPr>
              <w:t>6</w:t>
            </w:r>
            <w:r w:rsidRPr="0067371E">
              <w:rPr>
                <w:sz w:val="20"/>
                <w:szCs w:val="20"/>
              </w:rP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F75" w:rsidRPr="0067371E" w:rsidRDefault="0044479A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F75" w:rsidRPr="0067371E" w:rsidRDefault="0044479A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</w:tr>
      <w:tr w:rsidR="00103504" w:rsidRPr="0067371E" w:rsidTr="0044479A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67371E" w:rsidRDefault="00103504" w:rsidP="00327621">
            <w:pPr>
              <w:spacing w:beforeLines="40" w:line="240" w:lineRule="exact"/>
              <w:rPr>
                <w:bCs/>
                <w:color w:val="000000"/>
                <w:sz w:val="20"/>
                <w:szCs w:val="20"/>
              </w:rPr>
            </w:pPr>
            <w:r w:rsidRPr="0067371E">
              <w:rPr>
                <w:bCs/>
                <w:color w:val="000000"/>
                <w:sz w:val="20"/>
                <w:szCs w:val="20"/>
              </w:rPr>
              <w:t>11690050100000140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67371E" w:rsidRDefault="00543E6C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3,0</w:t>
            </w:r>
          </w:p>
        </w:tc>
      </w:tr>
      <w:tr w:rsidR="002513B0" w:rsidRPr="0067371E" w:rsidTr="0044479A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4F75" w:rsidRPr="0067371E" w:rsidRDefault="00924F75" w:rsidP="00924F75">
            <w:pPr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Доходы, получаемые в виде арендной платы а также средства от продажи права на заключение договоров аренды за земли, находящиеся в собственности сельских поселений ( за исключением земельных участков муниципальных бюджетных и автономных учреждений)</w:t>
            </w:r>
          </w:p>
          <w:p w:rsidR="002513B0" w:rsidRPr="0067371E" w:rsidRDefault="002513B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B0" w:rsidRPr="0067371E" w:rsidRDefault="00924F75" w:rsidP="00924F75">
            <w:pPr>
              <w:spacing w:beforeLines="40" w:line="240" w:lineRule="exact"/>
              <w:rPr>
                <w:bCs/>
                <w:color w:val="000000"/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11105025100000120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3B0" w:rsidRPr="0067371E" w:rsidRDefault="00924F75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6,2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3B0" w:rsidRPr="0067371E" w:rsidRDefault="0044479A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3B0" w:rsidRPr="0067371E" w:rsidRDefault="0044479A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</w:tr>
      <w:tr w:rsidR="002513B0" w:rsidRPr="0067371E" w:rsidTr="00327621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479A" w:rsidRPr="0067371E" w:rsidRDefault="0044479A" w:rsidP="0044479A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  <w:p w:rsidR="002513B0" w:rsidRPr="0067371E" w:rsidRDefault="002513B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B0" w:rsidRPr="0067371E" w:rsidRDefault="0044479A" w:rsidP="0044479A">
            <w:pPr>
              <w:spacing w:beforeLines="40" w:line="240" w:lineRule="exact"/>
              <w:rPr>
                <w:bCs/>
                <w:color w:val="000000"/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11406025100000430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3B0" w:rsidRPr="0067371E" w:rsidRDefault="002513B0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3B0" w:rsidRPr="0067371E" w:rsidRDefault="0044479A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3B0" w:rsidRPr="0067371E" w:rsidRDefault="0044479A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</w:tr>
      <w:tr w:rsidR="002513B0" w:rsidRPr="0067371E" w:rsidTr="00327621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C3141" w:rsidRPr="0067371E" w:rsidRDefault="00DC3141" w:rsidP="00DC31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7371E">
              <w:rPr>
                <w:rFonts w:ascii="Times New Roman" w:hAnsi="Times New Roman" w:cs="Times New Roman"/>
              </w:rPr>
              <w:t>Прочие доходы от компенсации затрат бюджетов сельских поселений</w:t>
            </w:r>
          </w:p>
          <w:p w:rsidR="002513B0" w:rsidRPr="0067371E" w:rsidRDefault="002513B0" w:rsidP="00327621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41" w:rsidRPr="0067371E" w:rsidRDefault="00DC3141" w:rsidP="00DC31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7371E">
              <w:rPr>
                <w:rFonts w:ascii="Times New Roman" w:hAnsi="Times New Roman" w:cs="Times New Roman"/>
              </w:rPr>
              <w:t>11302995100000130</w:t>
            </w:r>
          </w:p>
          <w:p w:rsidR="002513B0" w:rsidRPr="0067371E" w:rsidRDefault="002513B0" w:rsidP="00327621">
            <w:pPr>
              <w:spacing w:beforeLines="40" w:line="240" w:lineRule="exac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3B0" w:rsidRPr="0067371E" w:rsidRDefault="002513B0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66,5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3B0" w:rsidRPr="0067371E" w:rsidRDefault="0044479A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3B0" w:rsidRPr="0067371E" w:rsidRDefault="0044479A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</w:tr>
      <w:tr w:rsidR="002513B0" w:rsidRPr="0067371E" w:rsidTr="00327621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13B0" w:rsidRPr="0067371E" w:rsidRDefault="0044479A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Прочие неналоговые доходы бюджетов поселений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9A" w:rsidRPr="0067371E" w:rsidRDefault="0044479A" w:rsidP="0044479A">
            <w:pPr>
              <w:spacing w:beforeLines="40" w:line="240" w:lineRule="exact"/>
              <w:rPr>
                <w:sz w:val="20"/>
                <w:szCs w:val="20"/>
              </w:rPr>
            </w:pPr>
          </w:p>
          <w:p w:rsidR="002513B0" w:rsidRPr="0067371E" w:rsidRDefault="0044479A" w:rsidP="0044479A">
            <w:pPr>
              <w:spacing w:beforeLines="40" w:line="240" w:lineRule="exact"/>
              <w:rPr>
                <w:bCs/>
                <w:color w:val="000000"/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11705050100000180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79A" w:rsidRPr="0067371E" w:rsidRDefault="0044479A" w:rsidP="00327621">
            <w:pPr>
              <w:jc w:val="center"/>
              <w:rPr>
                <w:sz w:val="20"/>
                <w:szCs w:val="20"/>
              </w:rPr>
            </w:pPr>
          </w:p>
          <w:p w:rsidR="002513B0" w:rsidRPr="0067371E" w:rsidRDefault="002513B0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53,6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3B0" w:rsidRPr="0067371E" w:rsidRDefault="002513B0" w:rsidP="00327621">
            <w:pPr>
              <w:jc w:val="center"/>
              <w:rPr>
                <w:sz w:val="20"/>
                <w:szCs w:val="20"/>
              </w:rPr>
            </w:pPr>
          </w:p>
          <w:p w:rsidR="0044479A" w:rsidRPr="0067371E" w:rsidRDefault="0044479A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3B0" w:rsidRPr="0067371E" w:rsidRDefault="002513B0" w:rsidP="00327621">
            <w:pPr>
              <w:jc w:val="center"/>
              <w:rPr>
                <w:sz w:val="20"/>
                <w:szCs w:val="20"/>
              </w:rPr>
            </w:pPr>
          </w:p>
          <w:p w:rsidR="0044479A" w:rsidRPr="0067371E" w:rsidRDefault="0044479A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</w:tr>
      <w:tr w:rsidR="00103504" w:rsidRPr="0067371E" w:rsidTr="00327621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67371E" w:rsidRDefault="00103504" w:rsidP="00327621">
            <w:pPr>
              <w:jc w:val="both"/>
              <w:rPr>
                <w:b/>
                <w:bCs/>
                <w:sz w:val="20"/>
                <w:szCs w:val="20"/>
              </w:rPr>
            </w:pPr>
            <w:bookmarkStart w:id="4" w:name="RANGE!A121:D121"/>
            <w:r w:rsidRPr="0067371E">
              <w:rPr>
                <w:b/>
                <w:bCs/>
                <w:sz w:val="20"/>
                <w:szCs w:val="20"/>
              </w:rPr>
              <w:t>Безвозмездные поступления</w:t>
            </w:r>
            <w:bookmarkEnd w:id="4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67371E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67371E">
              <w:rPr>
                <w:b/>
                <w:bCs/>
                <w:sz w:val="20"/>
                <w:szCs w:val="20"/>
              </w:rPr>
              <w:t>20000000000000000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67371E" w:rsidRDefault="00543E6C" w:rsidP="00875DC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7371E">
              <w:rPr>
                <w:b/>
                <w:bCs/>
                <w:sz w:val="20"/>
                <w:szCs w:val="20"/>
              </w:rPr>
              <w:t>15008,4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67371E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67371E">
              <w:rPr>
                <w:b/>
                <w:bCs/>
                <w:sz w:val="20"/>
                <w:szCs w:val="20"/>
              </w:rPr>
              <w:t>6507,8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67371E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67371E">
              <w:rPr>
                <w:b/>
                <w:bCs/>
                <w:sz w:val="20"/>
                <w:szCs w:val="20"/>
              </w:rPr>
              <w:t>6619,3</w:t>
            </w:r>
          </w:p>
        </w:tc>
      </w:tr>
      <w:tr w:rsidR="00103504" w:rsidRPr="0067371E" w:rsidTr="00327621">
        <w:trPr>
          <w:gridAfter w:val="1"/>
          <w:wAfter w:w="540" w:type="dxa"/>
          <w:cantSplit/>
          <w:trHeight w:val="6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67371E" w:rsidRDefault="00103504" w:rsidP="00327621">
            <w:pPr>
              <w:jc w:val="both"/>
              <w:rPr>
                <w:b/>
                <w:bCs/>
                <w:sz w:val="20"/>
                <w:szCs w:val="20"/>
              </w:rPr>
            </w:pPr>
            <w:bookmarkStart w:id="5" w:name="RANGE!A122:D122"/>
            <w:r w:rsidRPr="0067371E">
              <w:rPr>
                <w:b/>
                <w:bCs/>
                <w:sz w:val="20"/>
                <w:szCs w:val="20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  <w:bookmarkEnd w:id="5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67371E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67371E">
              <w:rPr>
                <w:b/>
                <w:bCs/>
                <w:sz w:val="20"/>
                <w:szCs w:val="20"/>
              </w:rPr>
              <w:t>20200000000000000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67371E" w:rsidRDefault="00543E6C" w:rsidP="00875DC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7371E">
              <w:rPr>
                <w:b/>
                <w:bCs/>
                <w:sz w:val="20"/>
                <w:szCs w:val="20"/>
              </w:rPr>
              <w:t>15008,4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67371E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67371E">
              <w:rPr>
                <w:b/>
                <w:bCs/>
                <w:sz w:val="20"/>
                <w:szCs w:val="20"/>
              </w:rPr>
              <w:t>6507,8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67371E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67371E">
              <w:rPr>
                <w:b/>
                <w:bCs/>
                <w:sz w:val="20"/>
                <w:szCs w:val="20"/>
              </w:rPr>
              <w:t>6619,3</w:t>
            </w:r>
          </w:p>
        </w:tc>
      </w:tr>
      <w:tr w:rsidR="00103504" w:rsidRPr="0067371E" w:rsidTr="00327621">
        <w:trPr>
          <w:gridAfter w:val="1"/>
          <w:wAfter w:w="540" w:type="dxa"/>
          <w:cantSplit/>
          <w:trHeight w:val="6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67371E" w:rsidRDefault="00103504" w:rsidP="00327621">
            <w:pPr>
              <w:jc w:val="both"/>
              <w:rPr>
                <w:b/>
                <w:bCs/>
                <w:sz w:val="20"/>
                <w:szCs w:val="20"/>
              </w:rPr>
            </w:pPr>
            <w:bookmarkStart w:id="6" w:name="RANGE!A123:D123"/>
            <w:r w:rsidRPr="0067371E">
              <w:rPr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  <w:bookmarkEnd w:id="6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67371E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67371E">
              <w:rPr>
                <w:b/>
                <w:bCs/>
                <w:sz w:val="20"/>
                <w:szCs w:val="20"/>
              </w:rPr>
              <w:t>20210000000000150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67371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6764,3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67371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5416,0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67371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5523,2</w:t>
            </w:r>
          </w:p>
        </w:tc>
      </w:tr>
      <w:tr w:rsidR="00103504" w:rsidRPr="0067371E" w:rsidTr="00327621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bookmarkStart w:id="7" w:name="RANGE!A125:D125"/>
            <w:r w:rsidRPr="0067371E"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  <w:bookmarkEnd w:id="7"/>
            <w:r w:rsidRPr="0067371E">
              <w:rPr>
                <w:sz w:val="20"/>
                <w:szCs w:val="20"/>
              </w:rPr>
              <w:t xml:space="preserve"> из бюджета субъекта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67371E" w:rsidRDefault="00103504" w:rsidP="00327621">
            <w:pPr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20215001100000150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67371E" w:rsidRDefault="00103504" w:rsidP="00543E6C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6</w:t>
            </w:r>
            <w:r w:rsidR="00543E6C" w:rsidRPr="0067371E">
              <w:rPr>
                <w:sz w:val="20"/>
                <w:szCs w:val="20"/>
              </w:rPr>
              <w:t>9</w:t>
            </w:r>
            <w:r w:rsidRPr="0067371E">
              <w:rPr>
                <w:sz w:val="20"/>
                <w:szCs w:val="20"/>
              </w:rPr>
              <w:t>64,3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5416,0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5523,2</w:t>
            </w:r>
          </w:p>
        </w:tc>
      </w:tr>
      <w:tr w:rsidR="00103504" w:rsidRPr="0067371E" w:rsidTr="00327621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67371E" w:rsidRDefault="00103504" w:rsidP="00327621">
            <w:pPr>
              <w:jc w:val="both"/>
              <w:rPr>
                <w:b/>
                <w:bCs/>
                <w:sz w:val="20"/>
                <w:szCs w:val="20"/>
              </w:rPr>
            </w:pPr>
            <w:r w:rsidRPr="0067371E">
              <w:rPr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67371E" w:rsidRDefault="00103504" w:rsidP="00327621">
            <w:pPr>
              <w:rPr>
                <w:b/>
                <w:bCs/>
                <w:sz w:val="20"/>
                <w:szCs w:val="20"/>
              </w:rPr>
            </w:pPr>
            <w:r w:rsidRPr="0067371E">
              <w:rPr>
                <w:b/>
                <w:bCs/>
                <w:sz w:val="20"/>
                <w:szCs w:val="20"/>
              </w:rPr>
              <w:t>20220000100000150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67371E" w:rsidRDefault="00B16B65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67371E">
              <w:rPr>
                <w:b/>
                <w:bCs/>
                <w:sz w:val="20"/>
                <w:szCs w:val="20"/>
              </w:rPr>
              <w:t>4413,3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67371E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67371E">
              <w:rPr>
                <w:b/>
                <w:bCs/>
                <w:sz w:val="20"/>
                <w:szCs w:val="20"/>
              </w:rPr>
              <w:t>860,0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67371E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67371E">
              <w:rPr>
                <w:b/>
                <w:bCs/>
                <w:sz w:val="20"/>
                <w:szCs w:val="20"/>
              </w:rPr>
              <w:t>860,0</w:t>
            </w:r>
          </w:p>
        </w:tc>
      </w:tr>
      <w:tr w:rsidR="00103504" w:rsidRPr="0067371E" w:rsidTr="00327621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67371E" w:rsidRDefault="00103504" w:rsidP="00327621">
            <w:pPr>
              <w:jc w:val="both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Субсидии бюджетам городских и сельских поселений на формирование муниципальных дорожных фондов, на 2017-2022 годы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67371E" w:rsidRDefault="00103504" w:rsidP="00327621">
            <w:pPr>
              <w:jc w:val="center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20229999107152150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67371E" w:rsidRDefault="00103504" w:rsidP="00327621">
            <w:pPr>
              <w:jc w:val="center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1290,0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67371E" w:rsidRDefault="00103504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860,0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67371E" w:rsidRDefault="00103504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860,0</w:t>
            </w:r>
          </w:p>
        </w:tc>
      </w:tr>
      <w:tr w:rsidR="00103504" w:rsidRPr="0067371E" w:rsidTr="00327621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67371E" w:rsidRDefault="009708A0" w:rsidP="00327621">
            <w:pPr>
              <w:jc w:val="both"/>
              <w:rPr>
                <w:bCs/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67371E" w:rsidRDefault="00AF3DB6" w:rsidP="00AF3DB6">
            <w:pPr>
              <w:jc w:val="center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20229999107154150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67371E" w:rsidRDefault="00AF3DB6" w:rsidP="00327621">
            <w:pPr>
              <w:jc w:val="center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1628,0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67371E" w:rsidRDefault="00103504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9708A0" w:rsidRPr="0067371E" w:rsidRDefault="009708A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9708A0" w:rsidRPr="0067371E" w:rsidRDefault="009708A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9708A0" w:rsidRPr="0067371E" w:rsidRDefault="009708A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9708A0" w:rsidRPr="0067371E" w:rsidRDefault="009708A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9708A0" w:rsidRPr="0067371E" w:rsidRDefault="009708A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9708A0" w:rsidRPr="0067371E" w:rsidRDefault="009708A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9708A0" w:rsidRPr="0067371E" w:rsidRDefault="009708A0" w:rsidP="00327621">
            <w:pPr>
              <w:jc w:val="center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67371E" w:rsidRDefault="00103504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9708A0" w:rsidRPr="0067371E" w:rsidRDefault="009708A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9708A0" w:rsidRPr="0067371E" w:rsidRDefault="009708A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9708A0" w:rsidRPr="0067371E" w:rsidRDefault="009708A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9708A0" w:rsidRPr="0067371E" w:rsidRDefault="009708A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9708A0" w:rsidRPr="0067371E" w:rsidRDefault="009708A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9708A0" w:rsidRPr="0067371E" w:rsidRDefault="009708A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9708A0" w:rsidRPr="0067371E" w:rsidRDefault="009708A0" w:rsidP="00327621">
            <w:pPr>
              <w:jc w:val="center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</w:t>
            </w:r>
          </w:p>
        </w:tc>
      </w:tr>
      <w:tr w:rsidR="004173D0" w:rsidRPr="0067371E" w:rsidTr="00327621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173D0" w:rsidRPr="0067371E" w:rsidRDefault="004173D0" w:rsidP="00CD0F58">
            <w:pPr>
              <w:jc w:val="both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Прочие 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3D0" w:rsidRPr="0067371E" w:rsidRDefault="004173D0" w:rsidP="00AF3DB6">
            <w:pPr>
              <w:jc w:val="center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20229999107154150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3D0" w:rsidRPr="0067371E" w:rsidRDefault="004173D0" w:rsidP="00327621">
            <w:pPr>
              <w:jc w:val="center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3D0" w:rsidRPr="0067371E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67371E" w:rsidRDefault="004173D0" w:rsidP="00327621">
            <w:pPr>
              <w:jc w:val="center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3D0" w:rsidRPr="0067371E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67371E" w:rsidRDefault="004173D0" w:rsidP="00327621">
            <w:pPr>
              <w:jc w:val="center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</w:t>
            </w:r>
          </w:p>
        </w:tc>
      </w:tr>
      <w:tr w:rsidR="00B16B65" w:rsidRPr="0067371E" w:rsidTr="00327621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16B65" w:rsidRPr="0067371E" w:rsidRDefault="00875DCB" w:rsidP="00CD0F58">
            <w:pPr>
              <w:jc w:val="both"/>
              <w:rPr>
                <w:bCs/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B65" w:rsidRPr="0067371E" w:rsidRDefault="00B16B65" w:rsidP="00B16B65">
            <w:pPr>
              <w:jc w:val="center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20229999107209150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6B65" w:rsidRPr="0067371E" w:rsidRDefault="00B16B65" w:rsidP="006E54CC">
            <w:pPr>
              <w:jc w:val="center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B65" w:rsidRPr="0067371E" w:rsidRDefault="00B16B65" w:rsidP="006E54CC">
            <w:pPr>
              <w:jc w:val="center"/>
              <w:rPr>
                <w:bCs/>
                <w:sz w:val="20"/>
                <w:szCs w:val="20"/>
              </w:rPr>
            </w:pPr>
          </w:p>
          <w:p w:rsidR="00B16B65" w:rsidRPr="0067371E" w:rsidRDefault="00B16B65" w:rsidP="006E54CC">
            <w:pPr>
              <w:jc w:val="center"/>
              <w:rPr>
                <w:bCs/>
                <w:sz w:val="20"/>
                <w:szCs w:val="20"/>
              </w:rPr>
            </w:pPr>
          </w:p>
          <w:p w:rsidR="00B16B65" w:rsidRPr="0067371E" w:rsidRDefault="00B16B65" w:rsidP="006E54CC">
            <w:pPr>
              <w:jc w:val="center"/>
              <w:rPr>
                <w:bCs/>
                <w:sz w:val="20"/>
                <w:szCs w:val="20"/>
              </w:rPr>
            </w:pPr>
          </w:p>
          <w:p w:rsidR="00B16B65" w:rsidRPr="0067371E" w:rsidRDefault="00B16B65" w:rsidP="006E54CC">
            <w:pPr>
              <w:jc w:val="center"/>
              <w:rPr>
                <w:bCs/>
                <w:sz w:val="20"/>
                <w:szCs w:val="20"/>
              </w:rPr>
            </w:pPr>
          </w:p>
          <w:p w:rsidR="00B16B65" w:rsidRPr="0067371E" w:rsidRDefault="00B16B65" w:rsidP="006E54CC">
            <w:pPr>
              <w:jc w:val="center"/>
              <w:rPr>
                <w:bCs/>
                <w:sz w:val="20"/>
                <w:szCs w:val="20"/>
              </w:rPr>
            </w:pPr>
          </w:p>
          <w:p w:rsidR="00B16B65" w:rsidRPr="0067371E" w:rsidRDefault="00B16B65" w:rsidP="006E54CC">
            <w:pPr>
              <w:jc w:val="center"/>
              <w:rPr>
                <w:bCs/>
                <w:sz w:val="20"/>
                <w:szCs w:val="20"/>
              </w:rPr>
            </w:pPr>
          </w:p>
          <w:p w:rsidR="00B16B65" w:rsidRPr="0067371E" w:rsidRDefault="00B16B65" w:rsidP="006E54CC">
            <w:pPr>
              <w:jc w:val="center"/>
              <w:rPr>
                <w:bCs/>
                <w:sz w:val="20"/>
                <w:szCs w:val="20"/>
              </w:rPr>
            </w:pPr>
          </w:p>
          <w:p w:rsidR="00B16B65" w:rsidRPr="0067371E" w:rsidRDefault="00B16B65" w:rsidP="006E54CC">
            <w:pPr>
              <w:jc w:val="center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B65" w:rsidRPr="0067371E" w:rsidRDefault="00B16B65" w:rsidP="006E54CC">
            <w:pPr>
              <w:jc w:val="center"/>
              <w:rPr>
                <w:bCs/>
                <w:sz w:val="20"/>
                <w:szCs w:val="20"/>
              </w:rPr>
            </w:pPr>
          </w:p>
          <w:p w:rsidR="00B16B65" w:rsidRPr="0067371E" w:rsidRDefault="00B16B65" w:rsidP="006E54CC">
            <w:pPr>
              <w:jc w:val="center"/>
              <w:rPr>
                <w:bCs/>
                <w:sz w:val="20"/>
                <w:szCs w:val="20"/>
              </w:rPr>
            </w:pPr>
          </w:p>
          <w:p w:rsidR="00B16B65" w:rsidRPr="0067371E" w:rsidRDefault="00B16B65" w:rsidP="006E54CC">
            <w:pPr>
              <w:jc w:val="center"/>
              <w:rPr>
                <w:bCs/>
                <w:sz w:val="20"/>
                <w:szCs w:val="20"/>
              </w:rPr>
            </w:pPr>
          </w:p>
          <w:p w:rsidR="00B16B65" w:rsidRPr="0067371E" w:rsidRDefault="00B16B65" w:rsidP="006E54CC">
            <w:pPr>
              <w:jc w:val="center"/>
              <w:rPr>
                <w:bCs/>
                <w:sz w:val="20"/>
                <w:szCs w:val="20"/>
              </w:rPr>
            </w:pPr>
          </w:p>
          <w:p w:rsidR="00B16B65" w:rsidRPr="0067371E" w:rsidRDefault="00B16B65" w:rsidP="006E54CC">
            <w:pPr>
              <w:jc w:val="center"/>
              <w:rPr>
                <w:bCs/>
                <w:sz w:val="20"/>
                <w:szCs w:val="20"/>
              </w:rPr>
            </w:pPr>
          </w:p>
          <w:p w:rsidR="00B16B65" w:rsidRPr="0067371E" w:rsidRDefault="00B16B65" w:rsidP="006E54CC">
            <w:pPr>
              <w:jc w:val="center"/>
              <w:rPr>
                <w:bCs/>
                <w:sz w:val="20"/>
                <w:szCs w:val="20"/>
              </w:rPr>
            </w:pPr>
          </w:p>
          <w:p w:rsidR="00B16B65" w:rsidRPr="0067371E" w:rsidRDefault="00B16B65" w:rsidP="006E54CC">
            <w:pPr>
              <w:jc w:val="center"/>
              <w:rPr>
                <w:bCs/>
                <w:sz w:val="20"/>
                <w:szCs w:val="20"/>
              </w:rPr>
            </w:pPr>
          </w:p>
          <w:p w:rsidR="00B16B65" w:rsidRPr="0067371E" w:rsidRDefault="00B16B65" w:rsidP="006E54CC">
            <w:pPr>
              <w:jc w:val="center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</w:t>
            </w:r>
          </w:p>
        </w:tc>
      </w:tr>
      <w:tr w:rsidR="004173D0" w:rsidRPr="0067371E" w:rsidTr="00327621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173D0" w:rsidRPr="0067371E" w:rsidRDefault="004173D0" w:rsidP="00327621">
            <w:pPr>
              <w:jc w:val="both"/>
              <w:rPr>
                <w:bCs/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3D0" w:rsidRPr="0067371E" w:rsidRDefault="004173D0" w:rsidP="00327621">
            <w:pPr>
              <w:jc w:val="center"/>
              <w:rPr>
                <w:bCs/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20225467100000150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3D0" w:rsidRPr="0067371E" w:rsidRDefault="004173D0" w:rsidP="00327621">
            <w:pPr>
              <w:jc w:val="center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145,3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3D0" w:rsidRPr="0067371E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67371E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67371E" w:rsidRDefault="004173D0" w:rsidP="00327621">
            <w:pPr>
              <w:jc w:val="center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3D0" w:rsidRPr="0067371E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67371E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67371E" w:rsidRDefault="004173D0" w:rsidP="00327621">
            <w:pPr>
              <w:jc w:val="center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</w:t>
            </w:r>
          </w:p>
        </w:tc>
      </w:tr>
      <w:tr w:rsidR="004173D0" w:rsidRPr="0067371E" w:rsidTr="00327621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173D0" w:rsidRPr="0067371E" w:rsidRDefault="004173D0" w:rsidP="00327621">
            <w:pPr>
              <w:jc w:val="both"/>
              <w:rPr>
                <w:bCs/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3D0" w:rsidRPr="0067371E" w:rsidRDefault="004173D0" w:rsidP="00327621">
            <w:pPr>
              <w:jc w:val="center"/>
              <w:rPr>
                <w:bCs/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20225576100000150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3D0" w:rsidRPr="0067371E" w:rsidRDefault="004173D0" w:rsidP="00327621">
            <w:pPr>
              <w:jc w:val="center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1050,0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3D0" w:rsidRPr="0067371E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67371E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67371E" w:rsidRDefault="004173D0" w:rsidP="00327621">
            <w:pPr>
              <w:jc w:val="center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3D0" w:rsidRPr="0067371E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67371E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67371E" w:rsidRDefault="004173D0" w:rsidP="00327621">
            <w:pPr>
              <w:jc w:val="center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</w:t>
            </w:r>
          </w:p>
        </w:tc>
      </w:tr>
      <w:tr w:rsidR="004173D0" w:rsidRPr="0067371E" w:rsidTr="00327621">
        <w:trPr>
          <w:gridAfter w:val="1"/>
          <w:wAfter w:w="540" w:type="dxa"/>
          <w:cantSplit/>
          <w:trHeight w:val="6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173D0" w:rsidRPr="0067371E" w:rsidRDefault="004173D0" w:rsidP="00327621">
            <w:pPr>
              <w:jc w:val="both"/>
              <w:rPr>
                <w:b/>
                <w:bCs/>
                <w:sz w:val="20"/>
                <w:szCs w:val="20"/>
              </w:rPr>
            </w:pPr>
            <w:r w:rsidRPr="0067371E">
              <w:rPr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3D0" w:rsidRPr="0067371E" w:rsidRDefault="004173D0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67371E">
              <w:rPr>
                <w:b/>
                <w:bCs/>
                <w:sz w:val="20"/>
                <w:szCs w:val="20"/>
              </w:rPr>
              <w:t>20230000000000150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3D0" w:rsidRPr="0067371E" w:rsidRDefault="004173D0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67371E">
              <w:rPr>
                <w:b/>
                <w:bCs/>
                <w:sz w:val="20"/>
                <w:szCs w:val="20"/>
              </w:rPr>
              <w:t>226,7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3D0" w:rsidRPr="0067371E" w:rsidRDefault="004173D0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173D0" w:rsidRPr="0067371E" w:rsidRDefault="004173D0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173D0" w:rsidRPr="0067371E" w:rsidRDefault="004173D0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67371E">
              <w:rPr>
                <w:b/>
                <w:bCs/>
                <w:sz w:val="20"/>
                <w:szCs w:val="20"/>
              </w:rPr>
              <w:t>231,8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3D0" w:rsidRPr="0067371E" w:rsidRDefault="004173D0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173D0" w:rsidRPr="0067371E" w:rsidRDefault="004173D0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173D0" w:rsidRPr="0067371E" w:rsidRDefault="004173D0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67371E">
              <w:rPr>
                <w:b/>
                <w:bCs/>
                <w:sz w:val="20"/>
                <w:szCs w:val="20"/>
              </w:rPr>
              <w:t>236,1</w:t>
            </w:r>
          </w:p>
        </w:tc>
      </w:tr>
      <w:tr w:rsidR="004173D0" w:rsidRPr="0067371E" w:rsidTr="00327621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67371E" w:rsidRDefault="004173D0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Субвенции бюджетам поселений на осуществление государственных полномочий по первичному воинскому учету на территориях, где отсутствуют военные комиссариаты, на 2017-2022 годы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3D0" w:rsidRPr="0067371E" w:rsidRDefault="004173D0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20235118100000150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3D0" w:rsidRPr="0067371E" w:rsidRDefault="004173D0" w:rsidP="00327621">
            <w:pPr>
              <w:jc w:val="center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115,1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3D0" w:rsidRPr="0067371E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67371E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67371E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67371E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67371E" w:rsidRDefault="004173D0" w:rsidP="00327621">
            <w:pPr>
              <w:jc w:val="center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120,2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3D0" w:rsidRPr="0067371E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67371E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67371E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67371E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67371E" w:rsidRDefault="004173D0" w:rsidP="00327621">
            <w:pPr>
              <w:jc w:val="center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124,5</w:t>
            </w:r>
          </w:p>
        </w:tc>
      </w:tr>
      <w:tr w:rsidR="004173D0" w:rsidRPr="0067371E" w:rsidTr="00327621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67371E" w:rsidRDefault="004173D0" w:rsidP="00327621">
            <w:pPr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3D0" w:rsidRPr="0067371E" w:rsidRDefault="004173D0" w:rsidP="00327621">
            <w:pPr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20230024100000150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3D0" w:rsidRPr="0067371E" w:rsidRDefault="004173D0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67371E">
              <w:rPr>
                <w:b/>
                <w:bCs/>
                <w:sz w:val="20"/>
                <w:szCs w:val="20"/>
              </w:rPr>
              <w:t>111,6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3D0" w:rsidRPr="0067371E" w:rsidRDefault="004173D0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173D0" w:rsidRPr="0067371E" w:rsidRDefault="004173D0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173D0" w:rsidRPr="0067371E" w:rsidRDefault="004173D0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173D0" w:rsidRPr="0067371E" w:rsidRDefault="004173D0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67371E">
              <w:rPr>
                <w:b/>
                <w:bCs/>
                <w:sz w:val="20"/>
                <w:szCs w:val="20"/>
              </w:rPr>
              <w:t>111,6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3D0" w:rsidRPr="0067371E" w:rsidRDefault="004173D0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173D0" w:rsidRPr="0067371E" w:rsidRDefault="004173D0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173D0" w:rsidRPr="0067371E" w:rsidRDefault="004173D0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173D0" w:rsidRPr="0067371E" w:rsidRDefault="004173D0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67371E">
              <w:rPr>
                <w:b/>
                <w:bCs/>
                <w:sz w:val="20"/>
                <w:szCs w:val="20"/>
              </w:rPr>
              <w:t>111,6</w:t>
            </w:r>
          </w:p>
        </w:tc>
      </w:tr>
      <w:tr w:rsidR="004173D0" w:rsidRPr="0067371E" w:rsidTr="00327621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67371E" w:rsidRDefault="004173D0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 на 2017-2019 годы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3D0" w:rsidRPr="0067371E" w:rsidRDefault="004173D0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20230024107028150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3D0" w:rsidRPr="0067371E" w:rsidRDefault="004173D0" w:rsidP="00327621">
            <w:pPr>
              <w:jc w:val="center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111,6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3D0" w:rsidRPr="0067371E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67371E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67371E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67371E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67371E" w:rsidRDefault="004173D0" w:rsidP="00327621">
            <w:pPr>
              <w:jc w:val="center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111,6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3D0" w:rsidRPr="0067371E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67371E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67371E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67371E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67371E" w:rsidRDefault="004173D0" w:rsidP="00327621">
            <w:pPr>
              <w:jc w:val="center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111,6</w:t>
            </w:r>
          </w:p>
        </w:tc>
      </w:tr>
      <w:tr w:rsidR="00C71E58" w:rsidRPr="0067371E" w:rsidTr="00C71E58">
        <w:trPr>
          <w:gridAfter w:val="1"/>
          <w:wAfter w:w="540" w:type="dxa"/>
          <w:cantSplit/>
          <w:trHeight w:val="38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58" w:rsidRPr="0067371E" w:rsidRDefault="00C71E58" w:rsidP="00327621">
            <w:pPr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E58" w:rsidRPr="0067371E" w:rsidRDefault="00C71E58" w:rsidP="00C71E58">
            <w:pPr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20249999100000150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1E58" w:rsidRPr="0067371E" w:rsidRDefault="00543E6C" w:rsidP="00C71E58">
            <w:pPr>
              <w:jc w:val="center"/>
              <w:rPr>
                <w:b/>
                <w:bCs/>
                <w:sz w:val="20"/>
                <w:szCs w:val="20"/>
              </w:rPr>
            </w:pPr>
            <w:r w:rsidRPr="0067371E">
              <w:rPr>
                <w:b/>
                <w:bCs/>
                <w:sz w:val="20"/>
                <w:szCs w:val="20"/>
              </w:rPr>
              <w:t>328,0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E58" w:rsidRPr="0067371E" w:rsidRDefault="00C71E58" w:rsidP="00C71E58">
            <w:pPr>
              <w:jc w:val="center"/>
              <w:rPr>
                <w:b/>
                <w:bCs/>
                <w:sz w:val="20"/>
                <w:szCs w:val="20"/>
              </w:rPr>
            </w:pPr>
            <w:r w:rsidRPr="0067371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E58" w:rsidRPr="0067371E" w:rsidRDefault="00C71E58" w:rsidP="00C71E58">
            <w:pPr>
              <w:jc w:val="center"/>
              <w:rPr>
                <w:b/>
                <w:bCs/>
                <w:sz w:val="20"/>
                <w:szCs w:val="20"/>
              </w:rPr>
            </w:pPr>
            <w:r w:rsidRPr="0067371E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C71E58" w:rsidRPr="0067371E" w:rsidTr="00327621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58" w:rsidRPr="0067371E" w:rsidRDefault="00C71E58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E58" w:rsidRPr="0067371E" w:rsidRDefault="00C71E58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20249999107142150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1E58" w:rsidRPr="0067371E" w:rsidRDefault="00543E6C" w:rsidP="00327621">
            <w:pPr>
              <w:jc w:val="center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268,0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E58" w:rsidRPr="0067371E" w:rsidRDefault="00C71E58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C71E58" w:rsidRPr="0067371E" w:rsidRDefault="00C71E58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C71E58" w:rsidRPr="0067371E" w:rsidRDefault="00C71E58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C71E58" w:rsidRPr="0067371E" w:rsidRDefault="00C71E58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C71E58" w:rsidRPr="0067371E" w:rsidRDefault="00C71E58" w:rsidP="00327621">
            <w:pPr>
              <w:jc w:val="center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E58" w:rsidRPr="0067371E" w:rsidRDefault="00C71E58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C71E58" w:rsidRPr="0067371E" w:rsidRDefault="00C71E58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C71E58" w:rsidRPr="0067371E" w:rsidRDefault="00C71E58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C71E58" w:rsidRPr="0067371E" w:rsidRDefault="00C71E58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C71E58" w:rsidRPr="0067371E" w:rsidRDefault="00C71E58" w:rsidP="00327621">
            <w:pPr>
              <w:jc w:val="center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</w:t>
            </w:r>
          </w:p>
        </w:tc>
      </w:tr>
      <w:tr w:rsidR="00543E6C" w:rsidRPr="0067371E" w:rsidTr="00327621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6C" w:rsidRPr="0067371E" w:rsidRDefault="00543E6C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lastRenderedPageBreak/>
              <w:t>Иные межбюджетные трансферты городским и сельским поселениям, получающим дотацию на выравнивание бюджетной обеспеченности, в целях поощрения и стимулирования участия в проектах инициативного бюджетирования на 2023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E6C" w:rsidRPr="0067371E" w:rsidRDefault="00543E6C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20249999104077150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E6C" w:rsidRPr="0067371E" w:rsidRDefault="00543E6C" w:rsidP="00327621">
            <w:pPr>
              <w:jc w:val="center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60,0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6C" w:rsidRPr="0067371E" w:rsidRDefault="00543E6C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543E6C" w:rsidRPr="0067371E" w:rsidRDefault="00543E6C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543E6C" w:rsidRPr="0067371E" w:rsidRDefault="00543E6C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543E6C" w:rsidRPr="0067371E" w:rsidRDefault="00543E6C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543E6C" w:rsidRPr="0067371E" w:rsidRDefault="00543E6C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543E6C" w:rsidRPr="0067371E" w:rsidRDefault="00543E6C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543E6C" w:rsidRPr="0067371E" w:rsidRDefault="00543E6C" w:rsidP="00327621">
            <w:pPr>
              <w:jc w:val="center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6C" w:rsidRPr="0067371E" w:rsidRDefault="00543E6C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543E6C" w:rsidRPr="0067371E" w:rsidRDefault="00543E6C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543E6C" w:rsidRPr="0067371E" w:rsidRDefault="00543E6C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543E6C" w:rsidRPr="0067371E" w:rsidRDefault="00543E6C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543E6C" w:rsidRPr="0067371E" w:rsidRDefault="00543E6C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543E6C" w:rsidRPr="0067371E" w:rsidRDefault="00543E6C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543E6C" w:rsidRPr="0067371E" w:rsidRDefault="00543E6C" w:rsidP="00327621">
            <w:pPr>
              <w:jc w:val="center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</w:t>
            </w:r>
          </w:p>
        </w:tc>
      </w:tr>
      <w:tr w:rsidR="00875DCB" w:rsidRPr="0067371E" w:rsidTr="00327621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CB" w:rsidRPr="0067371E" w:rsidRDefault="00875DCB" w:rsidP="006E54CC">
            <w:pPr>
              <w:jc w:val="both"/>
              <w:rPr>
                <w:bCs/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 xml:space="preserve">Поступления от денежных пожертвований, предоставляемых физическими лицами получателям средств бюджетов сельских поселений                                                                             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DCB" w:rsidRPr="0067371E" w:rsidRDefault="00875DCB" w:rsidP="006E54CC">
            <w:pPr>
              <w:jc w:val="center"/>
              <w:rPr>
                <w:bCs/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20705020100000150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5DCB" w:rsidRPr="0067371E" w:rsidRDefault="00875DCB" w:rsidP="006E54CC">
            <w:pPr>
              <w:jc w:val="center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53,0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DCB" w:rsidRPr="0067371E" w:rsidRDefault="00875DCB" w:rsidP="006E54CC">
            <w:pPr>
              <w:jc w:val="center"/>
              <w:rPr>
                <w:bCs/>
                <w:sz w:val="20"/>
                <w:szCs w:val="20"/>
              </w:rPr>
            </w:pPr>
          </w:p>
          <w:p w:rsidR="00875DCB" w:rsidRPr="0067371E" w:rsidRDefault="00875DCB" w:rsidP="006E54CC">
            <w:pPr>
              <w:jc w:val="center"/>
              <w:rPr>
                <w:bCs/>
                <w:sz w:val="20"/>
                <w:szCs w:val="20"/>
              </w:rPr>
            </w:pPr>
          </w:p>
          <w:p w:rsidR="00875DCB" w:rsidRPr="0067371E" w:rsidRDefault="00875DCB" w:rsidP="006E54CC">
            <w:pPr>
              <w:jc w:val="center"/>
              <w:rPr>
                <w:bCs/>
                <w:sz w:val="20"/>
                <w:szCs w:val="20"/>
              </w:rPr>
            </w:pPr>
          </w:p>
          <w:p w:rsidR="00875DCB" w:rsidRPr="0067371E" w:rsidRDefault="00875DCB" w:rsidP="006E54CC">
            <w:pPr>
              <w:jc w:val="center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DCB" w:rsidRPr="0067371E" w:rsidRDefault="00875DCB" w:rsidP="006E54CC">
            <w:pPr>
              <w:jc w:val="center"/>
              <w:rPr>
                <w:bCs/>
                <w:sz w:val="20"/>
                <w:szCs w:val="20"/>
              </w:rPr>
            </w:pPr>
          </w:p>
          <w:p w:rsidR="00875DCB" w:rsidRPr="0067371E" w:rsidRDefault="00875DCB" w:rsidP="006E54CC">
            <w:pPr>
              <w:jc w:val="center"/>
              <w:rPr>
                <w:bCs/>
                <w:sz w:val="20"/>
                <w:szCs w:val="20"/>
              </w:rPr>
            </w:pPr>
          </w:p>
          <w:p w:rsidR="00875DCB" w:rsidRPr="0067371E" w:rsidRDefault="00875DCB" w:rsidP="006E54CC">
            <w:pPr>
              <w:jc w:val="center"/>
              <w:rPr>
                <w:bCs/>
                <w:sz w:val="20"/>
                <w:szCs w:val="20"/>
              </w:rPr>
            </w:pPr>
          </w:p>
          <w:p w:rsidR="00875DCB" w:rsidRPr="0067371E" w:rsidRDefault="00875DCB" w:rsidP="006E54CC">
            <w:pPr>
              <w:jc w:val="center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</w:t>
            </w:r>
          </w:p>
        </w:tc>
      </w:tr>
      <w:tr w:rsidR="00875DCB" w:rsidRPr="0067371E" w:rsidTr="00327621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CB" w:rsidRPr="0067371E" w:rsidRDefault="00875DCB" w:rsidP="006E54CC">
            <w:pPr>
              <w:jc w:val="both"/>
              <w:rPr>
                <w:bCs/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 xml:space="preserve">Прочие безвозмездные поступления в бюджеты сельских поселений                                                         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DCB" w:rsidRPr="0067371E" w:rsidRDefault="00875DCB" w:rsidP="006E54CC">
            <w:pPr>
              <w:jc w:val="center"/>
              <w:rPr>
                <w:bCs/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20705030100000150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5DCB" w:rsidRPr="0067371E" w:rsidRDefault="00875DCB" w:rsidP="006E54CC">
            <w:pPr>
              <w:jc w:val="center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DCB" w:rsidRPr="0067371E" w:rsidRDefault="00875DCB" w:rsidP="006E54CC">
            <w:pPr>
              <w:jc w:val="center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DCB" w:rsidRPr="0067371E" w:rsidRDefault="00875DCB" w:rsidP="006E54CC">
            <w:pPr>
              <w:jc w:val="center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</w:t>
            </w:r>
          </w:p>
        </w:tc>
      </w:tr>
    </w:tbl>
    <w:p w:rsidR="00103504" w:rsidRPr="0067371E" w:rsidRDefault="00103504" w:rsidP="00103504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103504" w:rsidRPr="0067371E" w:rsidRDefault="00103504" w:rsidP="00875DCB">
      <w:pPr>
        <w:pStyle w:val="7"/>
        <w:numPr>
          <w:ilvl w:val="0"/>
          <w:numId w:val="0"/>
        </w:numPr>
        <w:tabs>
          <w:tab w:val="left" w:pos="6165"/>
        </w:tabs>
        <w:spacing w:before="0" w:after="0"/>
        <w:ind w:left="1296" w:hanging="1296"/>
        <w:jc w:val="right"/>
        <w:rPr>
          <w:b/>
          <w:sz w:val="20"/>
          <w:szCs w:val="20"/>
        </w:rPr>
      </w:pPr>
    </w:p>
    <w:p w:rsidR="00875DCB" w:rsidRPr="0067371E" w:rsidRDefault="00875DCB" w:rsidP="00875DCB">
      <w:pPr>
        <w:rPr>
          <w:sz w:val="20"/>
          <w:szCs w:val="20"/>
        </w:rPr>
      </w:pPr>
    </w:p>
    <w:p w:rsidR="00875DCB" w:rsidRPr="0067371E" w:rsidRDefault="00875DCB" w:rsidP="00875DCB">
      <w:pPr>
        <w:rPr>
          <w:sz w:val="20"/>
          <w:szCs w:val="20"/>
        </w:rPr>
      </w:pPr>
    </w:p>
    <w:p w:rsidR="00875DCB" w:rsidRPr="0067371E" w:rsidRDefault="00875DCB" w:rsidP="00875DCB">
      <w:pPr>
        <w:rPr>
          <w:sz w:val="20"/>
          <w:szCs w:val="20"/>
        </w:rPr>
      </w:pPr>
    </w:p>
    <w:p w:rsidR="0044479A" w:rsidRPr="0067371E" w:rsidRDefault="0044479A" w:rsidP="00875DCB">
      <w:pPr>
        <w:rPr>
          <w:sz w:val="20"/>
          <w:szCs w:val="20"/>
        </w:rPr>
      </w:pPr>
    </w:p>
    <w:p w:rsidR="0044479A" w:rsidRPr="0067371E" w:rsidRDefault="0044479A" w:rsidP="00875DCB">
      <w:pPr>
        <w:rPr>
          <w:sz w:val="20"/>
          <w:szCs w:val="20"/>
        </w:rPr>
      </w:pPr>
    </w:p>
    <w:p w:rsidR="0044479A" w:rsidRPr="0067371E" w:rsidRDefault="0044479A" w:rsidP="00875DCB">
      <w:pPr>
        <w:rPr>
          <w:sz w:val="20"/>
          <w:szCs w:val="20"/>
        </w:rPr>
      </w:pPr>
    </w:p>
    <w:p w:rsidR="0044479A" w:rsidRPr="0067371E" w:rsidRDefault="0044479A" w:rsidP="00875DCB">
      <w:pPr>
        <w:rPr>
          <w:sz w:val="20"/>
          <w:szCs w:val="20"/>
        </w:rPr>
      </w:pPr>
    </w:p>
    <w:p w:rsidR="0044479A" w:rsidRPr="0067371E" w:rsidRDefault="0044479A" w:rsidP="00875DCB">
      <w:pPr>
        <w:rPr>
          <w:sz w:val="20"/>
          <w:szCs w:val="20"/>
        </w:rPr>
      </w:pPr>
    </w:p>
    <w:p w:rsidR="0044479A" w:rsidRPr="0067371E" w:rsidRDefault="0044479A" w:rsidP="00875DCB">
      <w:pPr>
        <w:rPr>
          <w:sz w:val="20"/>
          <w:szCs w:val="20"/>
        </w:rPr>
      </w:pPr>
    </w:p>
    <w:p w:rsidR="0044479A" w:rsidRPr="0067371E" w:rsidRDefault="0044479A" w:rsidP="00875DCB">
      <w:pPr>
        <w:rPr>
          <w:sz w:val="20"/>
          <w:szCs w:val="20"/>
        </w:rPr>
      </w:pPr>
    </w:p>
    <w:p w:rsidR="0044479A" w:rsidRPr="0067371E" w:rsidRDefault="0044479A" w:rsidP="00875DCB">
      <w:pPr>
        <w:rPr>
          <w:sz w:val="20"/>
          <w:szCs w:val="20"/>
        </w:rPr>
      </w:pPr>
    </w:p>
    <w:p w:rsidR="0044479A" w:rsidRPr="0067371E" w:rsidRDefault="0044479A" w:rsidP="00875DCB">
      <w:pPr>
        <w:rPr>
          <w:sz w:val="20"/>
          <w:szCs w:val="20"/>
        </w:rPr>
      </w:pPr>
    </w:p>
    <w:p w:rsidR="0044479A" w:rsidRPr="0067371E" w:rsidRDefault="0044479A" w:rsidP="00875DCB">
      <w:pPr>
        <w:rPr>
          <w:sz w:val="20"/>
          <w:szCs w:val="20"/>
        </w:rPr>
      </w:pPr>
    </w:p>
    <w:p w:rsidR="0044479A" w:rsidRPr="0067371E" w:rsidRDefault="0044479A" w:rsidP="00875DCB">
      <w:pPr>
        <w:rPr>
          <w:sz w:val="20"/>
          <w:szCs w:val="20"/>
        </w:rPr>
      </w:pPr>
    </w:p>
    <w:p w:rsidR="00875DCB" w:rsidRPr="0067371E" w:rsidRDefault="00875DCB" w:rsidP="00875DCB">
      <w:pPr>
        <w:rPr>
          <w:sz w:val="20"/>
          <w:szCs w:val="20"/>
        </w:rPr>
      </w:pPr>
    </w:p>
    <w:p w:rsidR="00875DCB" w:rsidRPr="0067371E" w:rsidRDefault="00875DCB" w:rsidP="00875DCB">
      <w:pPr>
        <w:rPr>
          <w:sz w:val="20"/>
          <w:szCs w:val="20"/>
        </w:rPr>
      </w:pPr>
    </w:p>
    <w:p w:rsidR="00875DCB" w:rsidRPr="0067371E" w:rsidRDefault="00875DCB" w:rsidP="00875DCB">
      <w:pPr>
        <w:rPr>
          <w:sz w:val="20"/>
          <w:szCs w:val="20"/>
        </w:rPr>
      </w:pPr>
    </w:p>
    <w:p w:rsidR="00C71E58" w:rsidRPr="0067371E" w:rsidRDefault="00C71E58" w:rsidP="00C71E58">
      <w:pPr>
        <w:rPr>
          <w:sz w:val="20"/>
          <w:szCs w:val="20"/>
        </w:rPr>
      </w:pPr>
    </w:p>
    <w:p w:rsidR="00103504" w:rsidRPr="0067371E" w:rsidRDefault="00103504" w:rsidP="00103504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  <w:r w:rsidRPr="0067371E">
        <w:rPr>
          <w:b/>
          <w:sz w:val="20"/>
          <w:szCs w:val="20"/>
        </w:rPr>
        <w:t>Приложение   2</w:t>
      </w:r>
    </w:p>
    <w:p w:rsidR="00103504" w:rsidRPr="0067371E" w:rsidRDefault="00103504" w:rsidP="00103504">
      <w:pPr>
        <w:tabs>
          <w:tab w:val="left" w:pos="4065"/>
        </w:tabs>
        <w:jc w:val="center"/>
        <w:rPr>
          <w:b/>
          <w:sz w:val="20"/>
          <w:szCs w:val="20"/>
        </w:rPr>
      </w:pPr>
      <w:r w:rsidRPr="0067371E">
        <w:rPr>
          <w:b/>
          <w:sz w:val="20"/>
          <w:szCs w:val="20"/>
        </w:rPr>
        <w:t xml:space="preserve">Объем безвозмездных поступлений от других бюджетов системы Российской Федерации </w:t>
      </w:r>
    </w:p>
    <w:p w:rsidR="00103504" w:rsidRPr="0067371E" w:rsidRDefault="00103504" w:rsidP="00103504">
      <w:pPr>
        <w:tabs>
          <w:tab w:val="left" w:pos="4065"/>
        </w:tabs>
        <w:jc w:val="center"/>
        <w:rPr>
          <w:b/>
          <w:sz w:val="20"/>
          <w:szCs w:val="20"/>
        </w:rPr>
      </w:pPr>
      <w:r w:rsidRPr="0067371E">
        <w:rPr>
          <w:b/>
          <w:sz w:val="20"/>
          <w:szCs w:val="20"/>
        </w:rPr>
        <w:t>на 2023 год и на плановый период 2024 и 2025 годов</w:t>
      </w:r>
    </w:p>
    <w:p w:rsidR="00103504" w:rsidRPr="0067371E" w:rsidRDefault="00103504" w:rsidP="00103504">
      <w:pPr>
        <w:tabs>
          <w:tab w:val="left" w:pos="4065"/>
        </w:tabs>
        <w:jc w:val="both"/>
        <w:rPr>
          <w:b/>
          <w:sz w:val="20"/>
          <w:szCs w:val="20"/>
        </w:rPr>
      </w:pPr>
    </w:p>
    <w:tbl>
      <w:tblPr>
        <w:tblW w:w="10429" w:type="dxa"/>
        <w:tblLook w:val="01E0"/>
      </w:tblPr>
      <w:tblGrid>
        <w:gridCol w:w="5148"/>
        <w:gridCol w:w="1833"/>
        <w:gridCol w:w="1724"/>
        <w:gridCol w:w="1724"/>
      </w:tblGrid>
      <w:tr w:rsidR="00103504" w:rsidRPr="0067371E" w:rsidTr="003276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67371E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Наименование дохода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67371E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2023г</w:t>
            </w:r>
          </w:p>
          <w:p w:rsidR="00103504" w:rsidRPr="0067371E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Сумма</w:t>
            </w:r>
          </w:p>
          <w:p w:rsidR="00103504" w:rsidRPr="0067371E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67371E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2024г</w:t>
            </w:r>
          </w:p>
          <w:p w:rsidR="00103504" w:rsidRPr="0067371E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Сумма</w:t>
            </w:r>
          </w:p>
          <w:p w:rsidR="00103504" w:rsidRPr="0067371E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67371E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2025г</w:t>
            </w:r>
          </w:p>
          <w:p w:rsidR="00103504" w:rsidRPr="0067371E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Сумма</w:t>
            </w:r>
          </w:p>
          <w:p w:rsidR="00103504" w:rsidRPr="0067371E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(тыс. руб.)</w:t>
            </w:r>
          </w:p>
        </w:tc>
      </w:tr>
      <w:tr w:rsidR="00103504" w:rsidRPr="0067371E" w:rsidTr="003276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67371E" w:rsidRDefault="00103504" w:rsidP="00327621">
            <w:pPr>
              <w:tabs>
                <w:tab w:val="left" w:pos="4065"/>
              </w:tabs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67371E" w:rsidRDefault="00543E6C" w:rsidP="004173D0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15008,4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67371E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6507,8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67371E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6619,3</w:t>
            </w:r>
          </w:p>
        </w:tc>
      </w:tr>
      <w:tr w:rsidR="00103504" w:rsidRPr="0067371E" w:rsidTr="003276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67371E" w:rsidRDefault="00103504" w:rsidP="00327621">
            <w:pPr>
              <w:tabs>
                <w:tab w:val="left" w:pos="4140"/>
              </w:tabs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Безвозмездные поступления от других бюджетов системы Российской Федерации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67371E" w:rsidRDefault="00543E6C" w:rsidP="00E85E3D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15008,4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67371E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6507,8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67371E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6619,3</w:t>
            </w:r>
          </w:p>
        </w:tc>
      </w:tr>
      <w:tr w:rsidR="00103504" w:rsidRPr="0067371E" w:rsidTr="003276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67371E" w:rsidRDefault="00103504" w:rsidP="00327621">
            <w:pPr>
              <w:tabs>
                <w:tab w:val="left" w:pos="4065"/>
              </w:tabs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Дотации бюджетам субъектов Российской Федерации и муниципальным образованиям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67371E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6764,3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67371E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5416,0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67371E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5523,2</w:t>
            </w:r>
          </w:p>
        </w:tc>
      </w:tr>
      <w:tr w:rsidR="00103504" w:rsidRPr="0067371E" w:rsidTr="003276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67371E" w:rsidRDefault="00103504" w:rsidP="00327621">
            <w:pPr>
              <w:tabs>
                <w:tab w:val="left" w:pos="4065"/>
              </w:tabs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67371E" w:rsidRDefault="00103504" w:rsidP="00543E6C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6</w:t>
            </w:r>
            <w:r w:rsidR="00543E6C" w:rsidRPr="0067371E">
              <w:rPr>
                <w:sz w:val="20"/>
                <w:szCs w:val="20"/>
              </w:rPr>
              <w:t>9</w:t>
            </w:r>
            <w:r w:rsidRPr="0067371E">
              <w:rPr>
                <w:sz w:val="20"/>
                <w:szCs w:val="20"/>
              </w:rPr>
              <w:t>64,3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67371E" w:rsidRDefault="00103504" w:rsidP="00327621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5416,0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67371E" w:rsidRDefault="00103504" w:rsidP="00327621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5523,2</w:t>
            </w:r>
          </w:p>
        </w:tc>
      </w:tr>
      <w:tr w:rsidR="00103504" w:rsidRPr="0067371E" w:rsidTr="00327621">
        <w:trPr>
          <w:trHeight w:val="643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67371E" w:rsidRDefault="00103504" w:rsidP="00327621">
            <w:pPr>
              <w:jc w:val="both"/>
              <w:rPr>
                <w:b/>
                <w:bCs/>
                <w:sz w:val="20"/>
                <w:szCs w:val="20"/>
              </w:rPr>
            </w:pPr>
            <w:bookmarkStart w:id="8" w:name="RANGE!A128:D128"/>
            <w:r w:rsidRPr="0067371E">
              <w:rPr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  <w:bookmarkEnd w:id="8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67371E" w:rsidRDefault="009708A0" w:rsidP="00875DCB">
            <w:pPr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4</w:t>
            </w:r>
            <w:r w:rsidR="00875DCB" w:rsidRPr="0067371E">
              <w:rPr>
                <w:b/>
                <w:sz w:val="20"/>
                <w:szCs w:val="20"/>
              </w:rPr>
              <w:t>4</w:t>
            </w:r>
            <w:r w:rsidRPr="0067371E">
              <w:rPr>
                <w:b/>
                <w:sz w:val="20"/>
                <w:szCs w:val="20"/>
              </w:rPr>
              <w:t>13,3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67371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860,0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67371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860,0</w:t>
            </w:r>
          </w:p>
        </w:tc>
      </w:tr>
      <w:tr w:rsidR="00103504" w:rsidRPr="0067371E" w:rsidTr="004173D0">
        <w:trPr>
          <w:trHeight w:val="809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 xml:space="preserve">Субсидии бюджетам городских и сельских поселений на формирование муниципальных дорожных фондов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1290,0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860,0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860,0</w:t>
            </w:r>
          </w:p>
        </w:tc>
      </w:tr>
      <w:tr w:rsidR="009708A0" w:rsidRPr="0067371E" w:rsidTr="00327621">
        <w:trPr>
          <w:trHeight w:val="102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0" w:rsidRPr="0067371E" w:rsidRDefault="009708A0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0" w:rsidRPr="0067371E" w:rsidRDefault="009708A0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1628,0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0" w:rsidRPr="0067371E" w:rsidRDefault="009708A0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0" w:rsidRPr="0067371E" w:rsidRDefault="009708A0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</w:tr>
      <w:tr w:rsidR="004173D0" w:rsidRPr="0067371E" w:rsidTr="00327621">
        <w:trPr>
          <w:trHeight w:val="102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67371E" w:rsidRDefault="004173D0" w:rsidP="00CD0F58">
            <w:pPr>
              <w:jc w:val="both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Прочие 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67371E" w:rsidRDefault="004173D0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500,0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67371E" w:rsidRDefault="004173D0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67371E" w:rsidRDefault="004173D0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</w:tr>
      <w:tr w:rsidR="00875DCB" w:rsidRPr="0067371E" w:rsidTr="00327621">
        <w:trPr>
          <w:trHeight w:val="102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CB" w:rsidRPr="0067371E" w:rsidRDefault="00875DCB" w:rsidP="00CD0F58">
            <w:pPr>
              <w:jc w:val="both"/>
              <w:rPr>
                <w:bCs/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lastRenderedPageBreak/>
              <w:t>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CB" w:rsidRPr="0067371E" w:rsidRDefault="00875DCB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300,0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CB" w:rsidRPr="0067371E" w:rsidRDefault="00875DCB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CB" w:rsidRPr="0067371E" w:rsidRDefault="00875DCB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</w:tr>
      <w:tr w:rsidR="004173D0" w:rsidRPr="0067371E" w:rsidTr="004173D0">
        <w:trPr>
          <w:trHeight w:val="756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67371E" w:rsidRDefault="004173D0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67371E" w:rsidRDefault="004173D0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1050,0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67371E" w:rsidRDefault="004173D0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67371E" w:rsidRDefault="004173D0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</w:tr>
      <w:tr w:rsidR="004173D0" w:rsidRPr="0067371E" w:rsidTr="00327621">
        <w:trPr>
          <w:trHeight w:val="102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67371E" w:rsidRDefault="004173D0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67371E" w:rsidRDefault="004173D0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145,3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67371E" w:rsidRDefault="004173D0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67371E" w:rsidRDefault="004173D0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</w:tr>
      <w:tr w:rsidR="004173D0" w:rsidRPr="0067371E" w:rsidTr="004173D0">
        <w:trPr>
          <w:trHeight w:val="519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67371E" w:rsidRDefault="004173D0" w:rsidP="00327621">
            <w:pPr>
              <w:tabs>
                <w:tab w:val="left" w:pos="4065"/>
              </w:tabs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Субвенции бюджетам субъектов Российской Федерации и муниципальным образованиям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67371E" w:rsidRDefault="004173D0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226,7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67371E" w:rsidRDefault="004173D0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231,8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67371E" w:rsidRDefault="004173D0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236,1</w:t>
            </w:r>
          </w:p>
        </w:tc>
      </w:tr>
      <w:tr w:rsidR="004173D0" w:rsidRPr="0067371E" w:rsidTr="003276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67371E" w:rsidRDefault="004173D0" w:rsidP="00327621">
            <w:pPr>
              <w:tabs>
                <w:tab w:val="left" w:pos="4065"/>
              </w:tabs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Субвенции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67371E" w:rsidRDefault="004173D0" w:rsidP="00327621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115,05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67371E" w:rsidRDefault="004173D0" w:rsidP="00327621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120,2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67371E" w:rsidRDefault="004173D0" w:rsidP="00327621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124,45</w:t>
            </w:r>
          </w:p>
        </w:tc>
      </w:tr>
      <w:tr w:rsidR="004173D0" w:rsidRPr="0067371E" w:rsidTr="00327621">
        <w:trPr>
          <w:trHeight w:val="960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67371E" w:rsidRDefault="004173D0" w:rsidP="00327621">
            <w:pPr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3D0" w:rsidRPr="0067371E" w:rsidRDefault="004173D0" w:rsidP="004173D0">
            <w:pPr>
              <w:jc w:val="center"/>
              <w:rPr>
                <w:b/>
                <w:bCs/>
                <w:sz w:val="20"/>
                <w:szCs w:val="20"/>
              </w:rPr>
            </w:pPr>
            <w:r w:rsidRPr="0067371E">
              <w:rPr>
                <w:b/>
                <w:bCs/>
                <w:sz w:val="20"/>
                <w:szCs w:val="20"/>
              </w:rPr>
              <w:t>111,6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67371E" w:rsidRDefault="004173D0" w:rsidP="004173D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173D0" w:rsidRPr="0067371E" w:rsidRDefault="004173D0" w:rsidP="004173D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173D0" w:rsidRPr="0067371E" w:rsidRDefault="004173D0" w:rsidP="004173D0">
            <w:pPr>
              <w:jc w:val="center"/>
              <w:rPr>
                <w:b/>
                <w:bCs/>
                <w:sz w:val="20"/>
                <w:szCs w:val="20"/>
              </w:rPr>
            </w:pPr>
            <w:r w:rsidRPr="0067371E">
              <w:rPr>
                <w:b/>
                <w:bCs/>
                <w:sz w:val="20"/>
                <w:szCs w:val="20"/>
              </w:rPr>
              <w:t>111,6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67371E" w:rsidRDefault="004173D0" w:rsidP="004173D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173D0" w:rsidRPr="0067371E" w:rsidRDefault="004173D0" w:rsidP="004173D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173D0" w:rsidRPr="0067371E" w:rsidRDefault="004173D0" w:rsidP="004173D0">
            <w:pPr>
              <w:jc w:val="center"/>
              <w:rPr>
                <w:b/>
                <w:bCs/>
                <w:sz w:val="20"/>
                <w:szCs w:val="20"/>
              </w:rPr>
            </w:pPr>
            <w:r w:rsidRPr="0067371E">
              <w:rPr>
                <w:b/>
                <w:bCs/>
                <w:sz w:val="20"/>
                <w:szCs w:val="20"/>
              </w:rPr>
              <w:t>111,6</w:t>
            </w:r>
          </w:p>
        </w:tc>
      </w:tr>
      <w:tr w:rsidR="004173D0" w:rsidRPr="0067371E" w:rsidTr="003276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67371E" w:rsidRDefault="004173D0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3D0" w:rsidRPr="0067371E" w:rsidRDefault="004173D0" w:rsidP="00327621">
            <w:pPr>
              <w:jc w:val="center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111,6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67371E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67371E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67371E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67371E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67371E" w:rsidRDefault="004173D0" w:rsidP="00327621">
            <w:pPr>
              <w:jc w:val="center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111,6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67371E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67371E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67371E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67371E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67371E" w:rsidRDefault="004173D0" w:rsidP="00327621">
            <w:pPr>
              <w:jc w:val="center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111,6</w:t>
            </w:r>
          </w:p>
        </w:tc>
      </w:tr>
      <w:tr w:rsidR="00C71E58" w:rsidRPr="0067371E" w:rsidTr="003276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58" w:rsidRPr="0067371E" w:rsidRDefault="00C71E58" w:rsidP="00327621">
            <w:pPr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E58" w:rsidRPr="0067371E" w:rsidRDefault="00543E6C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67371E">
              <w:rPr>
                <w:b/>
                <w:bCs/>
                <w:sz w:val="20"/>
                <w:szCs w:val="20"/>
              </w:rPr>
              <w:t>328,0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58" w:rsidRPr="0067371E" w:rsidRDefault="00C71E58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67371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58" w:rsidRPr="0067371E" w:rsidRDefault="00C71E58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67371E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C71E58" w:rsidRPr="0067371E" w:rsidTr="003276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58" w:rsidRPr="0067371E" w:rsidRDefault="00C71E58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E58" w:rsidRPr="0067371E" w:rsidRDefault="00543E6C" w:rsidP="00327621">
            <w:pPr>
              <w:jc w:val="center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268,0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58" w:rsidRPr="0067371E" w:rsidRDefault="00C71E58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C71E58" w:rsidRPr="0067371E" w:rsidRDefault="00C71E58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C71E58" w:rsidRPr="0067371E" w:rsidRDefault="00C71E58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C71E58" w:rsidRPr="0067371E" w:rsidRDefault="00C71E58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C71E58" w:rsidRPr="0067371E" w:rsidRDefault="00C71E58" w:rsidP="00327621">
            <w:pPr>
              <w:jc w:val="center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58" w:rsidRPr="0067371E" w:rsidRDefault="00C71E58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C71E58" w:rsidRPr="0067371E" w:rsidRDefault="00C71E58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C71E58" w:rsidRPr="0067371E" w:rsidRDefault="00C71E58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C71E58" w:rsidRPr="0067371E" w:rsidRDefault="00C71E58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C71E58" w:rsidRPr="0067371E" w:rsidRDefault="00C71E58" w:rsidP="00327621">
            <w:pPr>
              <w:jc w:val="center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</w:t>
            </w:r>
          </w:p>
        </w:tc>
      </w:tr>
      <w:tr w:rsidR="00543E6C" w:rsidRPr="0067371E" w:rsidTr="003276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6C" w:rsidRPr="0067371E" w:rsidRDefault="00543E6C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Иные межбюджетные трансферты городским и сельским поселениям, получающим дотацию на выравнивание бюджетной обеспеченности, в целях поощрения и стимулирования участия в проектах инициативного бюджетирования на 2023 год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E6C" w:rsidRPr="0067371E" w:rsidRDefault="00543E6C" w:rsidP="00327621">
            <w:pPr>
              <w:jc w:val="center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60,0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6C" w:rsidRPr="0067371E" w:rsidRDefault="00543E6C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543E6C" w:rsidRPr="0067371E" w:rsidRDefault="00543E6C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543E6C" w:rsidRPr="0067371E" w:rsidRDefault="00543E6C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543E6C" w:rsidRPr="0067371E" w:rsidRDefault="00543E6C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543E6C" w:rsidRPr="0067371E" w:rsidRDefault="00543E6C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543E6C" w:rsidRPr="0067371E" w:rsidRDefault="00543E6C" w:rsidP="00327621">
            <w:pPr>
              <w:jc w:val="center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6C" w:rsidRPr="0067371E" w:rsidRDefault="00543E6C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543E6C" w:rsidRPr="0067371E" w:rsidRDefault="00543E6C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543E6C" w:rsidRPr="0067371E" w:rsidRDefault="00543E6C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543E6C" w:rsidRPr="0067371E" w:rsidRDefault="00543E6C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543E6C" w:rsidRPr="0067371E" w:rsidRDefault="00543E6C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543E6C" w:rsidRPr="0067371E" w:rsidRDefault="00543E6C" w:rsidP="00327621">
            <w:pPr>
              <w:jc w:val="center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</w:t>
            </w:r>
          </w:p>
        </w:tc>
      </w:tr>
      <w:tr w:rsidR="00875DCB" w:rsidRPr="0067371E" w:rsidTr="003276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CB" w:rsidRPr="0067371E" w:rsidRDefault="00875DCB" w:rsidP="006E54CC">
            <w:pPr>
              <w:jc w:val="both"/>
              <w:rPr>
                <w:bCs/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 xml:space="preserve">Поступления от денежных пожертвований, предоставляемых физическими лицами получателям средств бюджетов сельских поселений                                                                                    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DCB" w:rsidRPr="0067371E" w:rsidRDefault="00875DCB" w:rsidP="00327621">
            <w:pPr>
              <w:jc w:val="center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53,0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CB" w:rsidRPr="0067371E" w:rsidRDefault="00875DCB" w:rsidP="00327621">
            <w:pPr>
              <w:jc w:val="center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CB" w:rsidRPr="0067371E" w:rsidRDefault="00875DCB" w:rsidP="00327621">
            <w:pPr>
              <w:jc w:val="center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</w:t>
            </w:r>
          </w:p>
        </w:tc>
      </w:tr>
      <w:tr w:rsidR="00875DCB" w:rsidRPr="0067371E" w:rsidTr="003276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CB" w:rsidRPr="0067371E" w:rsidRDefault="00875DCB" w:rsidP="006E54CC">
            <w:pPr>
              <w:jc w:val="both"/>
              <w:rPr>
                <w:bCs/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 xml:space="preserve">Прочие безвозмездные поступления в бюджеты сельских поселений                                                                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DCB" w:rsidRPr="0067371E" w:rsidRDefault="00875DCB" w:rsidP="00327621">
            <w:pPr>
              <w:jc w:val="center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CB" w:rsidRPr="0067371E" w:rsidRDefault="00875DCB" w:rsidP="00327621">
            <w:pPr>
              <w:jc w:val="center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CB" w:rsidRPr="0067371E" w:rsidRDefault="00875DCB" w:rsidP="00327621">
            <w:pPr>
              <w:jc w:val="center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</w:t>
            </w:r>
          </w:p>
        </w:tc>
      </w:tr>
    </w:tbl>
    <w:p w:rsidR="00103504" w:rsidRPr="0067371E" w:rsidRDefault="00103504" w:rsidP="00103504">
      <w:pPr>
        <w:rPr>
          <w:sz w:val="20"/>
          <w:szCs w:val="20"/>
        </w:rPr>
      </w:pPr>
    </w:p>
    <w:p w:rsidR="00103504" w:rsidRPr="0067371E" w:rsidRDefault="00103504" w:rsidP="00103504">
      <w:pPr>
        <w:rPr>
          <w:b/>
          <w:sz w:val="20"/>
          <w:szCs w:val="20"/>
        </w:rPr>
      </w:pPr>
    </w:p>
    <w:p w:rsidR="00875DCB" w:rsidRPr="0067371E" w:rsidRDefault="00875DCB" w:rsidP="00103504">
      <w:pPr>
        <w:rPr>
          <w:b/>
          <w:sz w:val="20"/>
          <w:szCs w:val="20"/>
        </w:rPr>
      </w:pPr>
    </w:p>
    <w:p w:rsidR="00875DCB" w:rsidRPr="0067371E" w:rsidRDefault="00875DCB" w:rsidP="00103504">
      <w:pPr>
        <w:rPr>
          <w:b/>
          <w:sz w:val="20"/>
          <w:szCs w:val="20"/>
        </w:rPr>
      </w:pPr>
    </w:p>
    <w:p w:rsidR="00875DCB" w:rsidRPr="0067371E" w:rsidRDefault="00875DCB" w:rsidP="00103504">
      <w:pPr>
        <w:rPr>
          <w:b/>
          <w:sz w:val="20"/>
          <w:szCs w:val="20"/>
        </w:rPr>
      </w:pPr>
    </w:p>
    <w:p w:rsidR="00875DCB" w:rsidRPr="0067371E" w:rsidRDefault="00875DCB" w:rsidP="00103504">
      <w:pPr>
        <w:rPr>
          <w:b/>
          <w:sz w:val="20"/>
          <w:szCs w:val="20"/>
        </w:rPr>
      </w:pPr>
    </w:p>
    <w:p w:rsidR="00875DCB" w:rsidRPr="0067371E" w:rsidRDefault="00875DCB" w:rsidP="00103504">
      <w:pPr>
        <w:rPr>
          <w:b/>
          <w:sz w:val="20"/>
          <w:szCs w:val="20"/>
        </w:rPr>
      </w:pPr>
    </w:p>
    <w:p w:rsidR="00875DCB" w:rsidRPr="0067371E" w:rsidRDefault="00875DCB" w:rsidP="00103504">
      <w:pPr>
        <w:rPr>
          <w:b/>
          <w:sz w:val="20"/>
          <w:szCs w:val="20"/>
        </w:rPr>
      </w:pPr>
    </w:p>
    <w:p w:rsidR="00875DCB" w:rsidRPr="0067371E" w:rsidRDefault="00875DCB" w:rsidP="00103504">
      <w:pPr>
        <w:rPr>
          <w:b/>
          <w:sz w:val="20"/>
          <w:szCs w:val="20"/>
        </w:rPr>
      </w:pPr>
    </w:p>
    <w:p w:rsidR="00875DCB" w:rsidRPr="0067371E" w:rsidRDefault="00875DCB" w:rsidP="00103504">
      <w:pPr>
        <w:rPr>
          <w:b/>
          <w:sz w:val="20"/>
          <w:szCs w:val="20"/>
        </w:rPr>
      </w:pPr>
    </w:p>
    <w:p w:rsidR="00875DCB" w:rsidRPr="0067371E" w:rsidRDefault="00875DCB" w:rsidP="00103504">
      <w:pPr>
        <w:rPr>
          <w:b/>
          <w:sz w:val="20"/>
          <w:szCs w:val="20"/>
        </w:rPr>
      </w:pPr>
    </w:p>
    <w:p w:rsidR="00875DCB" w:rsidRPr="0067371E" w:rsidRDefault="00875DCB" w:rsidP="00103504">
      <w:pPr>
        <w:rPr>
          <w:b/>
          <w:sz w:val="20"/>
          <w:szCs w:val="20"/>
        </w:rPr>
      </w:pPr>
    </w:p>
    <w:p w:rsidR="00875DCB" w:rsidRPr="0067371E" w:rsidRDefault="00875DCB" w:rsidP="00103504">
      <w:pPr>
        <w:rPr>
          <w:b/>
          <w:sz w:val="20"/>
          <w:szCs w:val="20"/>
        </w:rPr>
      </w:pPr>
    </w:p>
    <w:p w:rsidR="00875DCB" w:rsidRPr="0067371E" w:rsidRDefault="00875DCB" w:rsidP="00103504">
      <w:pPr>
        <w:rPr>
          <w:b/>
          <w:sz w:val="20"/>
          <w:szCs w:val="20"/>
        </w:rPr>
      </w:pPr>
    </w:p>
    <w:p w:rsidR="00875DCB" w:rsidRPr="0067371E" w:rsidRDefault="00875DCB" w:rsidP="00103504">
      <w:pPr>
        <w:rPr>
          <w:b/>
          <w:sz w:val="20"/>
          <w:szCs w:val="20"/>
        </w:rPr>
      </w:pPr>
    </w:p>
    <w:p w:rsidR="00875DCB" w:rsidRPr="0067371E" w:rsidRDefault="00875DCB" w:rsidP="00103504">
      <w:pPr>
        <w:rPr>
          <w:b/>
          <w:sz w:val="20"/>
          <w:szCs w:val="20"/>
        </w:rPr>
      </w:pPr>
    </w:p>
    <w:p w:rsidR="00875DCB" w:rsidRPr="0067371E" w:rsidRDefault="00875DCB" w:rsidP="00103504">
      <w:pPr>
        <w:rPr>
          <w:b/>
          <w:sz w:val="20"/>
          <w:szCs w:val="20"/>
        </w:rPr>
      </w:pPr>
    </w:p>
    <w:p w:rsidR="00875DCB" w:rsidRPr="0067371E" w:rsidRDefault="00875DCB" w:rsidP="00103504">
      <w:pPr>
        <w:rPr>
          <w:b/>
          <w:sz w:val="20"/>
          <w:szCs w:val="20"/>
        </w:rPr>
      </w:pPr>
    </w:p>
    <w:p w:rsidR="00875DCB" w:rsidRPr="0067371E" w:rsidRDefault="00875DCB" w:rsidP="00103504">
      <w:pPr>
        <w:rPr>
          <w:b/>
          <w:sz w:val="20"/>
          <w:szCs w:val="20"/>
        </w:rPr>
      </w:pPr>
    </w:p>
    <w:p w:rsidR="00875DCB" w:rsidRPr="0067371E" w:rsidRDefault="00875DCB" w:rsidP="00103504">
      <w:pPr>
        <w:rPr>
          <w:b/>
          <w:sz w:val="20"/>
          <w:szCs w:val="20"/>
        </w:rPr>
      </w:pPr>
    </w:p>
    <w:p w:rsidR="00875DCB" w:rsidRPr="0067371E" w:rsidRDefault="00875DCB" w:rsidP="00103504">
      <w:pPr>
        <w:rPr>
          <w:b/>
          <w:sz w:val="20"/>
          <w:szCs w:val="20"/>
        </w:rPr>
      </w:pPr>
    </w:p>
    <w:p w:rsidR="00875DCB" w:rsidRPr="0067371E" w:rsidRDefault="00875DCB" w:rsidP="00103504">
      <w:pPr>
        <w:rPr>
          <w:b/>
          <w:sz w:val="20"/>
          <w:szCs w:val="20"/>
        </w:rPr>
      </w:pPr>
    </w:p>
    <w:p w:rsidR="00875DCB" w:rsidRPr="0067371E" w:rsidRDefault="00875DCB" w:rsidP="00103504">
      <w:pPr>
        <w:rPr>
          <w:b/>
          <w:sz w:val="20"/>
          <w:szCs w:val="20"/>
        </w:rPr>
      </w:pPr>
    </w:p>
    <w:p w:rsidR="00875DCB" w:rsidRPr="0067371E" w:rsidRDefault="00875DCB" w:rsidP="00103504">
      <w:pPr>
        <w:rPr>
          <w:b/>
          <w:sz w:val="20"/>
          <w:szCs w:val="20"/>
        </w:rPr>
      </w:pPr>
    </w:p>
    <w:p w:rsidR="00875DCB" w:rsidRPr="0067371E" w:rsidRDefault="00875DCB" w:rsidP="00103504">
      <w:pPr>
        <w:rPr>
          <w:b/>
          <w:sz w:val="20"/>
          <w:szCs w:val="20"/>
        </w:rPr>
      </w:pPr>
    </w:p>
    <w:p w:rsidR="00875DCB" w:rsidRPr="0067371E" w:rsidRDefault="00875DCB" w:rsidP="00103504">
      <w:pPr>
        <w:rPr>
          <w:b/>
          <w:sz w:val="20"/>
          <w:szCs w:val="20"/>
        </w:rPr>
      </w:pPr>
    </w:p>
    <w:p w:rsidR="00875DCB" w:rsidRPr="0067371E" w:rsidRDefault="00875DCB" w:rsidP="00103504">
      <w:pPr>
        <w:rPr>
          <w:b/>
          <w:sz w:val="20"/>
          <w:szCs w:val="20"/>
        </w:rPr>
      </w:pPr>
    </w:p>
    <w:p w:rsidR="00875DCB" w:rsidRPr="0067371E" w:rsidRDefault="00875DCB" w:rsidP="00103504">
      <w:pPr>
        <w:rPr>
          <w:b/>
          <w:sz w:val="20"/>
          <w:szCs w:val="20"/>
        </w:rPr>
      </w:pPr>
    </w:p>
    <w:p w:rsidR="00875DCB" w:rsidRPr="0067371E" w:rsidRDefault="00875DCB" w:rsidP="00103504">
      <w:pPr>
        <w:rPr>
          <w:b/>
          <w:sz w:val="20"/>
          <w:szCs w:val="20"/>
        </w:rPr>
      </w:pPr>
    </w:p>
    <w:p w:rsidR="00875DCB" w:rsidRPr="0067371E" w:rsidRDefault="00875DCB" w:rsidP="00103504">
      <w:pPr>
        <w:rPr>
          <w:b/>
          <w:sz w:val="20"/>
          <w:szCs w:val="20"/>
        </w:rPr>
      </w:pPr>
    </w:p>
    <w:p w:rsidR="00103504" w:rsidRPr="0067371E" w:rsidRDefault="00103504" w:rsidP="00103504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  <w:r w:rsidRPr="0067371E">
        <w:rPr>
          <w:b/>
          <w:sz w:val="20"/>
          <w:szCs w:val="20"/>
        </w:rPr>
        <w:t>Приложение 3</w:t>
      </w:r>
    </w:p>
    <w:p w:rsidR="00103504" w:rsidRPr="0067371E" w:rsidRDefault="00103504" w:rsidP="00103504">
      <w:pPr>
        <w:rPr>
          <w:sz w:val="20"/>
          <w:szCs w:val="20"/>
        </w:rPr>
      </w:pPr>
    </w:p>
    <w:p w:rsidR="00103504" w:rsidRPr="0067371E" w:rsidRDefault="00103504" w:rsidP="00103504">
      <w:pPr>
        <w:ind w:firstLine="708"/>
        <w:jc w:val="center"/>
        <w:rPr>
          <w:sz w:val="20"/>
          <w:szCs w:val="20"/>
        </w:rPr>
      </w:pPr>
      <w:r w:rsidRPr="0067371E">
        <w:rPr>
          <w:sz w:val="20"/>
          <w:szCs w:val="20"/>
        </w:rPr>
        <w:t xml:space="preserve">Распределение бюджетных ассигнований по разделам и подразделам, целевым статьям и видам расходов, функциональной классификации расходов бюджетов Российской Федерации </w:t>
      </w:r>
    </w:p>
    <w:p w:rsidR="00103504" w:rsidRPr="0067371E" w:rsidRDefault="00103504" w:rsidP="00103504">
      <w:pPr>
        <w:ind w:firstLine="708"/>
        <w:jc w:val="center"/>
        <w:rPr>
          <w:sz w:val="20"/>
          <w:szCs w:val="20"/>
        </w:rPr>
      </w:pPr>
      <w:r w:rsidRPr="0067371E">
        <w:rPr>
          <w:sz w:val="20"/>
          <w:szCs w:val="20"/>
        </w:rPr>
        <w:t>на 2023 год и на плановый период 2024 и 2025 годов</w:t>
      </w:r>
    </w:p>
    <w:p w:rsidR="00103504" w:rsidRPr="0067371E" w:rsidRDefault="00103504" w:rsidP="00103504">
      <w:pPr>
        <w:jc w:val="right"/>
        <w:rPr>
          <w:sz w:val="20"/>
          <w:szCs w:val="20"/>
        </w:rPr>
      </w:pPr>
      <w:r w:rsidRPr="0067371E">
        <w:rPr>
          <w:sz w:val="20"/>
          <w:szCs w:val="20"/>
        </w:rPr>
        <w:t>(тыс. руб.)</w:t>
      </w:r>
    </w:p>
    <w:tbl>
      <w:tblPr>
        <w:tblW w:w="11100" w:type="dxa"/>
        <w:tblInd w:w="-432" w:type="dxa"/>
        <w:tblLayout w:type="fixed"/>
        <w:tblLook w:val="0000"/>
      </w:tblPr>
      <w:tblGrid>
        <w:gridCol w:w="4680"/>
        <w:gridCol w:w="540"/>
        <w:gridCol w:w="534"/>
        <w:gridCol w:w="1806"/>
        <w:gridCol w:w="720"/>
        <w:gridCol w:w="1020"/>
        <w:gridCol w:w="900"/>
        <w:gridCol w:w="900"/>
      </w:tblGrid>
      <w:tr w:rsidR="00103504" w:rsidRPr="0067371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 xml:space="preserve">    </w:t>
            </w:r>
            <w:r w:rsidRPr="0067371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Рз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ПР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ВР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2023г.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2024г.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2025г.</w:t>
            </w:r>
          </w:p>
        </w:tc>
      </w:tr>
      <w:tr w:rsidR="00103504" w:rsidRPr="0067371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92508B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4990,8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3854,7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4094,2</w:t>
            </w:r>
          </w:p>
        </w:tc>
      </w:tr>
      <w:tr w:rsidR="00103504" w:rsidRPr="0067371E" w:rsidTr="00327621">
        <w:trPr>
          <w:trHeight w:val="6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67371E">
              <w:rPr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543E6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903,3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rPr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rPr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827,7</w:t>
            </w:r>
          </w:p>
        </w:tc>
      </w:tr>
      <w:tr w:rsidR="00103504" w:rsidRPr="0067371E" w:rsidTr="00327621">
        <w:trPr>
          <w:trHeight w:val="8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67371E" w:rsidRDefault="00543E6C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903,3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827,7</w:t>
            </w:r>
          </w:p>
        </w:tc>
      </w:tr>
      <w:tr w:rsidR="00103504" w:rsidRPr="0067371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543E6C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903,3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827,7</w:t>
            </w:r>
          </w:p>
        </w:tc>
      </w:tr>
      <w:tr w:rsidR="00103504" w:rsidRPr="0067371E" w:rsidTr="00327621">
        <w:trPr>
          <w:trHeight w:val="30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543E6C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903,3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827,7</w:t>
            </w:r>
          </w:p>
        </w:tc>
      </w:tr>
      <w:tr w:rsidR="00103504" w:rsidRPr="0067371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504" w:rsidRPr="0067371E" w:rsidRDefault="0092508B" w:rsidP="00327621">
            <w:pPr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3991,8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2715,0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2604,9</w:t>
            </w:r>
          </w:p>
        </w:tc>
      </w:tr>
      <w:tr w:rsidR="00103504" w:rsidRPr="0067371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67371E" w:rsidRDefault="002A5B09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3818,7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67371E">
              <w:rPr>
                <w:sz w:val="20"/>
                <w:szCs w:val="20"/>
              </w:rPr>
              <w:t>2563,4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67371E">
              <w:rPr>
                <w:sz w:val="20"/>
                <w:szCs w:val="20"/>
              </w:rPr>
              <w:t>2453,3</w:t>
            </w:r>
          </w:p>
        </w:tc>
      </w:tr>
      <w:tr w:rsidR="00103504" w:rsidRPr="0067371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543E6C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3707,1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2563,4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2453,3</w:t>
            </w:r>
          </w:p>
        </w:tc>
      </w:tr>
      <w:tr w:rsidR="00103504" w:rsidRPr="0067371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 xml:space="preserve">900 00 1 004 0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67371E" w:rsidRDefault="00543E6C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3403,7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2359,9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2249,8</w:t>
            </w:r>
          </w:p>
        </w:tc>
      </w:tr>
      <w:tr w:rsidR="00103504" w:rsidRPr="0067371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67371E" w:rsidRDefault="004753F9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244,9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135,5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135,5</w:t>
            </w:r>
          </w:p>
        </w:tc>
      </w:tr>
      <w:tr w:rsidR="00103504" w:rsidRPr="0067371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850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68,0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68,0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 xml:space="preserve">68,0 </w:t>
            </w:r>
          </w:p>
        </w:tc>
      </w:tr>
      <w:tr w:rsidR="00103504" w:rsidRPr="0067371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111,6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111,6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111,6</w:t>
            </w:r>
          </w:p>
        </w:tc>
      </w:tr>
      <w:tr w:rsidR="00103504" w:rsidRPr="0067371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108,6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108,6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108,6</w:t>
            </w:r>
          </w:p>
        </w:tc>
      </w:tr>
      <w:tr w:rsidR="00103504" w:rsidRPr="0067371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3,0</w:t>
            </w:r>
          </w:p>
        </w:tc>
      </w:tr>
      <w:tr w:rsidR="00103504" w:rsidRPr="0067371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 Медниковского сельского поселения на 2022-2025годы»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4753F9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80,5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30,0</w:t>
            </w:r>
          </w:p>
        </w:tc>
      </w:tr>
      <w:tr w:rsidR="00103504" w:rsidRPr="0067371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4753F9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80,5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30,0</w:t>
            </w:r>
          </w:p>
        </w:tc>
      </w:tr>
      <w:tr w:rsidR="00103504" w:rsidRPr="0067371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543E6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92,6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10,0</w:t>
            </w:r>
          </w:p>
        </w:tc>
      </w:tr>
      <w:tr w:rsidR="00103504" w:rsidRPr="0067371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67371E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543E6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92,6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10,0</w:t>
            </w:r>
          </w:p>
        </w:tc>
      </w:tr>
      <w:tr w:rsidR="00103504" w:rsidRPr="0067371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lastRenderedPageBreak/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31,7</w:t>
            </w:r>
          </w:p>
        </w:tc>
      </w:tr>
      <w:tr w:rsidR="00103504" w:rsidRPr="0067371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31,7</w:t>
            </w:r>
          </w:p>
        </w:tc>
      </w:tr>
      <w:tr w:rsidR="00103504" w:rsidRPr="0067371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31,7</w:t>
            </w:r>
          </w:p>
        </w:tc>
      </w:tr>
      <w:tr w:rsidR="00103504" w:rsidRPr="0067371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150,9</w:t>
            </w:r>
          </w:p>
        </w:tc>
      </w:tr>
      <w:tr w:rsidR="00103504" w:rsidRPr="0067371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Организация и проведение выборов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150,9</w:t>
            </w:r>
          </w:p>
        </w:tc>
      </w:tr>
      <w:tr w:rsidR="00103504" w:rsidRPr="0067371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E936B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64</w:t>
            </w:r>
            <w:r w:rsidR="00103504" w:rsidRPr="0067371E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280,3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479,0</w:t>
            </w:r>
          </w:p>
        </w:tc>
      </w:tr>
      <w:tr w:rsidR="00103504" w:rsidRPr="0067371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900  00 0 999 0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201,1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404,1</w:t>
            </w:r>
          </w:p>
        </w:tc>
      </w:tr>
      <w:tr w:rsidR="00103504" w:rsidRPr="0067371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45,5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45,3</w:t>
            </w:r>
          </w:p>
        </w:tc>
      </w:tr>
      <w:tr w:rsidR="00103504" w:rsidRPr="0067371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45,5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45,3</w:t>
            </w:r>
          </w:p>
        </w:tc>
      </w:tr>
      <w:tr w:rsidR="00103504" w:rsidRPr="0067371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Иные выплаты персоналу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360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45,5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45,3</w:t>
            </w:r>
          </w:p>
        </w:tc>
      </w:tr>
      <w:tr w:rsidR="00103504" w:rsidRPr="0067371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 xml:space="preserve">900 00 4 011 0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E936B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</w:t>
            </w:r>
            <w:r w:rsidR="00103504" w:rsidRPr="0067371E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33,7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29,6</w:t>
            </w:r>
          </w:p>
        </w:tc>
      </w:tr>
      <w:tr w:rsidR="00103504" w:rsidRPr="0067371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E936B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</w:t>
            </w:r>
            <w:r w:rsidR="00103504" w:rsidRPr="0067371E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29,6</w:t>
            </w:r>
          </w:p>
        </w:tc>
      </w:tr>
      <w:tr w:rsidR="00103504" w:rsidRPr="0067371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Муниципальная программа «Управление муниципальным имуществом, использование и охрана земель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E936B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9</w:t>
            </w:r>
            <w:r w:rsidR="00103504" w:rsidRPr="0067371E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</w:t>
            </w:r>
          </w:p>
        </w:tc>
      </w:tr>
      <w:tr w:rsidR="00103504" w:rsidRPr="0067371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E936B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9</w:t>
            </w:r>
            <w:r w:rsidR="00103504" w:rsidRPr="0067371E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</w:tr>
      <w:tr w:rsidR="00103504" w:rsidRPr="0067371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120,2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124,5</w:t>
            </w:r>
          </w:p>
        </w:tc>
      </w:tr>
      <w:tr w:rsidR="00103504" w:rsidRPr="0067371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120,2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124,5</w:t>
            </w:r>
          </w:p>
        </w:tc>
      </w:tr>
      <w:tr w:rsidR="00103504" w:rsidRPr="0067371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900 00 5 118 0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120,2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124,5</w:t>
            </w:r>
          </w:p>
        </w:tc>
      </w:tr>
      <w:tr w:rsidR="00103504" w:rsidRPr="0067371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67371E" w:rsidRDefault="00E936BC" w:rsidP="00327621">
            <w:pPr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55,9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55,7</w:t>
            </w:r>
          </w:p>
        </w:tc>
      </w:tr>
      <w:tr w:rsidR="00103504" w:rsidRPr="0067371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67371E" w:rsidRDefault="00E936BC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55,9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55,7</w:t>
            </w:r>
          </w:p>
        </w:tc>
      </w:tr>
      <w:tr w:rsidR="00103504" w:rsidRPr="0067371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67371E" w:rsidRDefault="00E936BC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55,9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55,7</w:t>
            </w:r>
          </w:p>
        </w:tc>
      </w:tr>
      <w:tr w:rsidR="00103504" w:rsidRPr="0067371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67371E" w:rsidRDefault="00E936BC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55,9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55,7</w:t>
            </w:r>
          </w:p>
        </w:tc>
      </w:tr>
      <w:tr w:rsidR="00103504" w:rsidRPr="0067371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92508B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3757,9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1509,0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1558,9</w:t>
            </w:r>
          </w:p>
        </w:tc>
      </w:tr>
      <w:tr w:rsidR="00103504" w:rsidRPr="0067371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9708A0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3757,9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1508,5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1558,4</w:t>
            </w:r>
          </w:p>
        </w:tc>
      </w:tr>
      <w:tr w:rsidR="00103504" w:rsidRPr="0067371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2022-2025годы»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9708A0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3757,9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1508,5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1558,4</w:t>
            </w:r>
          </w:p>
        </w:tc>
      </w:tr>
      <w:tr w:rsidR="00103504" w:rsidRPr="0067371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021</w:t>
            </w:r>
            <w:r w:rsidRPr="0067371E">
              <w:rPr>
                <w:sz w:val="20"/>
                <w:szCs w:val="20"/>
                <w:lang w:val="en-US"/>
              </w:rPr>
              <w:t xml:space="preserve"> 00 </w:t>
            </w:r>
            <w:r w:rsidRPr="0067371E">
              <w:rPr>
                <w:sz w:val="20"/>
                <w:szCs w:val="20"/>
              </w:rPr>
              <w:t>0 152 0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1070,0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1070,0</w:t>
            </w:r>
          </w:p>
        </w:tc>
      </w:tr>
      <w:tr w:rsidR="00103504" w:rsidRPr="0067371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021</w:t>
            </w:r>
            <w:r w:rsidRPr="0067371E">
              <w:rPr>
                <w:sz w:val="20"/>
                <w:szCs w:val="20"/>
                <w:lang w:val="en-US"/>
              </w:rPr>
              <w:t xml:space="preserve"> 0</w:t>
            </w:r>
            <w:r w:rsidRPr="0067371E">
              <w:rPr>
                <w:sz w:val="20"/>
                <w:szCs w:val="20"/>
              </w:rPr>
              <w:t>0  7 152 0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1290,0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860,0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860,0</w:t>
            </w:r>
          </w:p>
        </w:tc>
      </w:tr>
      <w:tr w:rsidR="00103504" w:rsidRPr="0067371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021</w:t>
            </w:r>
            <w:r w:rsidRPr="0067371E">
              <w:rPr>
                <w:sz w:val="20"/>
                <w:szCs w:val="20"/>
                <w:lang w:val="en-US"/>
              </w:rPr>
              <w:t xml:space="preserve"> 00 </w:t>
            </w:r>
            <w:r w:rsidRPr="0067371E">
              <w:rPr>
                <w:sz w:val="20"/>
                <w:szCs w:val="20"/>
              </w:rPr>
              <w:t xml:space="preserve">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1290,0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860,0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860,0</w:t>
            </w:r>
          </w:p>
        </w:tc>
      </w:tr>
      <w:tr w:rsidR="00103504" w:rsidRPr="0067371E" w:rsidTr="00327621">
        <w:trPr>
          <w:trHeight w:val="169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i/>
                <w:sz w:val="20"/>
                <w:szCs w:val="20"/>
              </w:rPr>
              <w:t>Софинансирование</w:t>
            </w:r>
            <w:r w:rsidRPr="0067371E">
              <w:rPr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021</w:t>
            </w:r>
            <w:r w:rsidRPr="0067371E">
              <w:rPr>
                <w:sz w:val="20"/>
                <w:szCs w:val="20"/>
                <w:lang w:val="en-US"/>
              </w:rPr>
              <w:t xml:space="preserve"> 00 S</w:t>
            </w:r>
            <w:r w:rsidRPr="0067371E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92508B" w:rsidP="0092508B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85</w:t>
            </w:r>
            <w:r w:rsidR="00103504" w:rsidRPr="0067371E">
              <w:rPr>
                <w:sz w:val="20"/>
                <w:szCs w:val="20"/>
              </w:rPr>
              <w:t>,</w:t>
            </w:r>
            <w:r w:rsidRPr="0067371E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210,0</w:t>
            </w:r>
          </w:p>
        </w:tc>
      </w:tr>
      <w:tr w:rsidR="00103504" w:rsidRPr="0067371E" w:rsidTr="00327621">
        <w:trPr>
          <w:trHeight w:val="1178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rPr>
                <w:i/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lastRenderedPageBreak/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021</w:t>
            </w:r>
            <w:r w:rsidRPr="0067371E">
              <w:rPr>
                <w:sz w:val="20"/>
                <w:szCs w:val="20"/>
                <w:lang w:val="en-US"/>
              </w:rPr>
              <w:t xml:space="preserve"> 0</w:t>
            </w:r>
            <w:r w:rsidRPr="0067371E">
              <w:rPr>
                <w:sz w:val="20"/>
                <w:szCs w:val="20"/>
              </w:rPr>
              <w:t xml:space="preserve">1 </w:t>
            </w:r>
            <w:r w:rsidRPr="0067371E">
              <w:rPr>
                <w:sz w:val="20"/>
                <w:szCs w:val="20"/>
                <w:lang w:val="en-US"/>
              </w:rPr>
              <w:t>S</w:t>
            </w:r>
            <w:r w:rsidRPr="0067371E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92508B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85,7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210,0</w:t>
            </w:r>
          </w:p>
        </w:tc>
      </w:tr>
      <w:tr w:rsidR="00103504" w:rsidRPr="0067371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021</w:t>
            </w:r>
            <w:r w:rsidRPr="0067371E">
              <w:rPr>
                <w:sz w:val="20"/>
                <w:szCs w:val="20"/>
                <w:lang w:val="en-US"/>
              </w:rPr>
              <w:t xml:space="preserve"> 0</w:t>
            </w:r>
            <w:r w:rsidRPr="0067371E">
              <w:rPr>
                <w:sz w:val="20"/>
                <w:szCs w:val="20"/>
              </w:rPr>
              <w:t xml:space="preserve">1  </w:t>
            </w:r>
            <w:r w:rsidRPr="0067371E">
              <w:rPr>
                <w:sz w:val="20"/>
                <w:szCs w:val="20"/>
                <w:lang w:val="en-US"/>
              </w:rPr>
              <w:t>S</w:t>
            </w:r>
            <w:r w:rsidRPr="0067371E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67371E" w:rsidRDefault="0092508B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85,7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210,0</w:t>
            </w:r>
          </w:p>
        </w:tc>
      </w:tr>
      <w:tr w:rsidR="009708A0" w:rsidRPr="0067371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67371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67371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67371E" w:rsidRDefault="009708A0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67371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67371E" w:rsidRDefault="009708A0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67371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67371E" w:rsidRDefault="009708A0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021</w:t>
            </w:r>
            <w:r w:rsidRPr="0067371E">
              <w:rPr>
                <w:sz w:val="20"/>
                <w:szCs w:val="20"/>
                <w:lang w:val="en-US"/>
              </w:rPr>
              <w:t xml:space="preserve"> 0</w:t>
            </w:r>
            <w:r w:rsidRPr="0067371E">
              <w:rPr>
                <w:sz w:val="20"/>
                <w:szCs w:val="20"/>
              </w:rPr>
              <w:t xml:space="preserve">1  </w:t>
            </w:r>
            <w:r w:rsidRPr="0067371E">
              <w:rPr>
                <w:sz w:val="20"/>
                <w:szCs w:val="20"/>
                <w:lang w:val="en-US"/>
              </w:rPr>
              <w:t>S</w:t>
            </w:r>
            <w:r w:rsidRPr="0067371E">
              <w:rPr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67371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67371E" w:rsidRDefault="009708A0" w:rsidP="003276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67371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67371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1628,0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67371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67371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67371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67371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</w:tr>
      <w:tr w:rsidR="009708A0" w:rsidRPr="0067371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67371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67371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67371E" w:rsidRDefault="009708A0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67371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67371E" w:rsidRDefault="009708A0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67371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67371E" w:rsidRDefault="009708A0" w:rsidP="009708A0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021</w:t>
            </w:r>
            <w:r w:rsidRPr="0067371E">
              <w:rPr>
                <w:sz w:val="20"/>
                <w:szCs w:val="20"/>
                <w:lang w:val="en-US"/>
              </w:rPr>
              <w:t xml:space="preserve"> 0</w:t>
            </w:r>
            <w:r w:rsidRPr="0067371E">
              <w:rPr>
                <w:sz w:val="20"/>
                <w:szCs w:val="20"/>
              </w:rPr>
              <w:t xml:space="preserve">1  </w:t>
            </w:r>
            <w:r w:rsidRPr="0067371E">
              <w:rPr>
                <w:sz w:val="20"/>
                <w:szCs w:val="20"/>
                <w:lang w:val="en-US"/>
              </w:rPr>
              <w:t>S</w:t>
            </w:r>
            <w:r w:rsidRPr="0067371E">
              <w:rPr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67371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67371E" w:rsidRDefault="009708A0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67371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67371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1628,0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67371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67371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67371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67371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</w:tr>
      <w:tr w:rsidR="009708A0" w:rsidRPr="0067371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67371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i/>
                <w:sz w:val="20"/>
                <w:szCs w:val="20"/>
              </w:rPr>
              <w:t>Софинансирование</w:t>
            </w:r>
            <w:r w:rsidRPr="0067371E">
              <w:rPr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67371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67371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67371E" w:rsidRDefault="009708A0" w:rsidP="009708A0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021</w:t>
            </w:r>
            <w:r w:rsidRPr="0067371E">
              <w:rPr>
                <w:sz w:val="20"/>
                <w:szCs w:val="20"/>
                <w:lang w:val="en-US"/>
              </w:rPr>
              <w:t xml:space="preserve"> 00 S</w:t>
            </w:r>
            <w:r w:rsidRPr="0067371E">
              <w:rPr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67371E" w:rsidRDefault="009708A0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67371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67371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67371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</w:tr>
      <w:tr w:rsidR="009708A0" w:rsidRPr="0067371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67371E" w:rsidRDefault="009708A0" w:rsidP="00327621">
            <w:pPr>
              <w:snapToGrid w:val="0"/>
              <w:rPr>
                <w:i/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67371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67371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67371E" w:rsidRDefault="009708A0" w:rsidP="009708A0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021</w:t>
            </w:r>
            <w:r w:rsidRPr="0067371E">
              <w:rPr>
                <w:sz w:val="20"/>
                <w:szCs w:val="20"/>
                <w:lang w:val="en-US"/>
              </w:rPr>
              <w:t xml:space="preserve"> 0</w:t>
            </w:r>
            <w:r w:rsidRPr="0067371E">
              <w:rPr>
                <w:sz w:val="20"/>
                <w:szCs w:val="20"/>
              </w:rPr>
              <w:t xml:space="preserve">1 </w:t>
            </w:r>
            <w:r w:rsidRPr="0067371E">
              <w:rPr>
                <w:sz w:val="20"/>
                <w:szCs w:val="20"/>
                <w:lang w:val="en-US"/>
              </w:rPr>
              <w:t>S</w:t>
            </w:r>
            <w:r w:rsidRPr="0067371E">
              <w:rPr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67371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67371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67371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67371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</w:tr>
      <w:tr w:rsidR="009708A0" w:rsidRPr="0067371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67371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67371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67371E" w:rsidRDefault="009708A0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67371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67371E" w:rsidRDefault="009708A0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67371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67371E" w:rsidRDefault="009708A0" w:rsidP="009708A0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021</w:t>
            </w:r>
            <w:r w:rsidRPr="0067371E">
              <w:rPr>
                <w:sz w:val="20"/>
                <w:szCs w:val="20"/>
                <w:lang w:val="en-US"/>
              </w:rPr>
              <w:t xml:space="preserve"> 0</w:t>
            </w:r>
            <w:r w:rsidRPr="0067371E">
              <w:rPr>
                <w:sz w:val="20"/>
                <w:szCs w:val="20"/>
              </w:rPr>
              <w:t xml:space="preserve">1  </w:t>
            </w:r>
            <w:r w:rsidRPr="0067371E">
              <w:rPr>
                <w:sz w:val="20"/>
                <w:szCs w:val="20"/>
                <w:lang w:val="en-US"/>
              </w:rPr>
              <w:t>S</w:t>
            </w:r>
            <w:r w:rsidRPr="0067371E">
              <w:rPr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67371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67371E" w:rsidRDefault="009708A0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67371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67371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67371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67371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67371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67371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</w:tr>
      <w:tr w:rsidR="00103504" w:rsidRPr="0067371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022</w:t>
            </w:r>
            <w:r w:rsidRPr="0067371E">
              <w:rPr>
                <w:sz w:val="20"/>
                <w:szCs w:val="20"/>
                <w:lang w:val="en-US"/>
              </w:rPr>
              <w:t xml:space="preserve"> 00</w:t>
            </w:r>
            <w:r w:rsidRPr="0067371E">
              <w:rPr>
                <w:sz w:val="20"/>
                <w:szCs w:val="20"/>
              </w:rPr>
              <w:t xml:space="preserve"> 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92508B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735,2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438,5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488,4</w:t>
            </w:r>
          </w:p>
        </w:tc>
      </w:tr>
      <w:tr w:rsidR="00103504" w:rsidRPr="0067371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022</w:t>
            </w:r>
            <w:r w:rsidRPr="0067371E">
              <w:rPr>
                <w:sz w:val="20"/>
                <w:szCs w:val="20"/>
                <w:lang w:val="en-US"/>
              </w:rPr>
              <w:t xml:space="preserve"> 0</w:t>
            </w:r>
            <w:r w:rsidRPr="0067371E">
              <w:rPr>
                <w:sz w:val="20"/>
                <w:szCs w:val="20"/>
              </w:rPr>
              <w:t>0  4 023 0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92508B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735,2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438,5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488,4</w:t>
            </w:r>
          </w:p>
        </w:tc>
      </w:tr>
      <w:tr w:rsidR="00103504" w:rsidRPr="0067371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92508B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0,5</w:t>
            </w:r>
          </w:p>
        </w:tc>
      </w:tr>
      <w:tr w:rsidR="00103504" w:rsidRPr="0067371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 xml:space="preserve">030 </w:t>
            </w:r>
            <w:r w:rsidRPr="0067371E">
              <w:rPr>
                <w:sz w:val="20"/>
                <w:szCs w:val="20"/>
                <w:lang w:val="en-US"/>
              </w:rPr>
              <w:t xml:space="preserve">00 </w:t>
            </w:r>
            <w:r w:rsidRPr="0067371E">
              <w:rPr>
                <w:sz w:val="20"/>
                <w:szCs w:val="20"/>
              </w:rPr>
              <w:t>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67371E" w:rsidRDefault="0092508B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0,5</w:t>
            </w:r>
          </w:p>
        </w:tc>
      </w:tr>
      <w:tr w:rsidR="00103504" w:rsidRPr="0067371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030</w:t>
            </w:r>
            <w:r w:rsidRPr="0067371E">
              <w:rPr>
                <w:sz w:val="20"/>
                <w:szCs w:val="20"/>
                <w:lang w:val="en-US"/>
              </w:rPr>
              <w:t xml:space="preserve"> 00</w:t>
            </w:r>
            <w:r w:rsidRPr="0067371E">
              <w:rPr>
                <w:sz w:val="20"/>
                <w:szCs w:val="20"/>
              </w:rPr>
              <w:t xml:space="preserve">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67371E" w:rsidRDefault="0092508B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0,5</w:t>
            </w:r>
          </w:p>
        </w:tc>
      </w:tr>
      <w:tr w:rsidR="00103504" w:rsidRPr="0067371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Жилищно – коммунальное хозяйство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92508B" w:rsidP="00D739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4193,4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1854,0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1754,0</w:t>
            </w:r>
          </w:p>
        </w:tc>
      </w:tr>
      <w:tr w:rsidR="00103504" w:rsidRPr="0067371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92508B" w:rsidP="00D739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4193,4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1854,0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1754,0</w:t>
            </w:r>
          </w:p>
        </w:tc>
      </w:tr>
      <w:tr w:rsidR="00103504" w:rsidRPr="0067371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92508B" w:rsidP="00D739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4193,4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1854,0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1754,0</w:t>
            </w:r>
          </w:p>
        </w:tc>
      </w:tr>
      <w:tr w:rsidR="00103504" w:rsidRPr="0067371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2022-2025годы»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011</w:t>
            </w:r>
            <w:r w:rsidRPr="0067371E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67371E">
              <w:rPr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E936BC" w:rsidP="00704A77">
            <w:pPr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126,8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150,0</w:t>
            </w:r>
          </w:p>
        </w:tc>
      </w:tr>
      <w:tr w:rsidR="00103504" w:rsidRPr="0067371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011</w:t>
            </w:r>
            <w:r w:rsidRPr="0067371E">
              <w:rPr>
                <w:sz w:val="20"/>
                <w:szCs w:val="20"/>
                <w:lang w:val="en-US"/>
              </w:rPr>
              <w:t xml:space="preserve"> 0</w:t>
            </w:r>
            <w:r w:rsidRPr="0067371E">
              <w:rPr>
                <w:sz w:val="20"/>
                <w:szCs w:val="20"/>
              </w:rPr>
              <w:t>0 4 053 0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E936BC" w:rsidP="00704A77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126,8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150,0</w:t>
            </w:r>
          </w:p>
        </w:tc>
      </w:tr>
      <w:tr w:rsidR="00103504" w:rsidRPr="0067371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012</w:t>
            </w:r>
            <w:r w:rsidRPr="0067371E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67371E">
              <w:rPr>
                <w:b/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67371E" w:rsidRDefault="0092508B" w:rsidP="00327621">
            <w:pPr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1674,6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1500,0</w:t>
            </w:r>
          </w:p>
        </w:tc>
      </w:tr>
      <w:tr w:rsidR="00103504" w:rsidRPr="0067371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012</w:t>
            </w:r>
            <w:r w:rsidRPr="0067371E">
              <w:rPr>
                <w:sz w:val="20"/>
                <w:szCs w:val="20"/>
                <w:lang w:val="en-US"/>
              </w:rPr>
              <w:t xml:space="preserve"> 0</w:t>
            </w:r>
            <w:r w:rsidRPr="0067371E">
              <w:rPr>
                <w:sz w:val="20"/>
                <w:szCs w:val="20"/>
              </w:rPr>
              <w:t>0 4 051 0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67371E" w:rsidRDefault="0092508B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1674,6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1500,0</w:t>
            </w:r>
          </w:p>
        </w:tc>
      </w:tr>
      <w:tr w:rsidR="00103504" w:rsidRPr="0067371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013</w:t>
            </w:r>
            <w:r w:rsidRPr="0067371E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67371E">
              <w:rPr>
                <w:b/>
                <w:sz w:val="20"/>
                <w:szCs w:val="20"/>
              </w:rPr>
              <w:t xml:space="preserve">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103504" w:rsidRPr="0067371E" w:rsidRDefault="00E936BC" w:rsidP="00327621">
            <w:pPr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2</w:t>
            </w:r>
            <w:r w:rsidR="00103504" w:rsidRPr="0067371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40,0</w:t>
            </w:r>
          </w:p>
        </w:tc>
      </w:tr>
      <w:tr w:rsidR="00103504" w:rsidRPr="0067371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67371E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lastRenderedPageBreak/>
              <w:t>013</w:t>
            </w:r>
            <w:r w:rsidRPr="0067371E">
              <w:rPr>
                <w:sz w:val="20"/>
                <w:szCs w:val="20"/>
                <w:lang w:val="en-US"/>
              </w:rPr>
              <w:t xml:space="preserve"> 0</w:t>
            </w:r>
            <w:r w:rsidRPr="0067371E">
              <w:rPr>
                <w:sz w:val="20"/>
                <w:szCs w:val="20"/>
              </w:rPr>
              <w:t>0 4 054 0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lastRenderedPageBreak/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67371E" w:rsidRDefault="00E936BC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lastRenderedPageBreak/>
              <w:t>2</w:t>
            </w:r>
            <w:r w:rsidR="00103504" w:rsidRPr="0067371E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lastRenderedPageBreak/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lastRenderedPageBreak/>
              <w:t>40,0</w:t>
            </w:r>
          </w:p>
        </w:tc>
      </w:tr>
      <w:tr w:rsidR="00103504" w:rsidRPr="0067371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lastRenderedPageBreak/>
              <w:t>Муниципальная подпрограмма «Развитие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  <w:r w:rsidRPr="0067371E">
              <w:rPr>
                <w:b/>
                <w:sz w:val="20"/>
                <w:szCs w:val="20"/>
              </w:rPr>
              <w:t>014 00 0</w:t>
            </w:r>
            <w:r w:rsidRPr="0067371E">
              <w:rPr>
                <w:b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704A77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10</w:t>
            </w:r>
            <w:r w:rsidR="00D7391C" w:rsidRPr="0067371E">
              <w:rPr>
                <w:b/>
                <w:sz w:val="20"/>
                <w:szCs w:val="20"/>
              </w:rPr>
              <w:t>07</w:t>
            </w:r>
            <w:r w:rsidR="00103504" w:rsidRPr="0067371E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54,0</w:t>
            </w:r>
          </w:p>
        </w:tc>
      </w:tr>
      <w:tr w:rsidR="00704A77" w:rsidRPr="0067371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A77" w:rsidRPr="0067371E" w:rsidRDefault="00704A77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Субсидии бюджетам городских и сельских поселений Новгородской области на реализацию проектов местных инициатив граждан, включенных в муниципальные программы развития территорий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A77" w:rsidRPr="0067371E" w:rsidRDefault="00704A77" w:rsidP="006E54CC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A77" w:rsidRPr="0067371E" w:rsidRDefault="00704A77" w:rsidP="006E54CC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A77" w:rsidRPr="0067371E" w:rsidRDefault="00704A77" w:rsidP="006E54CC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67371E">
              <w:rPr>
                <w:sz w:val="20"/>
                <w:szCs w:val="20"/>
              </w:rPr>
              <w:t>014 00 7</w:t>
            </w:r>
            <w:r w:rsidRPr="0067371E">
              <w:rPr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A77" w:rsidRPr="0067371E" w:rsidRDefault="00704A77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77" w:rsidRPr="0067371E" w:rsidRDefault="00704A77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77" w:rsidRPr="0067371E" w:rsidRDefault="00704A77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77" w:rsidRPr="0067371E" w:rsidRDefault="00704A77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</w:tr>
      <w:tr w:rsidR="00704A77" w:rsidRPr="0067371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A77" w:rsidRPr="0067371E" w:rsidRDefault="00704A77" w:rsidP="006E54CC">
            <w:pPr>
              <w:snapToGrid w:val="0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A77" w:rsidRPr="0067371E" w:rsidRDefault="00704A77" w:rsidP="006E54CC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A77" w:rsidRPr="0067371E" w:rsidRDefault="00704A77" w:rsidP="006E54CC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A77" w:rsidRPr="0067371E" w:rsidRDefault="00704A77" w:rsidP="00704A77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67371E">
              <w:rPr>
                <w:sz w:val="20"/>
                <w:szCs w:val="20"/>
              </w:rPr>
              <w:t>014 00 7</w:t>
            </w:r>
            <w:r w:rsidRPr="0067371E">
              <w:rPr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A77" w:rsidRPr="0067371E" w:rsidRDefault="00704A77" w:rsidP="006E54C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67371E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77" w:rsidRPr="0067371E" w:rsidRDefault="00704A77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77" w:rsidRPr="0067371E" w:rsidRDefault="00704A77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77" w:rsidRPr="0067371E" w:rsidRDefault="00704A77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</w:tr>
      <w:tr w:rsidR="00103504" w:rsidRPr="0067371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67371E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67371E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67371E">
              <w:rPr>
                <w:sz w:val="20"/>
                <w:szCs w:val="20"/>
              </w:rPr>
              <w:t xml:space="preserve">014 00 </w:t>
            </w:r>
            <w:r w:rsidRPr="0067371E">
              <w:rPr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D7391C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5</w:t>
            </w:r>
            <w:r w:rsidR="00D7391C" w:rsidRPr="0067371E">
              <w:rPr>
                <w:sz w:val="20"/>
                <w:szCs w:val="20"/>
              </w:rPr>
              <w:t>7</w:t>
            </w:r>
            <w:r w:rsidRPr="0067371E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54,0</w:t>
            </w:r>
          </w:p>
        </w:tc>
      </w:tr>
      <w:tr w:rsidR="00103504" w:rsidRPr="0067371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67371E">
              <w:rPr>
                <w:sz w:val="20"/>
                <w:szCs w:val="20"/>
              </w:rPr>
              <w:t xml:space="preserve">014 00 </w:t>
            </w:r>
            <w:r w:rsidRPr="0067371E">
              <w:rPr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67371E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D7391C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5</w:t>
            </w:r>
            <w:r w:rsidR="00D7391C" w:rsidRPr="0067371E">
              <w:rPr>
                <w:sz w:val="20"/>
                <w:szCs w:val="20"/>
              </w:rPr>
              <w:t>7</w:t>
            </w:r>
            <w:r w:rsidRPr="0067371E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54,0</w:t>
            </w:r>
          </w:p>
        </w:tc>
      </w:tr>
      <w:tr w:rsidR="00A72ACF" w:rsidRPr="0067371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ACF" w:rsidRPr="0067371E" w:rsidRDefault="0063424D" w:rsidP="0063424D">
            <w:pPr>
              <w:snapToGrid w:val="0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Субсидии бюджетам поселения в рамках муниципальной подпрограммы «Развитие территории Медниковского сельского поселения на 2023 год» на реализацию проекта поддержки местных инициатив граждан д. Стариково II этап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ACF" w:rsidRPr="0067371E" w:rsidRDefault="00A72ACF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ACF" w:rsidRPr="0067371E" w:rsidRDefault="00A72ACF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ACF" w:rsidRPr="0067371E" w:rsidRDefault="00A72ACF" w:rsidP="0063424D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 xml:space="preserve">014 00 </w:t>
            </w:r>
            <w:r w:rsidR="0063424D" w:rsidRPr="0067371E">
              <w:rPr>
                <w:sz w:val="20"/>
                <w:szCs w:val="20"/>
              </w:rPr>
              <w:t>7</w:t>
            </w:r>
            <w:r w:rsidRPr="0067371E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ACF" w:rsidRPr="0067371E" w:rsidRDefault="00A72ACF" w:rsidP="00327621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ACF" w:rsidRPr="0067371E" w:rsidRDefault="00A72ACF" w:rsidP="00D7391C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ACF" w:rsidRPr="0067371E" w:rsidRDefault="00A72ACF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ACF" w:rsidRPr="0067371E" w:rsidRDefault="00A72ACF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</w:tr>
      <w:tr w:rsidR="00A72ACF" w:rsidRPr="0067371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ACF" w:rsidRPr="0067371E" w:rsidRDefault="00A72ACF" w:rsidP="00327621">
            <w:pPr>
              <w:snapToGrid w:val="0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ACF" w:rsidRPr="0067371E" w:rsidRDefault="00A72ACF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ACF" w:rsidRPr="0067371E" w:rsidRDefault="00A72ACF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ACF" w:rsidRPr="0067371E" w:rsidRDefault="00A72ACF" w:rsidP="0063424D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 xml:space="preserve">014 00 </w:t>
            </w:r>
            <w:r w:rsidR="0063424D" w:rsidRPr="0067371E">
              <w:rPr>
                <w:sz w:val="20"/>
                <w:szCs w:val="20"/>
              </w:rPr>
              <w:t>7</w:t>
            </w:r>
            <w:r w:rsidRPr="0067371E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ACF" w:rsidRPr="0067371E" w:rsidRDefault="00A72ACF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ACF" w:rsidRPr="0067371E" w:rsidRDefault="00A72ACF" w:rsidP="00D7391C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ACF" w:rsidRPr="0067371E" w:rsidRDefault="00A72ACF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ACF" w:rsidRPr="0067371E" w:rsidRDefault="00A72ACF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</w:tr>
      <w:tr w:rsidR="00103504" w:rsidRPr="0067371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Софинансирование  реализация проекта поддержки местных инициатив граждан д. Стариково</w:t>
            </w:r>
            <w:r w:rsidR="0063424D" w:rsidRPr="0067371E">
              <w:rPr>
                <w:sz w:val="20"/>
                <w:szCs w:val="20"/>
              </w:rPr>
              <w:t xml:space="preserve"> II этап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 xml:space="preserve">014 00 </w:t>
            </w:r>
            <w:r w:rsidRPr="0067371E">
              <w:rPr>
                <w:sz w:val="20"/>
                <w:szCs w:val="20"/>
                <w:lang w:val="en-US"/>
              </w:rPr>
              <w:t>S</w:t>
            </w:r>
            <w:r w:rsidRPr="0067371E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</w:tr>
      <w:tr w:rsidR="00103504" w:rsidRPr="0067371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014</w:t>
            </w:r>
            <w:r w:rsidRPr="0067371E">
              <w:rPr>
                <w:sz w:val="20"/>
                <w:szCs w:val="20"/>
                <w:lang w:val="en-US"/>
              </w:rPr>
              <w:t xml:space="preserve"> 00 S</w:t>
            </w:r>
            <w:r w:rsidRPr="0067371E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</w:tr>
      <w:tr w:rsidR="0063424D" w:rsidRPr="0067371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67371E" w:rsidRDefault="0063424D" w:rsidP="0063424D">
            <w:pPr>
              <w:snapToGrid w:val="0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Поступление от денежных пожертвований, предоставляемых физическими лицами получателям средств  бюджетов в рамках муниципальной подпрограммы «Развитие территории Медниковского сельского поселения на 2023 год» на реализацию проекта поддержки местных инициатив граждан д. Стариково II этап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67371E" w:rsidRDefault="0063424D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67371E" w:rsidRDefault="0063424D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67371E" w:rsidRDefault="0063424D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014</w:t>
            </w:r>
            <w:r w:rsidRPr="0067371E">
              <w:rPr>
                <w:sz w:val="20"/>
                <w:szCs w:val="20"/>
                <w:lang w:val="en-US"/>
              </w:rPr>
              <w:t xml:space="preserve"> 00 S</w:t>
            </w:r>
            <w:r w:rsidRPr="0067371E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67371E" w:rsidRDefault="0063424D" w:rsidP="00422B4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67371E" w:rsidRDefault="0063424D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67371E" w:rsidRDefault="0063424D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67371E" w:rsidRDefault="0063424D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</w:tr>
      <w:tr w:rsidR="0063424D" w:rsidRPr="0067371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67371E" w:rsidRDefault="0063424D" w:rsidP="00422B4E">
            <w:pPr>
              <w:snapToGrid w:val="0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67371E" w:rsidRDefault="0063424D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67371E" w:rsidRDefault="0063424D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67371E" w:rsidRDefault="0063424D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 xml:space="preserve">014 00 </w:t>
            </w:r>
            <w:r w:rsidRPr="0067371E">
              <w:rPr>
                <w:sz w:val="20"/>
                <w:szCs w:val="20"/>
                <w:lang w:val="en-US"/>
              </w:rPr>
              <w:t>S</w:t>
            </w:r>
            <w:r w:rsidRPr="0067371E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67371E" w:rsidRDefault="0063424D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67371E" w:rsidRDefault="0063424D" w:rsidP="0063424D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67371E" w:rsidRDefault="0063424D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67371E" w:rsidRDefault="0063424D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</w:tr>
      <w:tr w:rsidR="0063424D" w:rsidRPr="0067371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67371E" w:rsidRDefault="0063424D" w:rsidP="0063424D">
            <w:pPr>
              <w:snapToGrid w:val="0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Поступление от денежных пожертвований, предоставляемых юридическими лицами получателям средств  бюджетов в рамках муниципальной подпрограммы «Развитие территории Медниковского сельского поселения на 2023 год» на реализацию проекта поддержки местных инициатив граждан д. Стариково II этап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67371E" w:rsidRDefault="0063424D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67371E" w:rsidRDefault="0063424D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67371E" w:rsidRDefault="0063424D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 xml:space="preserve">014 00 </w:t>
            </w:r>
            <w:r w:rsidRPr="0067371E">
              <w:rPr>
                <w:sz w:val="20"/>
                <w:szCs w:val="20"/>
                <w:lang w:val="en-US"/>
              </w:rPr>
              <w:t>S</w:t>
            </w:r>
            <w:r w:rsidRPr="0067371E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67371E" w:rsidRDefault="0063424D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67371E" w:rsidRDefault="0063424D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67371E" w:rsidRDefault="0063424D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67371E" w:rsidRDefault="0063424D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</w:tr>
      <w:tr w:rsidR="0063424D" w:rsidRPr="0067371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67371E" w:rsidRDefault="0063424D" w:rsidP="00422B4E">
            <w:pPr>
              <w:snapToGrid w:val="0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67371E" w:rsidRDefault="0063424D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67371E" w:rsidRDefault="0063424D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67371E" w:rsidRDefault="0063424D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 xml:space="preserve">014 00 </w:t>
            </w:r>
            <w:r w:rsidRPr="0067371E">
              <w:rPr>
                <w:sz w:val="20"/>
                <w:szCs w:val="20"/>
                <w:lang w:val="en-US"/>
              </w:rPr>
              <w:t>S</w:t>
            </w:r>
            <w:r w:rsidRPr="0067371E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67371E" w:rsidRDefault="0063424D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67371E" w:rsidRDefault="0063424D" w:rsidP="0063424D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67371E" w:rsidRDefault="0063424D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67371E" w:rsidRDefault="0063424D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</w:tr>
      <w:tr w:rsidR="00103504" w:rsidRPr="0067371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Муниципальная подпрограмма «Комплексное развитие территории Медниковского сельского поселения»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67371E">
              <w:rPr>
                <w:b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67371E">
              <w:rPr>
                <w:b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015</w:t>
            </w:r>
            <w:r w:rsidRPr="0067371E">
              <w:rPr>
                <w:b/>
                <w:sz w:val="20"/>
                <w:szCs w:val="20"/>
                <w:lang w:val="en-US"/>
              </w:rPr>
              <w:t xml:space="preserve"> 0</w:t>
            </w:r>
            <w:r w:rsidRPr="0067371E">
              <w:rPr>
                <w:b/>
                <w:sz w:val="20"/>
                <w:szCs w:val="20"/>
              </w:rPr>
              <w:t xml:space="preserve">0 </w:t>
            </w:r>
            <w:r w:rsidRPr="0067371E">
              <w:rPr>
                <w:b/>
                <w:sz w:val="20"/>
                <w:szCs w:val="20"/>
                <w:lang w:val="en-US"/>
              </w:rPr>
              <w:t>L</w:t>
            </w:r>
            <w:r w:rsidRPr="0067371E">
              <w:rPr>
                <w:b/>
                <w:sz w:val="20"/>
                <w:szCs w:val="20"/>
              </w:rPr>
              <w:t> </w:t>
            </w:r>
            <w:r w:rsidRPr="0067371E">
              <w:rPr>
                <w:b/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7371E">
              <w:rPr>
                <w:b/>
                <w:bCs/>
                <w:sz w:val="20"/>
                <w:szCs w:val="20"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7371E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7371E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103504" w:rsidRPr="0067371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 xml:space="preserve">Ремонтно-восстановительные работы дворового проезда ул. 40 лет Победы д.2,4,6,8, 8А,8Б, д. Медниково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 xml:space="preserve">015 00 </w:t>
            </w:r>
            <w:r w:rsidRPr="0067371E">
              <w:rPr>
                <w:sz w:val="20"/>
                <w:szCs w:val="20"/>
                <w:lang w:val="en-US"/>
              </w:rPr>
              <w:t>L</w:t>
            </w:r>
            <w:r w:rsidRPr="0067371E">
              <w:rPr>
                <w:sz w:val="20"/>
                <w:szCs w:val="20"/>
              </w:rPr>
              <w:t> 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</w:t>
            </w:r>
          </w:p>
        </w:tc>
      </w:tr>
      <w:tr w:rsidR="00103504" w:rsidRPr="0067371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67371E">
              <w:rPr>
                <w:bCs/>
                <w:sz w:val="20"/>
                <w:szCs w:val="20"/>
              </w:rPr>
              <w:t>0</w:t>
            </w:r>
            <w:r w:rsidRPr="0067371E">
              <w:rPr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67371E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015</w:t>
            </w:r>
            <w:r w:rsidRPr="0067371E">
              <w:rPr>
                <w:sz w:val="20"/>
                <w:szCs w:val="20"/>
                <w:lang w:val="en-US"/>
              </w:rPr>
              <w:t xml:space="preserve"> 0</w:t>
            </w:r>
            <w:r w:rsidRPr="0067371E">
              <w:rPr>
                <w:sz w:val="20"/>
                <w:szCs w:val="20"/>
              </w:rPr>
              <w:t xml:space="preserve">0 </w:t>
            </w:r>
            <w:r w:rsidRPr="0067371E">
              <w:rPr>
                <w:sz w:val="20"/>
                <w:szCs w:val="20"/>
                <w:lang w:val="en-US"/>
              </w:rPr>
              <w:t>L</w:t>
            </w:r>
            <w:r w:rsidRPr="0067371E">
              <w:rPr>
                <w:sz w:val="20"/>
                <w:szCs w:val="20"/>
              </w:rPr>
              <w:t> </w:t>
            </w:r>
            <w:r w:rsidRPr="0067371E">
              <w:rPr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</w:t>
            </w:r>
          </w:p>
        </w:tc>
      </w:tr>
      <w:tr w:rsidR="00103504" w:rsidRPr="0067371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016</w:t>
            </w:r>
            <w:r w:rsidRPr="0067371E">
              <w:rPr>
                <w:sz w:val="20"/>
                <w:szCs w:val="20"/>
                <w:lang w:val="en-US"/>
              </w:rPr>
              <w:t xml:space="preserve"> 0</w:t>
            </w:r>
            <w:r w:rsidRPr="0067371E">
              <w:rPr>
                <w:sz w:val="20"/>
                <w:szCs w:val="20"/>
              </w:rPr>
              <w:t>0 4 055 0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67371E" w:rsidRDefault="00E936BC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10,0</w:t>
            </w:r>
          </w:p>
        </w:tc>
      </w:tr>
      <w:tr w:rsidR="00103504" w:rsidRPr="0067371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016</w:t>
            </w:r>
            <w:r w:rsidRPr="0067371E">
              <w:rPr>
                <w:sz w:val="20"/>
                <w:szCs w:val="20"/>
                <w:lang w:val="en-US"/>
              </w:rPr>
              <w:t xml:space="preserve"> 0</w:t>
            </w:r>
            <w:r w:rsidRPr="0067371E">
              <w:rPr>
                <w:sz w:val="20"/>
                <w:szCs w:val="20"/>
              </w:rPr>
              <w:t>0 4 055 0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67371E" w:rsidRDefault="00E936BC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10,0</w:t>
            </w:r>
          </w:p>
        </w:tc>
      </w:tr>
      <w:tr w:rsidR="00103504" w:rsidRPr="0067371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E936B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2,5</w:t>
            </w:r>
          </w:p>
        </w:tc>
      </w:tr>
      <w:tr w:rsidR="00103504" w:rsidRPr="0067371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E936B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2,5</w:t>
            </w:r>
          </w:p>
        </w:tc>
      </w:tr>
      <w:tr w:rsidR="00103504" w:rsidRPr="0067371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900</w:t>
            </w:r>
            <w:r w:rsidRPr="0067371E">
              <w:rPr>
                <w:sz w:val="20"/>
                <w:szCs w:val="20"/>
                <w:lang w:val="en-US"/>
              </w:rPr>
              <w:t xml:space="preserve"> 00</w:t>
            </w:r>
            <w:r w:rsidRPr="0067371E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E936B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2,5</w:t>
            </w:r>
          </w:p>
        </w:tc>
      </w:tr>
      <w:tr w:rsidR="00103504" w:rsidRPr="0067371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900</w:t>
            </w:r>
            <w:r w:rsidRPr="0067371E">
              <w:rPr>
                <w:sz w:val="20"/>
                <w:szCs w:val="20"/>
                <w:lang w:val="en-US"/>
              </w:rPr>
              <w:t xml:space="preserve"> 00</w:t>
            </w:r>
            <w:r w:rsidRPr="0067371E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E936B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2,5</w:t>
            </w:r>
          </w:p>
        </w:tc>
      </w:tr>
      <w:tr w:rsidR="00103504" w:rsidRPr="0067371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4173D0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 xml:space="preserve">900 </w:t>
            </w:r>
            <w:r w:rsidRPr="0067371E">
              <w:rPr>
                <w:sz w:val="20"/>
                <w:szCs w:val="20"/>
                <w:lang w:val="en-US"/>
              </w:rPr>
              <w:t xml:space="preserve">00 </w:t>
            </w:r>
            <w:r w:rsidRPr="0067371E">
              <w:rPr>
                <w:sz w:val="20"/>
                <w:szCs w:val="20"/>
              </w:rPr>
              <w:t>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67371E" w:rsidRDefault="00E936B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2,5</w:t>
            </w:r>
          </w:p>
        </w:tc>
      </w:tr>
      <w:tr w:rsidR="00103504" w:rsidRPr="0067371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92508B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2139,1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1448,3</w:t>
            </w:r>
          </w:p>
        </w:tc>
      </w:tr>
      <w:tr w:rsidR="00103504" w:rsidRPr="0067371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92508B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2139,1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1448,3</w:t>
            </w:r>
          </w:p>
        </w:tc>
      </w:tr>
      <w:tr w:rsidR="00103504" w:rsidRPr="0067371E" w:rsidTr="00327621">
        <w:trPr>
          <w:trHeight w:val="40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040 00 0 000 0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92508B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2139,1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1448,3</w:t>
            </w:r>
          </w:p>
        </w:tc>
      </w:tr>
      <w:tr w:rsidR="00103504" w:rsidRPr="0067371E" w:rsidTr="00327621">
        <w:trPr>
          <w:trHeight w:val="40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040 00 2 006 0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1715,8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1448,3</w:t>
            </w:r>
          </w:p>
        </w:tc>
      </w:tr>
      <w:tr w:rsidR="00103504" w:rsidRPr="0067371E" w:rsidTr="00327621">
        <w:trPr>
          <w:trHeight w:val="44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Обеспечение формирования расходов по нормативам на выполнение муниципального задания путем предоставления субсидий бюджетному учреждению культуры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040 01 2 006 0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1711,8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1449,0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1444,3</w:t>
            </w:r>
          </w:p>
        </w:tc>
      </w:tr>
      <w:tr w:rsidR="00103504" w:rsidRPr="0067371E" w:rsidTr="00327621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040 01 2 006 0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1711,8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1449,0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1444,3</w:t>
            </w:r>
          </w:p>
        </w:tc>
      </w:tr>
      <w:tr w:rsidR="00103504" w:rsidRPr="0067371E" w:rsidTr="00327621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4,0</w:t>
            </w:r>
          </w:p>
        </w:tc>
      </w:tr>
      <w:tr w:rsidR="00103504" w:rsidRPr="0067371E" w:rsidTr="00327621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4,0</w:t>
            </w:r>
          </w:p>
        </w:tc>
      </w:tr>
      <w:tr w:rsidR="00103504" w:rsidRPr="0067371E" w:rsidTr="00327621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Субсидии бюджетам муниципальных районов, округов, поселений области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муниципальных округов,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67371E">
              <w:rPr>
                <w:sz w:val="20"/>
                <w:szCs w:val="20"/>
              </w:rPr>
              <w:t>040 03</w:t>
            </w:r>
            <w:r w:rsidRPr="0067371E">
              <w:rPr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145,3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</w:tr>
      <w:tr w:rsidR="00103504" w:rsidRPr="0067371E" w:rsidTr="00327621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67371E">
              <w:rPr>
                <w:sz w:val="20"/>
                <w:szCs w:val="20"/>
              </w:rPr>
              <w:t>040 03</w:t>
            </w:r>
            <w:r w:rsidRPr="0067371E">
              <w:rPr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145,3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</w:tr>
      <w:tr w:rsidR="00103504" w:rsidRPr="0067371E" w:rsidTr="00327621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Софинансирование бюджетам муниципальных образований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67371E">
              <w:rPr>
                <w:sz w:val="20"/>
                <w:szCs w:val="20"/>
              </w:rPr>
              <w:t>040 03</w:t>
            </w:r>
            <w:r w:rsidRPr="0067371E">
              <w:rPr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</w:tr>
      <w:tr w:rsidR="00103504" w:rsidRPr="0067371E" w:rsidTr="00327621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67371E">
              <w:rPr>
                <w:sz w:val="20"/>
                <w:szCs w:val="20"/>
              </w:rPr>
              <w:t>040 03</w:t>
            </w:r>
            <w:r w:rsidRPr="0067371E">
              <w:rPr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</w:tr>
      <w:tr w:rsidR="00C71E58" w:rsidRPr="0067371E" w:rsidTr="00327621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67371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67371E" w:rsidRDefault="00C71E58" w:rsidP="001739E2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67371E" w:rsidRDefault="00C71E58" w:rsidP="001739E2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67371E" w:rsidRDefault="00C71E58" w:rsidP="001739E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67371E">
              <w:rPr>
                <w:sz w:val="20"/>
                <w:szCs w:val="20"/>
              </w:rPr>
              <w:t>040 03</w:t>
            </w:r>
            <w:r w:rsidRPr="0067371E">
              <w:rPr>
                <w:sz w:val="20"/>
                <w:szCs w:val="20"/>
                <w:lang w:val="en-US"/>
              </w:rPr>
              <w:t xml:space="preserve"> </w:t>
            </w:r>
            <w:r w:rsidRPr="0067371E">
              <w:rPr>
                <w:sz w:val="20"/>
                <w:szCs w:val="20"/>
              </w:rPr>
              <w:t>7142</w:t>
            </w:r>
            <w:r w:rsidRPr="0067371E">
              <w:rPr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67371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67371E" w:rsidRDefault="0092508B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268,0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67371E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67371E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</w:tr>
      <w:tr w:rsidR="00C71E58" w:rsidRPr="0067371E" w:rsidTr="00327621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67371E" w:rsidRDefault="00C71E58" w:rsidP="001739E2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67371E" w:rsidRDefault="00C71E58" w:rsidP="001739E2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67371E" w:rsidRDefault="00C71E58" w:rsidP="001739E2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67371E" w:rsidRDefault="00C71E58" w:rsidP="00C71E58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67371E">
              <w:rPr>
                <w:sz w:val="20"/>
                <w:szCs w:val="20"/>
              </w:rPr>
              <w:t>040 03</w:t>
            </w:r>
            <w:r w:rsidRPr="0067371E">
              <w:rPr>
                <w:sz w:val="20"/>
                <w:szCs w:val="20"/>
                <w:lang w:val="en-US"/>
              </w:rPr>
              <w:t xml:space="preserve"> </w:t>
            </w:r>
            <w:r w:rsidRPr="0067371E">
              <w:rPr>
                <w:sz w:val="20"/>
                <w:szCs w:val="20"/>
              </w:rPr>
              <w:t>7142</w:t>
            </w:r>
            <w:r w:rsidRPr="0067371E">
              <w:rPr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67371E" w:rsidRDefault="00C71E58" w:rsidP="001739E2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67371E" w:rsidRDefault="0092508B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268,0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67371E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67371E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</w:tr>
      <w:tr w:rsidR="00C71E58" w:rsidRPr="0067371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67371E" w:rsidRDefault="00C71E58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67371E" w:rsidRDefault="00C71E58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67371E" w:rsidRDefault="00C71E58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67371E" w:rsidRDefault="00C71E58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67371E" w:rsidRDefault="00C71E58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67371E" w:rsidRDefault="00C71E58" w:rsidP="00327621">
            <w:pPr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67371E" w:rsidRDefault="00C71E58" w:rsidP="00327621">
            <w:pPr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67371E" w:rsidRDefault="00C71E58" w:rsidP="00327621">
            <w:pPr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134,9</w:t>
            </w:r>
          </w:p>
        </w:tc>
      </w:tr>
      <w:tr w:rsidR="00C71E58" w:rsidRPr="0067371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67371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67371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67371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67371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67371E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67371E" w:rsidRDefault="00C71E58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67371E" w:rsidRDefault="00C71E58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67371E" w:rsidRDefault="00C71E58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134,9</w:t>
            </w:r>
          </w:p>
        </w:tc>
      </w:tr>
      <w:tr w:rsidR="00C71E58" w:rsidRPr="0067371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67371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67371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67371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67371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900</w:t>
            </w:r>
            <w:r w:rsidRPr="0067371E">
              <w:rPr>
                <w:sz w:val="20"/>
                <w:szCs w:val="20"/>
                <w:lang w:val="en-US"/>
              </w:rPr>
              <w:t xml:space="preserve"> 00</w:t>
            </w:r>
            <w:r w:rsidRPr="0067371E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67371E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67371E" w:rsidRDefault="00C71E58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67371E" w:rsidRDefault="00C71E58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67371E" w:rsidRDefault="00C71E58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134,9</w:t>
            </w:r>
          </w:p>
        </w:tc>
      </w:tr>
      <w:tr w:rsidR="00C71E58" w:rsidRPr="0067371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67371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67371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67371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67371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900</w:t>
            </w:r>
            <w:r w:rsidRPr="0067371E">
              <w:rPr>
                <w:sz w:val="20"/>
                <w:szCs w:val="20"/>
                <w:lang w:val="en-US"/>
              </w:rPr>
              <w:t xml:space="preserve"> 00</w:t>
            </w:r>
            <w:r w:rsidRPr="0067371E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67371E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67371E" w:rsidRDefault="00C71E58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67371E" w:rsidRDefault="00C71E58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67371E" w:rsidRDefault="00C71E58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134,9</w:t>
            </w:r>
          </w:p>
        </w:tc>
      </w:tr>
      <w:tr w:rsidR="00C71E58" w:rsidRPr="0067371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67371E" w:rsidRDefault="00C71E58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67371E" w:rsidRDefault="00C71E58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67371E" w:rsidRDefault="00C71E58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67371E" w:rsidRDefault="00C71E58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67371E" w:rsidRDefault="00C71E58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67371E" w:rsidRDefault="0092508B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67371E" w:rsidRDefault="00C71E58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67371E" w:rsidRDefault="00C71E58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7,9</w:t>
            </w:r>
          </w:p>
        </w:tc>
      </w:tr>
      <w:tr w:rsidR="00C71E58" w:rsidRPr="0067371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67371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67371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71E58" w:rsidRPr="0067371E" w:rsidRDefault="00C71E58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67371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71E58" w:rsidRPr="0067371E" w:rsidRDefault="00C71E58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67371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67371E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67371E" w:rsidRDefault="0092508B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67371E" w:rsidRDefault="00C71E58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67371E" w:rsidRDefault="00C71E58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7,9</w:t>
            </w:r>
          </w:p>
        </w:tc>
      </w:tr>
      <w:tr w:rsidR="00C71E58" w:rsidRPr="0067371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67371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67371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71E58" w:rsidRPr="0067371E" w:rsidRDefault="00C71E58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67371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71E58" w:rsidRPr="0067371E" w:rsidRDefault="00C71E58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67371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71E58" w:rsidRPr="0067371E" w:rsidRDefault="00C71E58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 xml:space="preserve">900 </w:t>
            </w:r>
            <w:r w:rsidRPr="0067371E">
              <w:rPr>
                <w:sz w:val="20"/>
                <w:szCs w:val="20"/>
                <w:lang w:val="en-US"/>
              </w:rPr>
              <w:t xml:space="preserve">00 </w:t>
            </w:r>
            <w:r w:rsidRPr="0067371E">
              <w:rPr>
                <w:sz w:val="20"/>
                <w:szCs w:val="20"/>
              </w:rPr>
              <w:t>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67371E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67371E" w:rsidRDefault="0092508B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67371E" w:rsidRDefault="00C71E58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67371E" w:rsidRDefault="00C71E58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7,9</w:t>
            </w:r>
          </w:p>
        </w:tc>
      </w:tr>
      <w:tr w:rsidR="00C71E58" w:rsidRPr="0067371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67371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67371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71E58" w:rsidRPr="0067371E" w:rsidRDefault="00C71E58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67371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71E58" w:rsidRPr="0067371E" w:rsidRDefault="00C71E58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67371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71E58" w:rsidRPr="0067371E" w:rsidRDefault="00C71E58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900</w:t>
            </w:r>
            <w:r w:rsidRPr="0067371E">
              <w:rPr>
                <w:sz w:val="20"/>
                <w:szCs w:val="20"/>
                <w:lang w:val="en-US"/>
              </w:rPr>
              <w:t xml:space="preserve"> 00</w:t>
            </w:r>
            <w:r w:rsidRPr="0067371E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67371E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67371E" w:rsidRDefault="0092508B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67371E" w:rsidRDefault="00C71E58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67371E" w:rsidRDefault="00C71E58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7,9</w:t>
            </w:r>
          </w:p>
        </w:tc>
      </w:tr>
      <w:tr w:rsidR="00C71E58" w:rsidRPr="0067371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67371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67371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71E58" w:rsidRPr="0067371E" w:rsidRDefault="00C71E58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67371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71E58" w:rsidRPr="0067371E" w:rsidRDefault="00C71E58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67371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71E58" w:rsidRPr="0067371E" w:rsidRDefault="00C71E58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900</w:t>
            </w:r>
            <w:r w:rsidRPr="0067371E">
              <w:rPr>
                <w:sz w:val="20"/>
                <w:szCs w:val="20"/>
                <w:lang w:val="en-US"/>
              </w:rPr>
              <w:t xml:space="preserve"> 00</w:t>
            </w:r>
            <w:r w:rsidRPr="0067371E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67371E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71E58" w:rsidRPr="0067371E" w:rsidRDefault="00C71E58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67371E" w:rsidRDefault="0092508B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67371E" w:rsidRDefault="00C71E58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67371E" w:rsidRDefault="00C71E58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7,9</w:t>
            </w:r>
          </w:p>
        </w:tc>
      </w:tr>
      <w:tr w:rsidR="00C71E58" w:rsidRPr="0067371E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67371E" w:rsidRDefault="00C71E58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67371E" w:rsidRDefault="00C71E58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67371E" w:rsidRDefault="00C71E58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67371E" w:rsidRDefault="00C71E58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67371E" w:rsidRDefault="00C71E58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67371E" w:rsidRDefault="0092508B" w:rsidP="00C71E5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15358,8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67371E" w:rsidRDefault="00C71E58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8992,6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67371E" w:rsidRDefault="00C71E58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9180,9</w:t>
            </w:r>
          </w:p>
        </w:tc>
      </w:tr>
    </w:tbl>
    <w:p w:rsidR="00103504" w:rsidRPr="0067371E" w:rsidRDefault="00103504" w:rsidP="00103504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103504" w:rsidRPr="0067371E" w:rsidRDefault="00103504" w:rsidP="00103504">
      <w:pPr>
        <w:rPr>
          <w:color w:val="FF0000"/>
          <w:sz w:val="20"/>
          <w:szCs w:val="20"/>
        </w:rPr>
      </w:pPr>
    </w:p>
    <w:p w:rsidR="00103504" w:rsidRPr="0067371E" w:rsidRDefault="00103504" w:rsidP="00103504">
      <w:pPr>
        <w:rPr>
          <w:color w:val="FF0000"/>
          <w:sz w:val="20"/>
          <w:szCs w:val="20"/>
        </w:rPr>
      </w:pPr>
    </w:p>
    <w:p w:rsidR="00103504" w:rsidRPr="0067371E" w:rsidRDefault="00103504" w:rsidP="00103504">
      <w:pPr>
        <w:rPr>
          <w:color w:val="FF0000"/>
          <w:sz w:val="20"/>
          <w:szCs w:val="20"/>
        </w:rPr>
      </w:pPr>
    </w:p>
    <w:p w:rsidR="00103504" w:rsidRPr="0067371E" w:rsidRDefault="00103504" w:rsidP="00103504">
      <w:pPr>
        <w:rPr>
          <w:color w:val="FF0000"/>
          <w:sz w:val="20"/>
          <w:szCs w:val="20"/>
        </w:rPr>
      </w:pPr>
    </w:p>
    <w:p w:rsidR="00103504" w:rsidRPr="0067371E" w:rsidRDefault="00103504" w:rsidP="00103504">
      <w:pPr>
        <w:rPr>
          <w:color w:val="FF0000"/>
          <w:sz w:val="20"/>
          <w:szCs w:val="20"/>
        </w:rPr>
      </w:pPr>
    </w:p>
    <w:p w:rsidR="00103504" w:rsidRPr="0067371E" w:rsidRDefault="00103504" w:rsidP="00103504">
      <w:pPr>
        <w:rPr>
          <w:color w:val="FF0000"/>
          <w:sz w:val="20"/>
          <w:szCs w:val="20"/>
        </w:rPr>
      </w:pPr>
    </w:p>
    <w:p w:rsidR="00103504" w:rsidRPr="0067371E" w:rsidRDefault="00103504" w:rsidP="00103504">
      <w:pPr>
        <w:rPr>
          <w:color w:val="FF0000"/>
          <w:sz w:val="20"/>
          <w:szCs w:val="20"/>
        </w:rPr>
      </w:pPr>
    </w:p>
    <w:p w:rsidR="00103504" w:rsidRPr="0067371E" w:rsidRDefault="00103504" w:rsidP="00103504">
      <w:pPr>
        <w:rPr>
          <w:color w:val="FF0000"/>
          <w:sz w:val="20"/>
          <w:szCs w:val="20"/>
        </w:rPr>
      </w:pPr>
    </w:p>
    <w:p w:rsidR="00103504" w:rsidRPr="0067371E" w:rsidRDefault="00103504" w:rsidP="00103504">
      <w:pPr>
        <w:rPr>
          <w:color w:val="FF0000"/>
          <w:sz w:val="20"/>
          <w:szCs w:val="20"/>
        </w:rPr>
      </w:pPr>
    </w:p>
    <w:p w:rsidR="00103504" w:rsidRPr="0067371E" w:rsidRDefault="00103504" w:rsidP="00103504">
      <w:pPr>
        <w:rPr>
          <w:color w:val="FF0000"/>
          <w:sz w:val="20"/>
          <w:szCs w:val="20"/>
        </w:rPr>
      </w:pPr>
    </w:p>
    <w:p w:rsidR="0063424D" w:rsidRPr="0067371E" w:rsidRDefault="0063424D" w:rsidP="00103504">
      <w:pPr>
        <w:rPr>
          <w:color w:val="FF0000"/>
          <w:sz w:val="20"/>
          <w:szCs w:val="20"/>
        </w:rPr>
      </w:pPr>
    </w:p>
    <w:p w:rsidR="0063424D" w:rsidRPr="0067371E" w:rsidRDefault="0063424D" w:rsidP="00103504">
      <w:pPr>
        <w:rPr>
          <w:color w:val="FF0000"/>
          <w:sz w:val="20"/>
          <w:szCs w:val="20"/>
        </w:rPr>
      </w:pPr>
    </w:p>
    <w:p w:rsidR="0063424D" w:rsidRPr="0067371E" w:rsidRDefault="0063424D" w:rsidP="00103504">
      <w:pPr>
        <w:rPr>
          <w:color w:val="FF0000"/>
          <w:sz w:val="20"/>
          <w:szCs w:val="20"/>
        </w:rPr>
      </w:pPr>
    </w:p>
    <w:p w:rsidR="0063424D" w:rsidRPr="0067371E" w:rsidRDefault="0063424D" w:rsidP="00103504">
      <w:pPr>
        <w:rPr>
          <w:color w:val="FF0000"/>
          <w:sz w:val="20"/>
          <w:szCs w:val="20"/>
        </w:rPr>
      </w:pPr>
    </w:p>
    <w:p w:rsidR="0063424D" w:rsidRPr="0067371E" w:rsidRDefault="0063424D" w:rsidP="00103504">
      <w:pPr>
        <w:rPr>
          <w:color w:val="FF0000"/>
          <w:sz w:val="20"/>
          <w:szCs w:val="20"/>
        </w:rPr>
      </w:pPr>
    </w:p>
    <w:p w:rsidR="0063424D" w:rsidRPr="0067371E" w:rsidRDefault="0063424D" w:rsidP="00103504">
      <w:pPr>
        <w:rPr>
          <w:color w:val="FF0000"/>
          <w:sz w:val="20"/>
          <w:szCs w:val="20"/>
        </w:rPr>
      </w:pPr>
    </w:p>
    <w:p w:rsidR="0063424D" w:rsidRPr="0067371E" w:rsidRDefault="0063424D" w:rsidP="00103504">
      <w:pPr>
        <w:rPr>
          <w:color w:val="FF0000"/>
          <w:sz w:val="20"/>
          <w:szCs w:val="20"/>
        </w:rPr>
      </w:pPr>
    </w:p>
    <w:p w:rsidR="0063424D" w:rsidRPr="0067371E" w:rsidRDefault="0063424D" w:rsidP="00103504">
      <w:pPr>
        <w:rPr>
          <w:color w:val="FF0000"/>
          <w:sz w:val="20"/>
          <w:szCs w:val="20"/>
        </w:rPr>
      </w:pPr>
    </w:p>
    <w:p w:rsidR="0063424D" w:rsidRPr="0067371E" w:rsidRDefault="0063424D" w:rsidP="00103504">
      <w:pPr>
        <w:rPr>
          <w:color w:val="FF0000"/>
          <w:sz w:val="20"/>
          <w:szCs w:val="20"/>
        </w:rPr>
      </w:pPr>
    </w:p>
    <w:p w:rsidR="0063424D" w:rsidRPr="0067371E" w:rsidRDefault="0063424D" w:rsidP="00103504">
      <w:pPr>
        <w:rPr>
          <w:color w:val="FF0000"/>
          <w:sz w:val="20"/>
          <w:szCs w:val="20"/>
        </w:rPr>
      </w:pPr>
    </w:p>
    <w:p w:rsidR="0063424D" w:rsidRPr="0067371E" w:rsidRDefault="0063424D" w:rsidP="00103504">
      <w:pPr>
        <w:rPr>
          <w:color w:val="FF0000"/>
          <w:sz w:val="20"/>
          <w:szCs w:val="20"/>
        </w:rPr>
      </w:pPr>
    </w:p>
    <w:p w:rsidR="0063424D" w:rsidRPr="0067371E" w:rsidRDefault="0063424D" w:rsidP="00103504">
      <w:pPr>
        <w:rPr>
          <w:color w:val="FF0000"/>
          <w:sz w:val="20"/>
          <w:szCs w:val="20"/>
        </w:rPr>
      </w:pPr>
    </w:p>
    <w:p w:rsidR="003E7DA9" w:rsidRPr="0067371E" w:rsidRDefault="003E7DA9" w:rsidP="00103504">
      <w:pPr>
        <w:rPr>
          <w:color w:val="FF0000"/>
          <w:sz w:val="20"/>
          <w:szCs w:val="20"/>
        </w:rPr>
      </w:pPr>
    </w:p>
    <w:p w:rsidR="003E7DA9" w:rsidRPr="0067371E" w:rsidRDefault="003E7DA9" w:rsidP="00103504">
      <w:pPr>
        <w:rPr>
          <w:color w:val="FF0000"/>
          <w:sz w:val="20"/>
          <w:szCs w:val="20"/>
        </w:rPr>
      </w:pPr>
    </w:p>
    <w:p w:rsidR="003E7DA9" w:rsidRPr="0067371E" w:rsidRDefault="003E7DA9" w:rsidP="00103504">
      <w:pPr>
        <w:rPr>
          <w:color w:val="FF0000"/>
          <w:sz w:val="20"/>
          <w:szCs w:val="20"/>
        </w:rPr>
      </w:pPr>
    </w:p>
    <w:p w:rsidR="0063424D" w:rsidRPr="0067371E" w:rsidRDefault="0063424D" w:rsidP="00103504">
      <w:pPr>
        <w:rPr>
          <w:color w:val="FF0000"/>
          <w:sz w:val="20"/>
          <w:szCs w:val="20"/>
        </w:rPr>
      </w:pPr>
    </w:p>
    <w:p w:rsidR="0063424D" w:rsidRPr="0067371E" w:rsidRDefault="0063424D" w:rsidP="00103504">
      <w:pPr>
        <w:rPr>
          <w:color w:val="FF0000"/>
          <w:sz w:val="20"/>
          <w:szCs w:val="20"/>
        </w:rPr>
      </w:pPr>
    </w:p>
    <w:p w:rsidR="0063424D" w:rsidRPr="0067371E" w:rsidRDefault="0063424D" w:rsidP="00103504">
      <w:pPr>
        <w:rPr>
          <w:color w:val="FF0000"/>
          <w:sz w:val="20"/>
          <w:szCs w:val="20"/>
        </w:rPr>
      </w:pPr>
    </w:p>
    <w:p w:rsidR="0063424D" w:rsidRPr="0067371E" w:rsidRDefault="0063424D" w:rsidP="00103504">
      <w:pPr>
        <w:rPr>
          <w:color w:val="FF0000"/>
          <w:sz w:val="20"/>
          <w:szCs w:val="20"/>
        </w:rPr>
      </w:pPr>
    </w:p>
    <w:p w:rsidR="003E7DA9" w:rsidRPr="0067371E" w:rsidRDefault="003E7DA9" w:rsidP="00103504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3E7DA9" w:rsidRPr="0067371E" w:rsidRDefault="003E7DA9" w:rsidP="00103504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3E7DA9" w:rsidRPr="0067371E" w:rsidRDefault="003E7DA9" w:rsidP="00103504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103504" w:rsidRPr="0067371E" w:rsidRDefault="00103504" w:rsidP="00103504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  <w:r w:rsidRPr="0067371E">
        <w:rPr>
          <w:b/>
          <w:sz w:val="20"/>
          <w:szCs w:val="20"/>
        </w:rPr>
        <w:t>Приложение 4</w:t>
      </w:r>
    </w:p>
    <w:p w:rsidR="00103504" w:rsidRPr="0067371E" w:rsidRDefault="00103504" w:rsidP="00103504">
      <w:pPr>
        <w:jc w:val="center"/>
        <w:rPr>
          <w:sz w:val="20"/>
          <w:szCs w:val="20"/>
        </w:rPr>
      </w:pPr>
      <w:r w:rsidRPr="0067371E">
        <w:rPr>
          <w:sz w:val="20"/>
          <w:szCs w:val="20"/>
        </w:rPr>
        <w:t>Ведомственная структура</w:t>
      </w:r>
    </w:p>
    <w:p w:rsidR="00103504" w:rsidRPr="0067371E" w:rsidRDefault="00103504" w:rsidP="00103504">
      <w:pPr>
        <w:jc w:val="center"/>
        <w:rPr>
          <w:sz w:val="20"/>
          <w:szCs w:val="20"/>
        </w:rPr>
      </w:pPr>
      <w:r w:rsidRPr="0067371E">
        <w:rPr>
          <w:sz w:val="20"/>
          <w:szCs w:val="20"/>
        </w:rPr>
        <w:t>расходов бюджета Медниковского сельского поселения</w:t>
      </w:r>
    </w:p>
    <w:p w:rsidR="00103504" w:rsidRPr="0067371E" w:rsidRDefault="00103504" w:rsidP="00103504">
      <w:pPr>
        <w:ind w:firstLine="708"/>
        <w:jc w:val="center"/>
        <w:rPr>
          <w:sz w:val="20"/>
          <w:szCs w:val="20"/>
        </w:rPr>
      </w:pPr>
      <w:r w:rsidRPr="0067371E">
        <w:rPr>
          <w:sz w:val="20"/>
          <w:szCs w:val="20"/>
        </w:rPr>
        <w:t>на 2023 год и на плановый период 2024 и 2025 годов</w:t>
      </w:r>
    </w:p>
    <w:p w:rsidR="00103504" w:rsidRPr="0067371E" w:rsidRDefault="00103504" w:rsidP="00103504">
      <w:pPr>
        <w:jc w:val="right"/>
        <w:rPr>
          <w:sz w:val="20"/>
          <w:szCs w:val="20"/>
        </w:rPr>
      </w:pPr>
      <w:r w:rsidRPr="0067371E">
        <w:rPr>
          <w:sz w:val="20"/>
          <w:szCs w:val="20"/>
        </w:rPr>
        <w:t xml:space="preserve"> (тыс. руб.)</w:t>
      </w:r>
    </w:p>
    <w:tbl>
      <w:tblPr>
        <w:tblW w:w="11160" w:type="dxa"/>
        <w:tblInd w:w="-432" w:type="dxa"/>
        <w:tblLayout w:type="fixed"/>
        <w:tblLook w:val="0000"/>
      </w:tblPr>
      <w:tblGrid>
        <w:gridCol w:w="4140"/>
        <w:gridCol w:w="720"/>
        <w:gridCol w:w="540"/>
        <w:gridCol w:w="534"/>
        <w:gridCol w:w="1686"/>
        <w:gridCol w:w="720"/>
        <w:gridCol w:w="1020"/>
        <w:gridCol w:w="900"/>
        <w:gridCol w:w="900"/>
      </w:tblGrid>
      <w:tr w:rsidR="00103504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 xml:space="preserve">    </w:t>
            </w:r>
            <w:r w:rsidRPr="0067371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Мин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Рз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ПР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ВР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2023г.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2024г.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2025г.</w:t>
            </w:r>
          </w:p>
        </w:tc>
      </w:tr>
      <w:tr w:rsidR="00103504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Администрация Медниковского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03504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92508B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4990,8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3854,7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4094,2</w:t>
            </w:r>
          </w:p>
        </w:tc>
      </w:tr>
      <w:tr w:rsidR="00103504" w:rsidRPr="0067371E" w:rsidTr="00327621">
        <w:trPr>
          <w:trHeight w:val="6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67371E">
              <w:rPr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67371E" w:rsidRDefault="0092508B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903,3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827,7</w:t>
            </w:r>
          </w:p>
        </w:tc>
      </w:tr>
      <w:tr w:rsidR="00103504" w:rsidRPr="0067371E" w:rsidTr="00327621">
        <w:trPr>
          <w:trHeight w:val="8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92508B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903,3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827,7</w:t>
            </w:r>
          </w:p>
        </w:tc>
      </w:tr>
      <w:tr w:rsidR="00103504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92508B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903,3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827,7</w:t>
            </w:r>
          </w:p>
        </w:tc>
      </w:tr>
      <w:tr w:rsidR="00103504" w:rsidRPr="0067371E" w:rsidTr="00327621">
        <w:trPr>
          <w:trHeight w:val="30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92508B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903,3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827,7</w:t>
            </w:r>
          </w:p>
        </w:tc>
      </w:tr>
      <w:tr w:rsidR="00103504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504" w:rsidRPr="0067371E" w:rsidRDefault="0092508B" w:rsidP="00327621">
            <w:pPr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3991,8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2715,0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2604,9</w:t>
            </w:r>
          </w:p>
        </w:tc>
      </w:tr>
      <w:tr w:rsidR="00103504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67371E" w:rsidRDefault="002A5B09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3818,7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67371E">
              <w:rPr>
                <w:sz w:val="20"/>
                <w:szCs w:val="20"/>
              </w:rPr>
              <w:t>2563,4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2453,3</w:t>
            </w:r>
          </w:p>
        </w:tc>
      </w:tr>
      <w:tr w:rsidR="00103504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67371E" w:rsidRDefault="002A5B09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3707,1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2715,0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2453,3</w:t>
            </w:r>
          </w:p>
        </w:tc>
      </w:tr>
      <w:tr w:rsidR="00103504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 xml:space="preserve">900 00 1 004 0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92508B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3403,7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2359,9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2249,8</w:t>
            </w:r>
          </w:p>
        </w:tc>
      </w:tr>
      <w:tr w:rsidR="00103504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67371E" w:rsidRDefault="004753F9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244,9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135,5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135,5</w:t>
            </w:r>
          </w:p>
        </w:tc>
      </w:tr>
      <w:tr w:rsidR="00103504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850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68,0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68,0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68,0</w:t>
            </w:r>
          </w:p>
        </w:tc>
      </w:tr>
      <w:tr w:rsidR="00103504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111,6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111,6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111,6</w:t>
            </w:r>
          </w:p>
        </w:tc>
      </w:tr>
      <w:tr w:rsidR="00103504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108,6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108,6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108,6</w:t>
            </w:r>
          </w:p>
        </w:tc>
      </w:tr>
      <w:tr w:rsidR="00103504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3,0</w:t>
            </w:r>
          </w:p>
        </w:tc>
      </w:tr>
      <w:tr w:rsidR="00103504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 Медниковского сельского поселения на 2022-2025годы»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92508B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80,5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30,0</w:t>
            </w:r>
          </w:p>
        </w:tc>
      </w:tr>
      <w:tr w:rsidR="00103504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92508B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80,5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30,0</w:t>
            </w:r>
          </w:p>
        </w:tc>
      </w:tr>
      <w:tr w:rsidR="00103504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92508B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92,6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10,0</w:t>
            </w:r>
          </w:p>
        </w:tc>
      </w:tr>
      <w:tr w:rsidR="00103504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92508B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92,6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10,0</w:t>
            </w:r>
          </w:p>
        </w:tc>
      </w:tr>
      <w:tr w:rsidR="00103504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rPr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31,7</w:t>
            </w:r>
          </w:p>
        </w:tc>
      </w:tr>
      <w:tr w:rsidR="00103504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31,7</w:t>
            </w:r>
          </w:p>
        </w:tc>
      </w:tr>
      <w:tr w:rsidR="00103504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31,7</w:t>
            </w:r>
          </w:p>
        </w:tc>
      </w:tr>
      <w:tr w:rsidR="00103504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150,9</w:t>
            </w:r>
          </w:p>
        </w:tc>
      </w:tr>
      <w:tr w:rsidR="00103504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Организация и проведение выборов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150,9</w:t>
            </w:r>
          </w:p>
        </w:tc>
      </w:tr>
      <w:tr w:rsidR="00103504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3E7DA9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64</w:t>
            </w:r>
            <w:r w:rsidR="00103504" w:rsidRPr="0067371E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280,3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479,0</w:t>
            </w:r>
          </w:p>
        </w:tc>
      </w:tr>
      <w:tr w:rsidR="00103504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900 00 0 999 0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201,7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404,1</w:t>
            </w:r>
          </w:p>
        </w:tc>
      </w:tr>
      <w:tr w:rsidR="00103504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45,5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45,3</w:t>
            </w:r>
          </w:p>
        </w:tc>
      </w:tr>
      <w:tr w:rsidR="00103504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45,5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45,3</w:t>
            </w:r>
          </w:p>
        </w:tc>
      </w:tr>
      <w:tr w:rsidR="00103504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Иные выплаты персоналу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 xml:space="preserve">360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45,5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45,3</w:t>
            </w:r>
          </w:p>
        </w:tc>
      </w:tr>
      <w:tr w:rsidR="00103504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 xml:space="preserve">900 00 4 011 0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3E7DA9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</w:t>
            </w:r>
            <w:r w:rsidR="00103504" w:rsidRPr="0067371E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33,7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29,6</w:t>
            </w:r>
          </w:p>
        </w:tc>
      </w:tr>
      <w:tr w:rsidR="00103504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3E7DA9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</w:t>
            </w:r>
            <w:r w:rsidR="00103504" w:rsidRPr="0067371E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29,6</w:t>
            </w:r>
          </w:p>
        </w:tc>
      </w:tr>
      <w:tr w:rsidR="00103504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Муниципальная программа «Управление муниципальным имуществом, использование и охрана земель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3E7DA9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9</w:t>
            </w:r>
            <w:r w:rsidR="00103504" w:rsidRPr="0067371E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</w:t>
            </w:r>
          </w:p>
        </w:tc>
      </w:tr>
      <w:tr w:rsidR="00103504" w:rsidRPr="0067371E" w:rsidTr="00327621">
        <w:trPr>
          <w:trHeight w:val="84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3E7DA9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9</w:t>
            </w:r>
            <w:r w:rsidR="00103504" w:rsidRPr="0067371E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</w:tr>
      <w:tr w:rsidR="00103504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120,2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124,5</w:t>
            </w:r>
          </w:p>
        </w:tc>
      </w:tr>
      <w:tr w:rsidR="00103504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120,2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124,5</w:t>
            </w:r>
          </w:p>
        </w:tc>
      </w:tr>
      <w:tr w:rsidR="00103504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900 00 5 118 0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120,2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124,5</w:t>
            </w:r>
          </w:p>
        </w:tc>
      </w:tr>
      <w:tr w:rsidR="00103504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lastRenderedPageBreak/>
              <w:t xml:space="preserve">Национальная безопасность и правоохранительная деятельность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67371E" w:rsidRDefault="003E7DA9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55,9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55,7</w:t>
            </w:r>
          </w:p>
        </w:tc>
      </w:tr>
      <w:tr w:rsidR="00103504" w:rsidRPr="0067371E" w:rsidTr="004173D0">
        <w:trPr>
          <w:trHeight w:val="31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3E7DA9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55,9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55,7</w:t>
            </w:r>
          </w:p>
        </w:tc>
      </w:tr>
      <w:tr w:rsidR="00103504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67371E" w:rsidRDefault="003E7DA9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55,9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55,7</w:t>
            </w:r>
          </w:p>
        </w:tc>
      </w:tr>
      <w:tr w:rsidR="00103504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67371E" w:rsidRDefault="003E7DA9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55,9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55,7</w:t>
            </w:r>
          </w:p>
        </w:tc>
      </w:tr>
      <w:tr w:rsidR="00103504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92508B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3757,9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1509,0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1558,9</w:t>
            </w:r>
          </w:p>
        </w:tc>
      </w:tr>
      <w:tr w:rsidR="00103504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9708A0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3757,9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1508,5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1558,4</w:t>
            </w:r>
          </w:p>
        </w:tc>
      </w:tr>
      <w:tr w:rsidR="00103504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9708A0" w:rsidP="00327621">
            <w:pPr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3757,9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1508,5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1558,4</w:t>
            </w:r>
          </w:p>
        </w:tc>
      </w:tr>
      <w:tr w:rsidR="00103504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021</w:t>
            </w:r>
            <w:r w:rsidRPr="0067371E">
              <w:rPr>
                <w:sz w:val="20"/>
                <w:szCs w:val="20"/>
                <w:lang w:val="en-US"/>
              </w:rPr>
              <w:t xml:space="preserve"> 00 </w:t>
            </w:r>
            <w:r w:rsidRPr="0067371E">
              <w:rPr>
                <w:sz w:val="20"/>
                <w:szCs w:val="20"/>
              </w:rPr>
              <w:t>0 152 0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1070,0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1070,0</w:t>
            </w:r>
          </w:p>
        </w:tc>
      </w:tr>
      <w:tr w:rsidR="00103504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021</w:t>
            </w:r>
            <w:r w:rsidRPr="0067371E">
              <w:rPr>
                <w:sz w:val="20"/>
                <w:szCs w:val="20"/>
                <w:lang w:val="en-US"/>
              </w:rPr>
              <w:t xml:space="preserve"> 0</w:t>
            </w:r>
            <w:r w:rsidRPr="0067371E">
              <w:rPr>
                <w:sz w:val="20"/>
                <w:szCs w:val="20"/>
              </w:rPr>
              <w:t>0 7 152 0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1290,0</w:t>
            </w:r>
          </w:p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860,0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860,0</w:t>
            </w:r>
          </w:p>
        </w:tc>
      </w:tr>
      <w:tr w:rsidR="00103504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021</w:t>
            </w:r>
            <w:r w:rsidRPr="0067371E">
              <w:rPr>
                <w:sz w:val="20"/>
                <w:szCs w:val="20"/>
                <w:lang w:val="en-US"/>
              </w:rPr>
              <w:t xml:space="preserve"> 00 </w:t>
            </w:r>
            <w:r w:rsidRPr="0067371E">
              <w:rPr>
                <w:sz w:val="20"/>
                <w:szCs w:val="20"/>
              </w:rPr>
              <w:t>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1290,0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860,0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860,0</w:t>
            </w:r>
          </w:p>
        </w:tc>
      </w:tr>
      <w:tr w:rsidR="00103504" w:rsidRPr="0067371E" w:rsidTr="00327621">
        <w:trPr>
          <w:trHeight w:val="169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i/>
                <w:sz w:val="20"/>
                <w:szCs w:val="20"/>
              </w:rPr>
              <w:t>Софинансирование</w:t>
            </w:r>
            <w:r w:rsidRPr="0067371E">
              <w:rPr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021</w:t>
            </w:r>
            <w:r w:rsidRPr="0067371E">
              <w:rPr>
                <w:sz w:val="20"/>
                <w:szCs w:val="20"/>
                <w:lang w:val="en-US"/>
              </w:rPr>
              <w:t xml:space="preserve"> 00 S</w:t>
            </w:r>
            <w:r w:rsidRPr="0067371E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92508B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85,7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210,0</w:t>
            </w:r>
          </w:p>
        </w:tc>
      </w:tr>
      <w:tr w:rsidR="00103504" w:rsidRPr="0067371E" w:rsidTr="00327621">
        <w:trPr>
          <w:trHeight w:val="1178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rPr>
                <w:i/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021</w:t>
            </w:r>
            <w:r w:rsidRPr="0067371E">
              <w:rPr>
                <w:sz w:val="20"/>
                <w:szCs w:val="20"/>
                <w:lang w:val="en-US"/>
              </w:rPr>
              <w:t xml:space="preserve"> 0</w:t>
            </w:r>
            <w:r w:rsidRPr="0067371E">
              <w:rPr>
                <w:sz w:val="20"/>
                <w:szCs w:val="20"/>
              </w:rPr>
              <w:t xml:space="preserve">1 </w:t>
            </w:r>
            <w:r w:rsidRPr="0067371E">
              <w:rPr>
                <w:sz w:val="20"/>
                <w:szCs w:val="20"/>
                <w:lang w:val="en-US"/>
              </w:rPr>
              <w:t>S</w:t>
            </w:r>
            <w:r w:rsidRPr="0067371E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92508B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85,7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210,0</w:t>
            </w:r>
          </w:p>
        </w:tc>
      </w:tr>
      <w:tr w:rsidR="00103504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021</w:t>
            </w:r>
            <w:r w:rsidRPr="0067371E">
              <w:rPr>
                <w:sz w:val="20"/>
                <w:szCs w:val="20"/>
                <w:lang w:val="en-US"/>
              </w:rPr>
              <w:t xml:space="preserve"> 0</w:t>
            </w:r>
            <w:r w:rsidRPr="0067371E">
              <w:rPr>
                <w:sz w:val="20"/>
                <w:szCs w:val="20"/>
              </w:rPr>
              <w:t xml:space="preserve">1 </w:t>
            </w:r>
            <w:r w:rsidRPr="0067371E">
              <w:rPr>
                <w:sz w:val="20"/>
                <w:szCs w:val="20"/>
                <w:lang w:val="en-US"/>
              </w:rPr>
              <w:t>S</w:t>
            </w:r>
            <w:r w:rsidRPr="0067371E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67371E" w:rsidRDefault="0092508B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85,7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210,0</w:t>
            </w:r>
          </w:p>
        </w:tc>
      </w:tr>
      <w:tr w:rsidR="009708A0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67371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67371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67371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67371E" w:rsidRDefault="009708A0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67371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67371E" w:rsidRDefault="009708A0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67371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67371E" w:rsidRDefault="009708A0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021</w:t>
            </w:r>
            <w:r w:rsidRPr="0067371E">
              <w:rPr>
                <w:sz w:val="20"/>
                <w:szCs w:val="20"/>
                <w:lang w:val="en-US"/>
              </w:rPr>
              <w:t xml:space="preserve"> 0</w:t>
            </w:r>
            <w:r w:rsidR="00327621" w:rsidRPr="0067371E">
              <w:rPr>
                <w:sz w:val="20"/>
                <w:szCs w:val="20"/>
              </w:rPr>
              <w:t xml:space="preserve">1 </w:t>
            </w:r>
            <w:r w:rsidRPr="0067371E">
              <w:rPr>
                <w:sz w:val="20"/>
                <w:szCs w:val="20"/>
                <w:lang w:val="en-US"/>
              </w:rPr>
              <w:t>S</w:t>
            </w:r>
            <w:r w:rsidRPr="0067371E">
              <w:rPr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67371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67371E" w:rsidRDefault="009708A0" w:rsidP="003276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67371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67371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1628,0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67371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67371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67371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67371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</w:tr>
      <w:tr w:rsidR="009708A0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67371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67371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67371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67371E" w:rsidRDefault="009708A0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67371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67371E" w:rsidRDefault="009708A0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67371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67371E" w:rsidRDefault="009708A0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021</w:t>
            </w:r>
            <w:r w:rsidRPr="0067371E">
              <w:rPr>
                <w:sz w:val="20"/>
                <w:szCs w:val="20"/>
                <w:lang w:val="en-US"/>
              </w:rPr>
              <w:t xml:space="preserve"> 0</w:t>
            </w:r>
            <w:r w:rsidR="00327621" w:rsidRPr="0067371E">
              <w:rPr>
                <w:sz w:val="20"/>
                <w:szCs w:val="20"/>
              </w:rPr>
              <w:t>1</w:t>
            </w:r>
            <w:r w:rsidRPr="0067371E">
              <w:rPr>
                <w:sz w:val="20"/>
                <w:szCs w:val="20"/>
              </w:rPr>
              <w:t xml:space="preserve"> </w:t>
            </w:r>
            <w:r w:rsidRPr="0067371E">
              <w:rPr>
                <w:sz w:val="20"/>
                <w:szCs w:val="20"/>
                <w:lang w:val="en-US"/>
              </w:rPr>
              <w:t>S</w:t>
            </w:r>
            <w:r w:rsidRPr="0067371E">
              <w:rPr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67371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67371E" w:rsidRDefault="009708A0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67371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67371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1628,0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67371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67371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67371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67371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</w:tr>
      <w:tr w:rsidR="009708A0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67371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i/>
                <w:sz w:val="20"/>
                <w:szCs w:val="20"/>
              </w:rPr>
              <w:t>Софинансирование</w:t>
            </w:r>
            <w:r w:rsidRPr="0067371E">
              <w:rPr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67371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67371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67371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67371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021</w:t>
            </w:r>
            <w:r w:rsidRPr="0067371E">
              <w:rPr>
                <w:sz w:val="20"/>
                <w:szCs w:val="20"/>
                <w:lang w:val="en-US"/>
              </w:rPr>
              <w:t xml:space="preserve"> 00 S</w:t>
            </w:r>
            <w:r w:rsidRPr="0067371E">
              <w:rPr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67371E" w:rsidRDefault="009708A0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67371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67371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67371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</w:tr>
      <w:tr w:rsidR="009708A0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67371E" w:rsidRDefault="009708A0" w:rsidP="00327621">
            <w:pPr>
              <w:snapToGrid w:val="0"/>
              <w:rPr>
                <w:i/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67371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67371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67371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67371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021</w:t>
            </w:r>
            <w:r w:rsidRPr="0067371E">
              <w:rPr>
                <w:sz w:val="20"/>
                <w:szCs w:val="20"/>
                <w:lang w:val="en-US"/>
              </w:rPr>
              <w:t xml:space="preserve"> 0</w:t>
            </w:r>
            <w:r w:rsidRPr="0067371E">
              <w:rPr>
                <w:sz w:val="20"/>
                <w:szCs w:val="20"/>
              </w:rPr>
              <w:t xml:space="preserve">1 </w:t>
            </w:r>
            <w:r w:rsidRPr="0067371E">
              <w:rPr>
                <w:sz w:val="20"/>
                <w:szCs w:val="20"/>
                <w:lang w:val="en-US"/>
              </w:rPr>
              <w:t>S</w:t>
            </w:r>
            <w:r w:rsidRPr="0067371E">
              <w:rPr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67371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67371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67371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67371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</w:tr>
      <w:tr w:rsidR="009708A0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67371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67371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67371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67371E" w:rsidRDefault="009708A0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67371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67371E" w:rsidRDefault="009708A0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67371E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67371E" w:rsidRDefault="009708A0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021</w:t>
            </w:r>
            <w:r w:rsidRPr="0067371E">
              <w:rPr>
                <w:sz w:val="20"/>
                <w:szCs w:val="20"/>
                <w:lang w:val="en-US"/>
              </w:rPr>
              <w:t xml:space="preserve"> 0</w:t>
            </w:r>
            <w:r w:rsidR="00327621" w:rsidRPr="0067371E">
              <w:rPr>
                <w:sz w:val="20"/>
                <w:szCs w:val="20"/>
              </w:rPr>
              <w:t xml:space="preserve">1 </w:t>
            </w:r>
            <w:r w:rsidRPr="0067371E">
              <w:rPr>
                <w:sz w:val="20"/>
                <w:szCs w:val="20"/>
                <w:lang w:val="en-US"/>
              </w:rPr>
              <w:t>S</w:t>
            </w:r>
            <w:r w:rsidRPr="0067371E">
              <w:rPr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67371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67371E" w:rsidRDefault="009708A0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67371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67371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67371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67371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67371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67371E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</w:tr>
      <w:tr w:rsidR="00103504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 xml:space="preserve">Муниципальная  подпрограмма «Содержание автомобильных  дорог </w:t>
            </w:r>
            <w:r w:rsidRPr="0067371E">
              <w:rPr>
                <w:b/>
                <w:sz w:val="20"/>
                <w:szCs w:val="20"/>
              </w:rPr>
              <w:lastRenderedPageBreak/>
              <w:t>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lastRenderedPageBreak/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022</w:t>
            </w:r>
            <w:r w:rsidRPr="0067371E">
              <w:rPr>
                <w:sz w:val="20"/>
                <w:szCs w:val="20"/>
                <w:lang w:val="en-US"/>
              </w:rPr>
              <w:t xml:space="preserve"> 00</w:t>
            </w:r>
            <w:r w:rsidRPr="0067371E">
              <w:rPr>
                <w:sz w:val="20"/>
                <w:szCs w:val="20"/>
              </w:rPr>
              <w:t xml:space="preserve">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67371E" w:rsidRDefault="00B6387A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735,2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438,5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488,4</w:t>
            </w:r>
          </w:p>
        </w:tc>
      </w:tr>
      <w:tr w:rsidR="00103504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022</w:t>
            </w:r>
            <w:r w:rsidRPr="0067371E">
              <w:rPr>
                <w:sz w:val="20"/>
                <w:szCs w:val="20"/>
                <w:lang w:val="en-US"/>
              </w:rPr>
              <w:t xml:space="preserve"> 0</w:t>
            </w:r>
            <w:r w:rsidRPr="0067371E">
              <w:rPr>
                <w:sz w:val="20"/>
                <w:szCs w:val="20"/>
              </w:rPr>
              <w:t>0 4 023 0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67371E" w:rsidRDefault="00B6387A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735,2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438,5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488,4</w:t>
            </w:r>
          </w:p>
        </w:tc>
      </w:tr>
      <w:tr w:rsidR="00103504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B6387A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0,5</w:t>
            </w:r>
          </w:p>
        </w:tc>
      </w:tr>
      <w:tr w:rsidR="00103504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 xml:space="preserve">030 </w:t>
            </w:r>
            <w:r w:rsidRPr="0067371E">
              <w:rPr>
                <w:sz w:val="20"/>
                <w:szCs w:val="20"/>
                <w:lang w:val="en-US"/>
              </w:rPr>
              <w:t xml:space="preserve">00 </w:t>
            </w:r>
            <w:r w:rsidRPr="0067371E">
              <w:rPr>
                <w:sz w:val="20"/>
                <w:szCs w:val="20"/>
              </w:rPr>
              <w:t>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B6387A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0,5</w:t>
            </w:r>
          </w:p>
        </w:tc>
      </w:tr>
      <w:tr w:rsidR="00103504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030</w:t>
            </w:r>
            <w:r w:rsidRPr="0067371E">
              <w:rPr>
                <w:sz w:val="20"/>
                <w:szCs w:val="20"/>
                <w:lang w:val="en-US"/>
              </w:rPr>
              <w:t xml:space="preserve"> 00</w:t>
            </w:r>
            <w:r w:rsidRPr="0067371E">
              <w:rPr>
                <w:sz w:val="20"/>
                <w:szCs w:val="20"/>
              </w:rPr>
              <w:t xml:space="preserve">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B6387A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0,5</w:t>
            </w:r>
          </w:p>
        </w:tc>
      </w:tr>
      <w:tr w:rsidR="00103504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Жилищно – коммунальное 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B6387A" w:rsidP="0063424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4193,4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1854,0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1754,0</w:t>
            </w:r>
          </w:p>
        </w:tc>
      </w:tr>
      <w:tr w:rsidR="00103504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B6387A" w:rsidP="0063424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4193,4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1854,0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1754,0</w:t>
            </w:r>
          </w:p>
        </w:tc>
      </w:tr>
      <w:tr w:rsidR="00103504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67371E" w:rsidRDefault="00B6387A" w:rsidP="0063424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4193,4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1854,0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1754,0</w:t>
            </w:r>
          </w:p>
        </w:tc>
      </w:tr>
      <w:tr w:rsidR="00103504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011</w:t>
            </w:r>
            <w:r w:rsidRPr="0067371E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67371E">
              <w:rPr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67371E" w:rsidRDefault="003E7DA9" w:rsidP="006E54CC">
            <w:pPr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126,8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150,0</w:t>
            </w:r>
          </w:p>
        </w:tc>
      </w:tr>
      <w:tr w:rsidR="00103504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011</w:t>
            </w:r>
            <w:r w:rsidRPr="0067371E">
              <w:rPr>
                <w:sz w:val="20"/>
                <w:szCs w:val="20"/>
                <w:lang w:val="en-US"/>
              </w:rPr>
              <w:t xml:space="preserve"> 0</w:t>
            </w:r>
            <w:r w:rsidRPr="0067371E">
              <w:rPr>
                <w:sz w:val="20"/>
                <w:szCs w:val="20"/>
              </w:rPr>
              <w:t>0 4 053 0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67371E" w:rsidRDefault="003E7DA9" w:rsidP="006E54CC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126,8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150,0</w:t>
            </w:r>
          </w:p>
        </w:tc>
      </w:tr>
      <w:tr w:rsidR="00103504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012</w:t>
            </w:r>
            <w:r w:rsidRPr="0067371E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67371E">
              <w:rPr>
                <w:b/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67371E" w:rsidRDefault="00B6387A" w:rsidP="00327621">
            <w:pPr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1674,6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1500,0</w:t>
            </w:r>
          </w:p>
        </w:tc>
      </w:tr>
      <w:tr w:rsidR="00103504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012</w:t>
            </w:r>
            <w:r w:rsidRPr="0067371E">
              <w:rPr>
                <w:sz w:val="20"/>
                <w:szCs w:val="20"/>
                <w:lang w:val="en-US"/>
              </w:rPr>
              <w:t xml:space="preserve"> 0</w:t>
            </w:r>
            <w:r w:rsidRPr="0067371E">
              <w:rPr>
                <w:sz w:val="20"/>
                <w:szCs w:val="20"/>
              </w:rPr>
              <w:t>0 4 051 0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67371E" w:rsidRDefault="00B6387A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1674,6</w:t>
            </w:r>
          </w:p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1500,0</w:t>
            </w:r>
          </w:p>
        </w:tc>
      </w:tr>
      <w:tr w:rsidR="00103504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013</w:t>
            </w:r>
            <w:r w:rsidRPr="0067371E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67371E">
              <w:rPr>
                <w:b/>
                <w:sz w:val="20"/>
                <w:szCs w:val="20"/>
              </w:rPr>
              <w:t xml:space="preserve">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67371E" w:rsidRDefault="003E7DA9" w:rsidP="00327621">
            <w:pPr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2</w:t>
            </w:r>
            <w:r w:rsidR="00103504" w:rsidRPr="0067371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40,0</w:t>
            </w:r>
          </w:p>
        </w:tc>
      </w:tr>
      <w:tr w:rsidR="00103504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013</w:t>
            </w:r>
            <w:r w:rsidRPr="0067371E">
              <w:rPr>
                <w:sz w:val="20"/>
                <w:szCs w:val="20"/>
                <w:lang w:val="en-US"/>
              </w:rPr>
              <w:t xml:space="preserve"> 0</w:t>
            </w:r>
            <w:r w:rsidRPr="0067371E">
              <w:rPr>
                <w:sz w:val="20"/>
                <w:szCs w:val="20"/>
              </w:rPr>
              <w:t>0 4 054 0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67371E" w:rsidRDefault="003E7DA9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</w:t>
            </w:r>
            <w:r w:rsidR="00103504" w:rsidRPr="0067371E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40,0</w:t>
            </w:r>
          </w:p>
        </w:tc>
      </w:tr>
      <w:tr w:rsidR="00103504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  <w:r w:rsidRPr="0067371E">
              <w:rPr>
                <w:b/>
                <w:sz w:val="20"/>
                <w:szCs w:val="20"/>
              </w:rPr>
              <w:t>014 00 0</w:t>
            </w:r>
            <w:r w:rsidRPr="0067371E">
              <w:rPr>
                <w:b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10</w:t>
            </w:r>
            <w:r w:rsidR="0063424D" w:rsidRPr="0067371E">
              <w:rPr>
                <w:b/>
                <w:sz w:val="20"/>
                <w:szCs w:val="20"/>
              </w:rPr>
              <w:t>07</w:t>
            </w:r>
            <w:r w:rsidR="00103504" w:rsidRPr="0067371E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67371E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54,0</w:t>
            </w:r>
          </w:p>
        </w:tc>
      </w:tr>
      <w:tr w:rsidR="006E54CC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6E54C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Субсидии бюджетам городских и сельских поселений Новгородской области на реализацию проектов местных инициатив граждан, включенных в муниципальные программы развития территорий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6E54CC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6E54CC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67371E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6E54CC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67371E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6E54CC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67371E">
              <w:rPr>
                <w:sz w:val="20"/>
                <w:szCs w:val="20"/>
              </w:rPr>
              <w:t>014 00 7</w:t>
            </w:r>
            <w:r w:rsidRPr="0067371E">
              <w:rPr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</w:tr>
      <w:tr w:rsidR="006E54CC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6E54CC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6E54CC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67371E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6E54CC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67371E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6E54CC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67371E">
              <w:rPr>
                <w:sz w:val="20"/>
                <w:szCs w:val="20"/>
              </w:rPr>
              <w:t>014 00 7</w:t>
            </w:r>
            <w:r w:rsidRPr="0067371E">
              <w:rPr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244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</w:tr>
      <w:tr w:rsidR="006E54CC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67371E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67371E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67371E">
              <w:rPr>
                <w:sz w:val="20"/>
                <w:szCs w:val="20"/>
              </w:rPr>
              <w:t xml:space="preserve">014 00 </w:t>
            </w:r>
            <w:r w:rsidRPr="0067371E">
              <w:rPr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63424D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57,0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54,0</w:t>
            </w:r>
          </w:p>
        </w:tc>
      </w:tr>
      <w:tr w:rsidR="006E54CC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67371E">
              <w:rPr>
                <w:sz w:val="20"/>
                <w:szCs w:val="20"/>
              </w:rPr>
              <w:t xml:space="preserve">014 00 </w:t>
            </w:r>
            <w:r w:rsidRPr="0067371E">
              <w:rPr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67371E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63424D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57,0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54,0</w:t>
            </w:r>
          </w:p>
        </w:tc>
      </w:tr>
      <w:tr w:rsidR="006E54CC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422B4E">
            <w:pPr>
              <w:snapToGrid w:val="0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Субсидии бюджетам поселения в рамках муниципальной подпрограммы «Развитие территории Медниковского сельского поселения на 2023 год» на реализацию проекта поддержки местных инициатив граждан д. Стариково II этап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014 00 7526 0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422B4E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</w:tr>
      <w:tr w:rsidR="006E54CC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422B4E">
            <w:pPr>
              <w:snapToGrid w:val="0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67371E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lastRenderedPageBreak/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014 00 7526 0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</w:tr>
      <w:tr w:rsidR="006E54CC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422B4E">
            <w:pPr>
              <w:snapToGrid w:val="0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lastRenderedPageBreak/>
              <w:t>Софинансирование  реализация проекта поддержки местных инициатив граждан д. Стариково II этап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 xml:space="preserve">014 00 </w:t>
            </w:r>
            <w:r w:rsidRPr="0067371E">
              <w:rPr>
                <w:sz w:val="20"/>
                <w:szCs w:val="20"/>
                <w:lang w:val="en-US"/>
              </w:rPr>
              <w:t>S</w:t>
            </w:r>
            <w:r w:rsidRPr="0067371E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</w:tr>
      <w:tr w:rsidR="006E54CC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422B4E">
            <w:pPr>
              <w:snapToGrid w:val="0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014</w:t>
            </w:r>
            <w:r w:rsidRPr="0067371E">
              <w:rPr>
                <w:sz w:val="20"/>
                <w:szCs w:val="20"/>
                <w:lang w:val="en-US"/>
              </w:rPr>
              <w:t xml:space="preserve"> 00 S</w:t>
            </w:r>
            <w:r w:rsidRPr="0067371E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</w:tr>
      <w:tr w:rsidR="006E54CC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422B4E">
            <w:pPr>
              <w:snapToGrid w:val="0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Поступление от денежных пожертвований, предоставляемых физическими лицами получателям средств  бюджетов в рамках муниципальной подпрограммы «Развитие территории Медниковского сельского поселения на 2023 год» на реализацию проекта поддержки местных инициатив граждан д. Стариково II этап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014</w:t>
            </w:r>
            <w:r w:rsidRPr="0067371E">
              <w:rPr>
                <w:sz w:val="20"/>
                <w:szCs w:val="20"/>
                <w:lang w:val="en-US"/>
              </w:rPr>
              <w:t xml:space="preserve"> 00 S</w:t>
            </w:r>
            <w:r w:rsidRPr="0067371E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</w:tr>
      <w:tr w:rsidR="006E54CC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422B4E">
            <w:pPr>
              <w:snapToGrid w:val="0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 xml:space="preserve">014 00 </w:t>
            </w:r>
            <w:r w:rsidRPr="0067371E">
              <w:rPr>
                <w:sz w:val="20"/>
                <w:szCs w:val="20"/>
                <w:lang w:val="en-US"/>
              </w:rPr>
              <w:t>S</w:t>
            </w:r>
            <w:r w:rsidRPr="0067371E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</w:tr>
      <w:tr w:rsidR="006E54CC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422B4E">
            <w:pPr>
              <w:snapToGrid w:val="0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Поступление от денежных пожертвований, предоставляемых юридическими лицами получателям средств  бюджетов в рамках муниципальной подпрограммы «Развитие территории Медниковского сельского поселения на 2023 год» на реализацию проекта поддержки местных инициатив граждан д. Стариково II этап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 xml:space="preserve">014 00 </w:t>
            </w:r>
            <w:r w:rsidRPr="0067371E">
              <w:rPr>
                <w:sz w:val="20"/>
                <w:szCs w:val="20"/>
                <w:lang w:val="en-US"/>
              </w:rPr>
              <w:t>S</w:t>
            </w:r>
            <w:r w:rsidRPr="0067371E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</w:tr>
      <w:tr w:rsidR="006E54CC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422B4E">
            <w:pPr>
              <w:snapToGrid w:val="0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 xml:space="preserve">014 00 </w:t>
            </w:r>
            <w:r w:rsidRPr="0067371E">
              <w:rPr>
                <w:sz w:val="20"/>
                <w:szCs w:val="20"/>
                <w:lang w:val="en-US"/>
              </w:rPr>
              <w:t>S</w:t>
            </w:r>
            <w:r w:rsidRPr="0067371E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</w:tr>
      <w:tr w:rsidR="006E54CC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Подпрограмма «Комплексное развитие территории Медниковского сельского поселения»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7371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67371E">
              <w:rPr>
                <w:b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67371E">
              <w:rPr>
                <w:b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015</w:t>
            </w:r>
            <w:r w:rsidRPr="0067371E">
              <w:rPr>
                <w:b/>
                <w:sz w:val="20"/>
                <w:szCs w:val="20"/>
                <w:lang w:val="en-US"/>
              </w:rPr>
              <w:t xml:space="preserve"> 0</w:t>
            </w:r>
            <w:r w:rsidRPr="0067371E">
              <w:rPr>
                <w:b/>
                <w:sz w:val="20"/>
                <w:szCs w:val="20"/>
              </w:rPr>
              <w:t>0</w:t>
            </w:r>
            <w:r w:rsidRPr="0067371E">
              <w:rPr>
                <w:b/>
                <w:sz w:val="20"/>
                <w:szCs w:val="20"/>
                <w:lang w:val="en-US"/>
              </w:rPr>
              <w:t>L</w:t>
            </w:r>
            <w:r w:rsidRPr="0067371E">
              <w:rPr>
                <w:b/>
                <w:sz w:val="20"/>
                <w:szCs w:val="20"/>
              </w:rPr>
              <w:t> </w:t>
            </w:r>
            <w:r w:rsidRPr="0067371E">
              <w:rPr>
                <w:b/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7371E">
              <w:rPr>
                <w:b/>
                <w:bCs/>
                <w:sz w:val="20"/>
                <w:szCs w:val="20"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7371E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7371E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6E54CC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Ремонтно-восстановительные работы дворового проезда ул. 40 лет Победы д.2,4,6,8, 8А,8Б, д. Медниково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67371E">
              <w:rPr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67371E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015</w:t>
            </w:r>
            <w:r w:rsidRPr="0067371E">
              <w:rPr>
                <w:sz w:val="20"/>
                <w:szCs w:val="20"/>
                <w:lang w:val="en-US"/>
              </w:rPr>
              <w:t xml:space="preserve"> 0</w:t>
            </w:r>
            <w:r w:rsidRPr="0067371E">
              <w:rPr>
                <w:sz w:val="20"/>
                <w:szCs w:val="20"/>
              </w:rPr>
              <w:t xml:space="preserve">0 </w:t>
            </w:r>
            <w:r w:rsidRPr="0067371E">
              <w:rPr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</w:t>
            </w:r>
          </w:p>
        </w:tc>
      </w:tr>
      <w:tr w:rsidR="006E54CC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67371E">
              <w:rPr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67371E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015</w:t>
            </w:r>
            <w:r w:rsidRPr="0067371E">
              <w:rPr>
                <w:sz w:val="20"/>
                <w:szCs w:val="20"/>
                <w:lang w:val="en-US"/>
              </w:rPr>
              <w:t xml:space="preserve"> 0</w:t>
            </w:r>
            <w:r w:rsidRPr="0067371E">
              <w:rPr>
                <w:sz w:val="20"/>
                <w:szCs w:val="20"/>
              </w:rPr>
              <w:t xml:space="preserve">0 </w:t>
            </w:r>
            <w:r w:rsidRPr="0067371E">
              <w:rPr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</w:t>
            </w:r>
          </w:p>
        </w:tc>
      </w:tr>
      <w:tr w:rsidR="006E54CC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 на 2022-2025 годы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016</w:t>
            </w:r>
            <w:r w:rsidRPr="0067371E">
              <w:rPr>
                <w:sz w:val="20"/>
                <w:szCs w:val="20"/>
                <w:lang w:val="en-US"/>
              </w:rPr>
              <w:t xml:space="preserve"> 0</w:t>
            </w:r>
            <w:r w:rsidRPr="0067371E">
              <w:rPr>
                <w:sz w:val="20"/>
                <w:szCs w:val="20"/>
              </w:rPr>
              <w:t>0 4 055 0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67371E" w:rsidRDefault="002F4BC8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10,0</w:t>
            </w:r>
          </w:p>
        </w:tc>
      </w:tr>
      <w:tr w:rsidR="006E54CC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016</w:t>
            </w:r>
            <w:r w:rsidRPr="0067371E">
              <w:rPr>
                <w:sz w:val="20"/>
                <w:szCs w:val="20"/>
                <w:lang w:val="en-US"/>
              </w:rPr>
              <w:t xml:space="preserve"> 0</w:t>
            </w:r>
            <w:r w:rsidRPr="0067371E">
              <w:rPr>
                <w:sz w:val="20"/>
                <w:szCs w:val="20"/>
              </w:rPr>
              <w:t>0 4 055 0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67371E" w:rsidRDefault="002F4BC8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10,0</w:t>
            </w:r>
          </w:p>
        </w:tc>
      </w:tr>
      <w:tr w:rsidR="006E54CC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2F4BC8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2,5</w:t>
            </w:r>
          </w:p>
        </w:tc>
      </w:tr>
      <w:tr w:rsidR="006E54CC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2F4BC8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2,5</w:t>
            </w:r>
          </w:p>
        </w:tc>
      </w:tr>
      <w:tr w:rsidR="006E54CC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900</w:t>
            </w:r>
            <w:r w:rsidRPr="0067371E">
              <w:rPr>
                <w:sz w:val="20"/>
                <w:szCs w:val="20"/>
                <w:lang w:val="en-US"/>
              </w:rPr>
              <w:t xml:space="preserve"> 00</w:t>
            </w:r>
            <w:r w:rsidRPr="0067371E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2F4BC8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2,5</w:t>
            </w:r>
          </w:p>
        </w:tc>
      </w:tr>
      <w:tr w:rsidR="006E54CC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900</w:t>
            </w:r>
            <w:r w:rsidRPr="0067371E">
              <w:rPr>
                <w:sz w:val="20"/>
                <w:szCs w:val="20"/>
                <w:lang w:val="en-US"/>
              </w:rPr>
              <w:t xml:space="preserve"> 00</w:t>
            </w:r>
            <w:r w:rsidRPr="0067371E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2F4BC8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2,5</w:t>
            </w:r>
          </w:p>
        </w:tc>
      </w:tr>
      <w:tr w:rsidR="006E54CC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 xml:space="preserve">900 </w:t>
            </w:r>
            <w:r w:rsidRPr="0067371E">
              <w:rPr>
                <w:sz w:val="20"/>
                <w:szCs w:val="20"/>
                <w:lang w:val="en-US"/>
              </w:rPr>
              <w:t xml:space="preserve">00 </w:t>
            </w:r>
            <w:r w:rsidRPr="0067371E">
              <w:rPr>
                <w:sz w:val="20"/>
                <w:szCs w:val="20"/>
              </w:rPr>
              <w:t>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67371E" w:rsidRDefault="002F4BC8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2,5</w:t>
            </w:r>
          </w:p>
        </w:tc>
      </w:tr>
      <w:tr w:rsidR="006E54CC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B6387A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2139,1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1448,3</w:t>
            </w:r>
          </w:p>
        </w:tc>
      </w:tr>
      <w:tr w:rsidR="006E54CC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B6387A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2139,1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1448,3</w:t>
            </w:r>
          </w:p>
        </w:tc>
      </w:tr>
      <w:tr w:rsidR="006E54CC" w:rsidRPr="0067371E" w:rsidTr="00327621">
        <w:trPr>
          <w:trHeight w:val="40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040 00 0 000 0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B6387A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2139,1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1448,3</w:t>
            </w:r>
          </w:p>
        </w:tc>
      </w:tr>
      <w:tr w:rsidR="006E54CC" w:rsidRPr="0067371E" w:rsidTr="00327621">
        <w:trPr>
          <w:trHeight w:val="40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040 00 2 006 0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2F4BC8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1715,8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1448,3</w:t>
            </w:r>
          </w:p>
        </w:tc>
      </w:tr>
      <w:tr w:rsidR="006E54CC" w:rsidRPr="0067371E" w:rsidTr="00327621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2F4BC8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171</w:t>
            </w:r>
            <w:r w:rsidR="002F4BC8" w:rsidRPr="0067371E">
              <w:rPr>
                <w:sz w:val="20"/>
                <w:szCs w:val="20"/>
              </w:rPr>
              <w:t>1</w:t>
            </w:r>
            <w:r w:rsidRPr="0067371E">
              <w:rPr>
                <w:sz w:val="20"/>
                <w:szCs w:val="20"/>
              </w:rPr>
              <w:t>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1449,0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1444,3</w:t>
            </w:r>
          </w:p>
        </w:tc>
      </w:tr>
      <w:tr w:rsidR="006E54CC" w:rsidRPr="0067371E" w:rsidTr="00327621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1711,8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1449,0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1444,3</w:t>
            </w:r>
          </w:p>
        </w:tc>
      </w:tr>
      <w:tr w:rsidR="006E54CC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 xml:space="preserve">Проведение культурно-массовых </w:t>
            </w:r>
            <w:r w:rsidRPr="0067371E">
              <w:rPr>
                <w:sz w:val="20"/>
                <w:szCs w:val="20"/>
              </w:rPr>
              <w:lastRenderedPageBreak/>
              <w:t>мероприятий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lastRenderedPageBreak/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4,0</w:t>
            </w:r>
          </w:p>
        </w:tc>
      </w:tr>
      <w:tr w:rsidR="006E54CC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lastRenderedPageBreak/>
              <w:t xml:space="preserve"> Субсидии автономным учреждениям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4,0</w:t>
            </w:r>
          </w:p>
        </w:tc>
      </w:tr>
      <w:tr w:rsidR="006E54CC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Субсидии бюджетам муниципальных районов, округов, поселений области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муниципальных округов,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67371E">
              <w:rPr>
                <w:sz w:val="20"/>
                <w:szCs w:val="20"/>
              </w:rPr>
              <w:t>040 03</w:t>
            </w:r>
            <w:r w:rsidRPr="0067371E">
              <w:rPr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145,3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</w:tr>
      <w:tr w:rsidR="006E54CC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67371E">
              <w:rPr>
                <w:sz w:val="20"/>
                <w:szCs w:val="20"/>
              </w:rPr>
              <w:t>040 03</w:t>
            </w:r>
            <w:r w:rsidRPr="0067371E">
              <w:rPr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145,3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</w:tr>
      <w:tr w:rsidR="006E54CC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Софинансирование бюджетам муниципальных образований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67371E">
              <w:rPr>
                <w:sz w:val="20"/>
                <w:szCs w:val="20"/>
              </w:rPr>
              <w:t>040 03</w:t>
            </w:r>
            <w:r w:rsidRPr="0067371E">
              <w:rPr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</w:tr>
      <w:tr w:rsidR="006E54CC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67371E">
              <w:rPr>
                <w:sz w:val="20"/>
                <w:szCs w:val="20"/>
              </w:rPr>
              <w:t>040 03</w:t>
            </w:r>
            <w:r w:rsidRPr="0067371E">
              <w:rPr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</w:tr>
      <w:tr w:rsidR="006E54CC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1739E2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1739E2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1739E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67371E">
              <w:rPr>
                <w:sz w:val="20"/>
                <w:szCs w:val="20"/>
              </w:rPr>
              <w:t>040 03</w:t>
            </w:r>
            <w:r w:rsidRPr="0067371E">
              <w:rPr>
                <w:sz w:val="20"/>
                <w:szCs w:val="20"/>
                <w:lang w:val="en-US"/>
              </w:rPr>
              <w:t xml:space="preserve"> </w:t>
            </w:r>
            <w:r w:rsidRPr="0067371E">
              <w:rPr>
                <w:sz w:val="20"/>
                <w:szCs w:val="20"/>
              </w:rPr>
              <w:t>7142</w:t>
            </w:r>
            <w:r w:rsidRPr="0067371E">
              <w:rPr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1739E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B6387A" w:rsidP="001739E2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268,0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1739E2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1739E2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</w:tr>
      <w:tr w:rsidR="006E54CC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1739E2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1739E2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1739E2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1739E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67371E">
              <w:rPr>
                <w:sz w:val="20"/>
                <w:szCs w:val="20"/>
              </w:rPr>
              <w:t>040 03</w:t>
            </w:r>
            <w:r w:rsidRPr="0067371E">
              <w:rPr>
                <w:sz w:val="20"/>
                <w:szCs w:val="20"/>
                <w:lang w:val="en-US"/>
              </w:rPr>
              <w:t xml:space="preserve"> </w:t>
            </w:r>
            <w:r w:rsidRPr="0067371E">
              <w:rPr>
                <w:sz w:val="20"/>
                <w:szCs w:val="20"/>
              </w:rPr>
              <w:t>7142</w:t>
            </w:r>
            <w:r w:rsidRPr="0067371E">
              <w:rPr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1739E2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B6387A" w:rsidP="001739E2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268,0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1739E2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1739E2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</w:tr>
      <w:tr w:rsidR="006E54CC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134,9</w:t>
            </w:r>
          </w:p>
        </w:tc>
      </w:tr>
      <w:tr w:rsidR="006E54CC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134,9</w:t>
            </w:r>
          </w:p>
        </w:tc>
      </w:tr>
      <w:tr w:rsidR="006E54CC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900</w:t>
            </w:r>
            <w:r w:rsidRPr="0067371E">
              <w:rPr>
                <w:sz w:val="20"/>
                <w:szCs w:val="20"/>
                <w:lang w:val="en-US"/>
              </w:rPr>
              <w:t xml:space="preserve"> 00</w:t>
            </w:r>
            <w:r w:rsidRPr="0067371E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134,9</w:t>
            </w:r>
          </w:p>
        </w:tc>
      </w:tr>
      <w:tr w:rsidR="006E54CC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900</w:t>
            </w:r>
            <w:r w:rsidRPr="0067371E">
              <w:rPr>
                <w:sz w:val="20"/>
                <w:szCs w:val="20"/>
                <w:lang w:val="en-US"/>
              </w:rPr>
              <w:t xml:space="preserve"> 00</w:t>
            </w:r>
            <w:r w:rsidRPr="0067371E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134,9</w:t>
            </w:r>
          </w:p>
        </w:tc>
      </w:tr>
      <w:tr w:rsidR="006E54CC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B6387A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7,9</w:t>
            </w:r>
          </w:p>
        </w:tc>
      </w:tr>
      <w:tr w:rsidR="006E54CC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67371E" w:rsidRDefault="00B6387A" w:rsidP="00B6387A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7,9</w:t>
            </w:r>
          </w:p>
        </w:tc>
      </w:tr>
      <w:tr w:rsidR="006E54CC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 xml:space="preserve">900 </w:t>
            </w:r>
            <w:r w:rsidRPr="0067371E">
              <w:rPr>
                <w:sz w:val="20"/>
                <w:szCs w:val="20"/>
                <w:lang w:val="en-US"/>
              </w:rPr>
              <w:t xml:space="preserve">00 </w:t>
            </w:r>
            <w:r w:rsidRPr="0067371E">
              <w:rPr>
                <w:sz w:val="20"/>
                <w:szCs w:val="20"/>
              </w:rPr>
              <w:t>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67371E" w:rsidRDefault="00B6387A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7,9</w:t>
            </w:r>
          </w:p>
        </w:tc>
      </w:tr>
      <w:tr w:rsidR="006E54CC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900</w:t>
            </w:r>
            <w:r w:rsidRPr="0067371E">
              <w:rPr>
                <w:sz w:val="20"/>
                <w:szCs w:val="20"/>
                <w:lang w:val="en-US"/>
              </w:rPr>
              <w:t xml:space="preserve"> 00</w:t>
            </w:r>
            <w:r w:rsidRPr="0067371E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67371E" w:rsidRDefault="00B6387A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7,9</w:t>
            </w:r>
          </w:p>
        </w:tc>
      </w:tr>
      <w:tr w:rsidR="006E54CC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900</w:t>
            </w:r>
            <w:r w:rsidRPr="0067371E">
              <w:rPr>
                <w:sz w:val="20"/>
                <w:szCs w:val="20"/>
                <w:lang w:val="en-US"/>
              </w:rPr>
              <w:t xml:space="preserve"> 00</w:t>
            </w:r>
            <w:r w:rsidRPr="0067371E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67371E" w:rsidRDefault="00B6387A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7,9</w:t>
            </w:r>
          </w:p>
        </w:tc>
      </w:tr>
      <w:tr w:rsidR="006E54CC" w:rsidRPr="0067371E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B6387A" w:rsidP="00C71E5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15358,8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8992,6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9180,9</w:t>
            </w:r>
          </w:p>
        </w:tc>
      </w:tr>
    </w:tbl>
    <w:p w:rsidR="00103504" w:rsidRPr="0067371E" w:rsidRDefault="00103504" w:rsidP="00103504">
      <w:pPr>
        <w:tabs>
          <w:tab w:val="center" w:pos="6521"/>
        </w:tabs>
        <w:rPr>
          <w:b/>
          <w:color w:val="FF0000"/>
          <w:sz w:val="20"/>
          <w:szCs w:val="20"/>
        </w:rPr>
      </w:pPr>
      <w:r w:rsidRPr="0067371E">
        <w:rPr>
          <w:b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</w:p>
    <w:p w:rsidR="00103504" w:rsidRPr="0067371E" w:rsidRDefault="00103504" w:rsidP="00103504">
      <w:pPr>
        <w:ind w:right="-995"/>
        <w:jc w:val="center"/>
        <w:rPr>
          <w:b/>
          <w:sz w:val="20"/>
          <w:szCs w:val="20"/>
        </w:rPr>
      </w:pPr>
    </w:p>
    <w:p w:rsidR="00327621" w:rsidRPr="0067371E" w:rsidRDefault="00103504" w:rsidP="00103504">
      <w:pPr>
        <w:ind w:right="-995"/>
        <w:jc w:val="center"/>
        <w:rPr>
          <w:b/>
          <w:sz w:val="20"/>
          <w:szCs w:val="20"/>
        </w:rPr>
      </w:pPr>
      <w:r w:rsidRPr="0067371E">
        <w:rPr>
          <w:b/>
          <w:sz w:val="20"/>
          <w:szCs w:val="20"/>
        </w:rPr>
        <w:t xml:space="preserve">                                                                                                </w:t>
      </w:r>
    </w:p>
    <w:p w:rsidR="00327621" w:rsidRPr="0067371E" w:rsidRDefault="00327621" w:rsidP="00103504">
      <w:pPr>
        <w:ind w:right="-995"/>
        <w:jc w:val="center"/>
        <w:rPr>
          <w:b/>
          <w:sz w:val="20"/>
          <w:szCs w:val="20"/>
        </w:rPr>
      </w:pPr>
    </w:p>
    <w:p w:rsidR="00C71E58" w:rsidRPr="0067371E" w:rsidRDefault="00327621" w:rsidP="00103504">
      <w:pPr>
        <w:ind w:right="-995"/>
        <w:jc w:val="center"/>
        <w:rPr>
          <w:b/>
          <w:sz w:val="20"/>
          <w:szCs w:val="20"/>
        </w:rPr>
      </w:pPr>
      <w:r w:rsidRPr="0067371E">
        <w:rPr>
          <w:b/>
          <w:sz w:val="20"/>
          <w:szCs w:val="20"/>
        </w:rPr>
        <w:t xml:space="preserve">                                                                                                     </w:t>
      </w:r>
    </w:p>
    <w:p w:rsidR="00C71E58" w:rsidRPr="0067371E" w:rsidRDefault="00C71E58" w:rsidP="00103504">
      <w:pPr>
        <w:ind w:right="-995"/>
        <w:jc w:val="center"/>
        <w:rPr>
          <w:b/>
          <w:sz w:val="20"/>
          <w:szCs w:val="20"/>
        </w:rPr>
      </w:pPr>
    </w:p>
    <w:p w:rsidR="00C71E58" w:rsidRPr="0067371E" w:rsidRDefault="00C71E58" w:rsidP="00103504">
      <w:pPr>
        <w:ind w:right="-995"/>
        <w:jc w:val="center"/>
        <w:rPr>
          <w:b/>
          <w:sz w:val="20"/>
          <w:szCs w:val="20"/>
        </w:rPr>
      </w:pPr>
    </w:p>
    <w:p w:rsidR="00C71E58" w:rsidRPr="0067371E" w:rsidRDefault="00C71E58" w:rsidP="00103504">
      <w:pPr>
        <w:ind w:right="-995"/>
        <w:jc w:val="center"/>
        <w:rPr>
          <w:b/>
          <w:sz w:val="20"/>
          <w:szCs w:val="20"/>
        </w:rPr>
      </w:pPr>
    </w:p>
    <w:p w:rsidR="00C71E58" w:rsidRPr="0067371E" w:rsidRDefault="00C71E58" w:rsidP="00103504">
      <w:pPr>
        <w:ind w:right="-995"/>
        <w:jc w:val="center"/>
        <w:rPr>
          <w:b/>
          <w:sz w:val="20"/>
          <w:szCs w:val="20"/>
        </w:rPr>
      </w:pPr>
    </w:p>
    <w:p w:rsidR="00C71E58" w:rsidRPr="0067371E" w:rsidRDefault="00C71E58" w:rsidP="00103504">
      <w:pPr>
        <w:ind w:right="-995"/>
        <w:jc w:val="center"/>
        <w:rPr>
          <w:b/>
          <w:sz w:val="20"/>
          <w:szCs w:val="20"/>
        </w:rPr>
      </w:pPr>
    </w:p>
    <w:p w:rsidR="00C71E58" w:rsidRPr="0067371E" w:rsidRDefault="00C71E58" w:rsidP="00103504">
      <w:pPr>
        <w:ind w:right="-995"/>
        <w:jc w:val="center"/>
        <w:rPr>
          <w:b/>
          <w:sz w:val="20"/>
          <w:szCs w:val="20"/>
        </w:rPr>
      </w:pPr>
    </w:p>
    <w:p w:rsidR="00C71E58" w:rsidRPr="0067371E" w:rsidRDefault="00C71E58" w:rsidP="00103504">
      <w:pPr>
        <w:ind w:right="-995"/>
        <w:jc w:val="center"/>
        <w:rPr>
          <w:b/>
          <w:sz w:val="20"/>
          <w:szCs w:val="20"/>
        </w:rPr>
      </w:pPr>
    </w:p>
    <w:p w:rsidR="00C71E58" w:rsidRPr="0067371E" w:rsidRDefault="00C71E58" w:rsidP="00103504">
      <w:pPr>
        <w:ind w:right="-995"/>
        <w:jc w:val="center"/>
        <w:rPr>
          <w:b/>
          <w:sz w:val="20"/>
          <w:szCs w:val="20"/>
        </w:rPr>
      </w:pPr>
    </w:p>
    <w:p w:rsidR="00C71E58" w:rsidRPr="0067371E" w:rsidRDefault="00C71E58" w:rsidP="00103504">
      <w:pPr>
        <w:ind w:right="-995"/>
        <w:jc w:val="center"/>
        <w:rPr>
          <w:b/>
          <w:sz w:val="20"/>
          <w:szCs w:val="20"/>
        </w:rPr>
      </w:pPr>
    </w:p>
    <w:p w:rsidR="00C71E58" w:rsidRPr="0067371E" w:rsidRDefault="00C71E58" w:rsidP="00103504">
      <w:pPr>
        <w:ind w:right="-995"/>
        <w:jc w:val="center"/>
        <w:rPr>
          <w:b/>
          <w:sz w:val="20"/>
          <w:szCs w:val="20"/>
        </w:rPr>
      </w:pPr>
    </w:p>
    <w:p w:rsidR="00C71E58" w:rsidRPr="0067371E" w:rsidRDefault="00C71E58" w:rsidP="00103504">
      <w:pPr>
        <w:ind w:right="-995"/>
        <w:jc w:val="center"/>
        <w:rPr>
          <w:b/>
          <w:sz w:val="20"/>
          <w:szCs w:val="20"/>
        </w:rPr>
      </w:pPr>
    </w:p>
    <w:p w:rsidR="00C71E58" w:rsidRPr="0067371E" w:rsidRDefault="00C71E58" w:rsidP="00103504">
      <w:pPr>
        <w:ind w:right="-995"/>
        <w:jc w:val="center"/>
        <w:rPr>
          <w:b/>
          <w:sz w:val="20"/>
          <w:szCs w:val="20"/>
        </w:rPr>
      </w:pPr>
    </w:p>
    <w:p w:rsidR="00C71E58" w:rsidRPr="0067371E" w:rsidRDefault="00C71E58" w:rsidP="00103504">
      <w:pPr>
        <w:ind w:right="-995"/>
        <w:jc w:val="center"/>
        <w:rPr>
          <w:b/>
          <w:sz w:val="20"/>
          <w:szCs w:val="20"/>
        </w:rPr>
      </w:pPr>
    </w:p>
    <w:p w:rsidR="00C71E58" w:rsidRPr="0067371E" w:rsidRDefault="00C71E58" w:rsidP="00103504">
      <w:pPr>
        <w:ind w:right="-995"/>
        <w:jc w:val="center"/>
        <w:rPr>
          <w:b/>
          <w:sz w:val="20"/>
          <w:szCs w:val="20"/>
        </w:rPr>
      </w:pPr>
    </w:p>
    <w:p w:rsidR="00C71E58" w:rsidRPr="0067371E" w:rsidRDefault="00C71E58" w:rsidP="00103504">
      <w:pPr>
        <w:ind w:right="-995"/>
        <w:jc w:val="center"/>
        <w:rPr>
          <w:b/>
          <w:sz w:val="20"/>
          <w:szCs w:val="20"/>
        </w:rPr>
      </w:pPr>
    </w:p>
    <w:p w:rsidR="00C71E58" w:rsidRPr="0067371E" w:rsidRDefault="00C71E58" w:rsidP="00103504">
      <w:pPr>
        <w:ind w:right="-995"/>
        <w:jc w:val="center"/>
        <w:rPr>
          <w:b/>
          <w:sz w:val="20"/>
          <w:szCs w:val="20"/>
        </w:rPr>
      </w:pPr>
    </w:p>
    <w:p w:rsidR="00C71E58" w:rsidRPr="0067371E" w:rsidRDefault="00C71E58" w:rsidP="00103504">
      <w:pPr>
        <w:ind w:right="-995"/>
        <w:jc w:val="center"/>
        <w:rPr>
          <w:b/>
          <w:sz w:val="20"/>
          <w:szCs w:val="20"/>
        </w:rPr>
      </w:pPr>
    </w:p>
    <w:p w:rsidR="00C71E58" w:rsidRPr="0067371E" w:rsidRDefault="00C71E58" w:rsidP="00103504">
      <w:pPr>
        <w:ind w:right="-995"/>
        <w:jc w:val="center"/>
        <w:rPr>
          <w:b/>
          <w:sz w:val="20"/>
          <w:szCs w:val="20"/>
        </w:rPr>
      </w:pPr>
    </w:p>
    <w:p w:rsidR="00C71E58" w:rsidRPr="0067371E" w:rsidRDefault="00C71E58" w:rsidP="00103504">
      <w:pPr>
        <w:ind w:right="-995"/>
        <w:jc w:val="center"/>
        <w:rPr>
          <w:b/>
          <w:sz w:val="20"/>
          <w:szCs w:val="20"/>
        </w:rPr>
      </w:pPr>
    </w:p>
    <w:p w:rsidR="00C71E58" w:rsidRPr="0067371E" w:rsidRDefault="00C71E58" w:rsidP="00103504">
      <w:pPr>
        <w:ind w:right="-995"/>
        <w:jc w:val="center"/>
        <w:rPr>
          <w:b/>
          <w:sz w:val="20"/>
          <w:szCs w:val="20"/>
        </w:rPr>
      </w:pPr>
    </w:p>
    <w:p w:rsidR="00C71E58" w:rsidRPr="0067371E" w:rsidRDefault="00C71E58" w:rsidP="00103504">
      <w:pPr>
        <w:ind w:right="-995"/>
        <w:jc w:val="center"/>
        <w:rPr>
          <w:b/>
          <w:sz w:val="20"/>
          <w:szCs w:val="20"/>
        </w:rPr>
      </w:pPr>
    </w:p>
    <w:p w:rsidR="00C71E58" w:rsidRPr="0067371E" w:rsidRDefault="00C71E58" w:rsidP="00103504">
      <w:pPr>
        <w:ind w:right="-995"/>
        <w:jc w:val="center"/>
        <w:rPr>
          <w:b/>
          <w:sz w:val="20"/>
          <w:szCs w:val="20"/>
        </w:rPr>
      </w:pPr>
    </w:p>
    <w:p w:rsidR="00C71E58" w:rsidRPr="0067371E" w:rsidRDefault="00C71E58" w:rsidP="00103504">
      <w:pPr>
        <w:ind w:right="-995"/>
        <w:jc w:val="center"/>
        <w:rPr>
          <w:b/>
          <w:sz w:val="20"/>
          <w:szCs w:val="20"/>
        </w:rPr>
      </w:pPr>
    </w:p>
    <w:p w:rsidR="00C71E58" w:rsidRPr="0067371E" w:rsidRDefault="00C71E58" w:rsidP="00103504">
      <w:pPr>
        <w:ind w:right="-995"/>
        <w:jc w:val="center"/>
        <w:rPr>
          <w:b/>
          <w:sz w:val="20"/>
          <w:szCs w:val="20"/>
        </w:rPr>
      </w:pPr>
    </w:p>
    <w:p w:rsidR="00C71E58" w:rsidRPr="0067371E" w:rsidRDefault="00C71E58" w:rsidP="00103504">
      <w:pPr>
        <w:ind w:right="-995"/>
        <w:jc w:val="center"/>
        <w:rPr>
          <w:b/>
          <w:sz w:val="20"/>
          <w:szCs w:val="20"/>
        </w:rPr>
      </w:pPr>
    </w:p>
    <w:p w:rsidR="00C71E58" w:rsidRPr="0067371E" w:rsidRDefault="00C71E58" w:rsidP="00103504">
      <w:pPr>
        <w:ind w:right="-995"/>
        <w:jc w:val="center"/>
        <w:rPr>
          <w:b/>
          <w:sz w:val="20"/>
          <w:szCs w:val="20"/>
        </w:rPr>
      </w:pPr>
    </w:p>
    <w:p w:rsidR="00C71E58" w:rsidRPr="0067371E" w:rsidRDefault="00C71E58" w:rsidP="00103504">
      <w:pPr>
        <w:ind w:right="-995"/>
        <w:jc w:val="center"/>
        <w:rPr>
          <w:b/>
          <w:sz w:val="20"/>
          <w:szCs w:val="20"/>
        </w:rPr>
      </w:pPr>
    </w:p>
    <w:p w:rsidR="00C71E58" w:rsidRPr="0067371E" w:rsidRDefault="00C71E58" w:rsidP="00103504">
      <w:pPr>
        <w:ind w:right="-995"/>
        <w:jc w:val="center"/>
        <w:rPr>
          <w:b/>
          <w:sz w:val="20"/>
          <w:szCs w:val="20"/>
        </w:rPr>
      </w:pPr>
    </w:p>
    <w:p w:rsidR="00C71E58" w:rsidRPr="0067371E" w:rsidRDefault="00C71E58" w:rsidP="00103504">
      <w:pPr>
        <w:ind w:right="-995"/>
        <w:jc w:val="center"/>
        <w:rPr>
          <w:b/>
          <w:sz w:val="20"/>
          <w:szCs w:val="20"/>
        </w:rPr>
      </w:pPr>
    </w:p>
    <w:p w:rsidR="00C71E58" w:rsidRPr="0067371E" w:rsidRDefault="00C71E58" w:rsidP="00103504">
      <w:pPr>
        <w:ind w:right="-995"/>
        <w:jc w:val="center"/>
        <w:rPr>
          <w:b/>
          <w:sz w:val="20"/>
          <w:szCs w:val="20"/>
        </w:rPr>
      </w:pPr>
    </w:p>
    <w:p w:rsidR="00C71E58" w:rsidRPr="0067371E" w:rsidRDefault="00C71E58" w:rsidP="00103504">
      <w:pPr>
        <w:ind w:right="-995"/>
        <w:jc w:val="center"/>
        <w:rPr>
          <w:b/>
          <w:sz w:val="20"/>
          <w:szCs w:val="20"/>
        </w:rPr>
      </w:pPr>
    </w:p>
    <w:p w:rsidR="00C71E58" w:rsidRPr="0067371E" w:rsidRDefault="00C71E58" w:rsidP="00103504">
      <w:pPr>
        <w:ind w:right="-995"/>
        <w:jc w:val="center"/>
        <w:rPr>
          <w:b/>
          <w:sz w:val="20"/>
          <w:szCs w:val="20"/>
        </w:rPr>
      </w:pPr>
    </w:p>
    <w:p w:rsidR="00C71E58" w:rsidRPr="0067371E" w:rsidRDefault="00C71E58" w:rsidP="00103504">
      <w:pPr>
        <w:ind w:right="-995"/>
        <w:jc w:val="center"/>
        <w:rPr>
          <w:b/>
          <w:sz w:val="20"/>
          <w:szCs w:val="20"/>
        </w:rPr>
      </w:pPr>
    </w:p>
    <w:p w:rsidR="00C71E58" w:rsidRPr="0067371E" w:rsidRDefault="00C71E58" w:rsidP="00103504">
      <w:pPr>
        <w:ind w:right="-995"/>
        <w:jc w:val="center"/>
        <w:rPr>
          <w:b/>
          <w:sz w:val="20"/>
          <w:szCs w:val="20"/>
        </w:rPr>
      </w:pPr>
    </w:p>
    <w:p w:rsidR="00C71E58" w:rsidRPr="0067371E" w:rsidRDefault="00C71E58" w:rsidP="00103504">
      <w:pPr>
        <w:ind w:right="-995"/>
        <w:jc w:val="center"/>
        <w:rPr>
          <w:b/>
          <w:sz w:val="20"/>
          <w:szCs w:val="20"/>
        </w:rPr>
      </w:pPr>
    </w:p>
    <w:p w:rsidR="00C71E58" w:rsidRPr="0067371E" w:rsidRDefault="00C71E58" w:rsidP="00103504">
      <w:pPr>
        <w:ind w:right="-995"/>
        <w:jc w:val="center"/>
        <w:rPr>
          <w:b/>
          <w:sz w:val="20"/>
          <w:szCs w:val="20"/>
        </w:rPr>
      </w:pPr>
    </w:p>
    <w:p w:rsidR="00C71E58" w:rsidRPr="0067371E" w:rsidRDefault="00C71E58" w:rsidP="00103504">
      <w:pPr>
        <w:ind w:right="-995"/>
        <w:jc w:val="center"/>
        <w:rPr>
          <w:b/>
          <w:sz w:val="20"/>
          <w:szCs w:val="20"/>
        </w:rPr>
      </w:pPr>
    </w:p>
    <w:p w:rsidR="00C71E58" w:rsidRPr="0067371E" w:rsidRDefault="00C71E58" w:rsidP="00103504">
      <w:pPr>
        <w:ind w:right="-995"/>
        <w:jc w:val="center"/>
        <w:rPr>
          <w:b/>
          <w:sz w:val="20"/>
          <w:szCs w:val="20"/>
        </w:rPr>
      </w:pPr>
    </w:p>
    <w:p w:rsidR="00C71E58" w:rsidRPr="0067371E" w:rsidRDefault="00C71E58" w:rsidP="00103504">
      <w:pPr>
        <w:ind w:right="-995"/>
        <w:jc w:val="center"/>
        <w:rPr>
          <w:b/>
          <w:sz w:val="20"/>
          <w:szCs w:val="20"/>
        </w:rPr>
      </w:pPr>
    </w:p>
    <w:p w:rsidR="00C71E58" w:rsidRPr="0067371E" w:rsidRDefault="00C71E58" w:rsidP="00103504">
      <w:pPr>
        <w:ind w:right="-995"/>
        <w:jc w:val="center"/>
        <w:rPr>
          <w:b/>
          <w:sz w:val="20"/>
          <w:szCs w:val="20"/>
        </w:rPr>
      </w:pPr>
    </w:p>
    <w:p w:rsidR="002F4BC8" w:rsidRPr="0067371E" w:rsidRDefault="002F4BC8" w:rsidP="00103504">
      <w:pPr>
        <w:ind w:right="-995"/>
        <w:jc w:val="center"/>
        <w:rPr>
          <w:b/>
          <w:sz w:val="20"/>
          <w:szCs w:val="20"/>
        </w:rPr>
      </w:pPr>
    </w:p>
    <w:p w:rsidR="002F4BC8" w:rsidRPr="0067371E" w:rsidRDefault="002F4BC8" w:rsidP="00103504">
      <w:pPr>
        <w:ind w:right="-995"/>
        <w:jc w:val="center"/>
        <w:rPr>
          <w:b/>
          <w:sz w:val="20"/>
          <w:szCs w:val="20"/>
        </w:rPr>
      </w:pPr>
    </w:p>
    <w:p w:rsidR="002F4BC8" w:rsidRPr="0067371E" w:rsidRDefault="002F4BC8" w:rsidP="00103504">
      <w:pPr>
        <w:ind w:right="-995"/>
        <w:jc w:val="center"/>
        <w:rPr>
          <w:b/>
          <w:sz w:val="20"/>
          <w:szCs w:val="20"/>
        </w:rPr>
      </w:pPr>
    </w:p>
    <w:p w:rsidR="002F4BC8" w:rsidRPr="0067371E" w:rsidRDefault="002F4BC8" w:rsidP="00103504">
      <w:pPr>
        <w:ind w:right="-995"/>
        <w:jc w:val="center"/>
        <w:rPr>
          <w:b/>
          <w:sz w:val="20"/>
          <w:szCs w:val="20"/>
        </w:rPr>
      </w:pPr>
    </w:p>
    <w:p w:rsidR="00103504" w:rsidRPr="0067371E" w:rsidRDefault="00C71E58" w:rsidP="00103504">
      <w:pPr>
        <w:ind w:right="-995"/>
        <w:jc w:val="center"/>
        <w:rPr>
          <w:b/>
          <w:sz w:val="20"/>
          <w:szCs w:val="20"/>
        </w:rPr>
      </w:pPr>
      <w:r w:rsidRPr="0067371E">
        <w:rPr>
          <w:b/>
          <w:sz w:val="20"/>
          <w:szCs w:val="20"/>
        </w:rPr>
        <w:t xml:space="preserve">                                                                                                                </w:t>
      </w:r>
      <w:r w:rsidR="00327621" w:rsidRPr="0067371E">
        <w:rPr>
          <w:b/>
          <w:sz w:val="20"/>
          <w:szCs w:val="20"/>
        </w:rPr>
        <w:t xml:space="preserve">   </w:t>
      </w:r>
      <w:r w:rsidR="00103504" w:rsidRPr="0067371E">
        <w:rPr>
          <w:b/>
          <w:sz w:val="20"/>
          <w:szCs w:val="20"/>
        </w:rPr>
        <w:t xml:space="preserve"> Приложение 5</w:t>
      </w:r>
    </w:p>
    <w:p w:rsidR="00103504" w:rsidRPr="0067371E" w:rsidRDefault="00103504" w:rsidP="00103504">
      <w:pPr>
        <w:tabs>
          <w:tab w:val="left" w:pos="7380"/>
        </w:tabs>
        <w:ind w:right="-2"/>
        <w:jc w:val="center"/>
        <w:rPr>
          <w:b/>
          <w:sz w:val="20"/>
          <w:szCs w:val="20"/>
        </w:rPr>
      </w:pPr>
    </w:p>
    <w:p w:rsidR="00103504" w:rsidRPr="0067371E" w:rsidRDefault="00103504" w:rsidP="00103504">
      <w:pPr>
        <w:tabs>
          <w:tab w:val="left" w:pos="7380"/>
        </w:tabs>
        <w:ind w:right="-2"/>
        <w:jc w:val="center"/>
        <w:rPr>
          <w:b/>
          <w:sz w:val="20"/>
          <w:szCs w:val="20"/>
        </w:rPr>
      </w:pPr>
      <w:r w:rsidRPr="0067371E">
        <w:rPr>
          <w:b/>
          <w:sz w:val="20"/>
          <w:szCs w:val="20"/>
        </w:rPr>
        <w:t xml:space="preserve">Распределение бюджетных ассигнований    </w:t>
      </w:r>
    </w:p>
    <w:p w:rsidR="00103504" w:rsidRPr="0067371E" w:rsidRDefault="00103504" w:rsidP="00103504">
      <w:pPr>
        <w:tabs>
          <w:tab w:val="left" w:pos="7380"/>
        </w:tabs>
        <w:ind w:right="-2"/>
        <w:jc w:val="center"/>
        <w:rPr>
          <w:b/>
          <w:sz w:val="20"/>
          <w:szCs w:val="20"/>
        </w:rPr>
      </w:pPr>
      <w:r w:rsidRPr="0067371E">
        <w:rPr>
          <w:b/>
          <w:sz w:val="20"/>
          <w:szCs w:val="20"/>
        </w:rPr>
        <w:t xml:space="preserve"> по целевым статьям (муниципальным программам бюджета Медниковского сельского поселения и непрограммным направлениям деятельности), группам и подгруппам видов расходов классификации расходов бюджета Медниковского сельского поселения на 2023 год и на плановый период 2024 и 2025 годов</w:t>
      </w:r>
    </w:p>
    <w:p w:rsidR="00103504" w:rsidRPr="0067371E" w:rsidRDefault="00103504" w:rsidP="00103504">
      <w:pPr>
        <w:rPr>
          <w:sz w:val="20"/>
          <w:szCs w:val="20"/>
        </w:rPr>
      </w:pPr>
    </w:p>
    <w:tbl>
      <w:tblPr>
        <w:tblW w:w="10498" w:type="dxa"/>
        <w:tblInd w:w="-132" w:type="dxa"/>
        <w:tblLayout w:type="fixed"/>
        <w:tblLook w:val="0000"/>
      </w:tblPr>
      <w:tblGrid>
        <w:gridCol w:w="3960"/>
        <w:gridCol w:w="1800"/>
        <w:gridCol w:w="566"/>
        <w:gridCol w:w="566"/>
        <w:gridCol w:w="668"/>
        <w:gridCol w:w="1140"/>
        <w:gridCol w:w="900"/>
        <w:gridCol w:w="898"/>
      </w:tblGrid>
      <w:tr w:rsidR="00103504" w:rsidRPr="0067371E" w:rsidTr="00327621">
        <w:trPr>
          <w:cantSplit/>
          <w:trHeight w:val="70"/>
        </w:trPr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04" w:rsidRPr="0067371E" w:rsidRDefault="00103504" w:rsidP="00327621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7371E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04" w:rsidRPr="0067371E" w:rsidRDefault="00103504" w:rsidP="00327621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67371E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04" w:rsidRPr="0067371E" w:rsidRDefault="00103504" w:rsidP="00327621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  <w:r w:rsidRPr="0067371E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04" w:rsidRPr="0067371E" w:rsidRDefault="00103504" w:rsidP="00327621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  <w:r w:rsidRPr="0067371E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04" w:rsidRPr="0067371E" w:rsidRDefault="00103504" w:rsidP="00327621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67371E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67371E" w:rsidRDefault="00103504" w:rsidP="00327621">
            <w:pPr>
              <w:tabs>
                <w:tab w:val="left" w:pos="1213"/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7371E">
              <w:rPr>
                <w:b/>
                <w:bCs/>
                <w:sz w:val="20"/>
                <w:szCs w:val="20"/>
              </w:rPr>
              <w:t>(тыс. руб.)</w:t>
            </w:r>
          </w:p>
        </w:tc>
      </w:tr>
      <w:tr w:rsidR="00103504" w:rsidRPr="0067371E" w:rsidTr="00327621">
        <w:trPr>
          <w:cantSplit/>
          <w:trHeight w:val="300"/>
        </w:trPr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67371E" w:rsidRDefault="00103504" w:rsidP="003276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67371E" w:rsidRDefault="00103504" w:rsidP="003276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67371E" w:rsidRDefault="00103504" w:rsidP="003276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67371E" w:rsidRDefault="00103504" w:rsidP="003276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67371E" w:rsidRDefault="00103504" w:rsidP="003276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67371E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7371E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67371E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67371E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2025</w:t>
            </w:r>
          </w:p>
        </w:tc>
      </w:tr>
      <w:tr w:rsidR="00103504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67371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67371E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67371E">
              <w:rPr>
                <w:b/>
                <w:sz w:val="20"/>
                <w:szCs w:val="20"/>
              </w:rPr>
              <w:t>«Организация благоустройства территории и содержания объектов внешнего благоустройства на территории  Медниковского сельском поселении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67371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67371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67371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67371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67371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67371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67371E">
              <w:rPr>
                <w:b/>
                <w:bCs/>
                <w:sz w:val="20"/>
                <w:szCs w:val="20"/>
              </w:rPr>
              <w:t xml:space="preserve">010 00 0000 0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67371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67371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67371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67371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67371E" w:rsidRDefault="00B6387A" w:rsidP="004173D0">
            <w:pPr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4193,4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67371E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1854,0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67371E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1754,0</w:t>
            </w:r>
          </w:p>
        </w:tc>
      </w:tr>
      <w:tr w:rsidR="00B6387A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87A" w:rsidRPr="0067371E" w:rsidRDefault="00B6387A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67371E">
              <w:rPr>
                <w:b/>
                <w:bCs/>
                <w:sz w:val="20"/>
                <w:szCs w:val="20"/>
              </w:rPr>
              <w:t xml:space="preserve">Подпрограмма </w:t>
            </w:r>
            <w:r w:rsidRPr="0067371E">
              <w:rPr>
                <w:b/>
                <w:sz w:val="20"/>
                <w:szCs w:val="20"/>
              </w:rPr>
              <w:t>«Организация благоустройства территории и содержания объектов внешнего благоустройства, уборка и озеленение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87A" w:rsidRPr="0067371E" w:rsidRDefault="00B6387A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6387A" w:rsidRPr="0067371E" w:rsidRDefault="00B6387A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6387A" w:rsidRPr="0067371E" w:rsidRDefault="00B6387A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6387A" w:rsidRPr="0067371E" w:rsidRDefault="00B6387A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6387A" w:rsidRPr="0067371E" w:rsidRDefault="00B6387A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6387A" w:rsidRPr="0067371E" w:rsidRDefault="00B6387A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67371E">
              <w:rPr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87A" w:rsidRPr="0067371E" w:rsidRDefault="00B6387A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87A" w:rsidRPr="0067371E" w:rsidRDefault="00B6387A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87A" w:rsidRPr="0067371E" w:rsidRDefault="00B6387A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387A" w:rsidRPr="0067371E" w:rsidRDefault="00B6387A" w:rsidP="00B6387A">
            <w:pPr>
              <w:jc w:val="center"/>
              <w:rPr>
                <w:b/>
                <w:sz w:val="20"/>
                <w:szCs w:val="20"/>
              </w:rPr>
            </w:pPr>
          </w:p>
          <w:p w:rsidR="00B6387A" w:rsidRPr="0067371E" w:rsidRDefault="00B6387A" w:rsidP="00B6387A">
            <w:pPr>
              <w:jc w:val="center"/>
              <w:rPr>
                <w:b/>
                <w:sz w:val="20"/>
                <w:szCs w:val="20"/>
              </w:rPr>
            </w:pPr>
          </w:p>
          <w:p w:rsidR="00B6387A" w:rsidRPr="0067371E" w:rsidRDefault="00B6387A" w:rsidP="00B6387A">
            <w:pPr>
              <w:jc w:val="center"/>
              <w:rPr>
                <w:b/>
                <w:sz w:val="20"/>
                <w:szCs w:val="20"/>
              </w:rPr>
            </w:pPr>
          </w:p>
          <w:p w:rsidR="00B6387A" w:rsidRPr="0067371E" w:rsidRDefault="00B6387A" w:rsidP="00B6387A">
            <w:pPr>
              <w:jc w:val="center"/>
              <w:rPr>
                <w:b/>
                <w:sz w:val="20"/>
                <w:szCs w:val="20"/>
              </w:rPr>
            </w:pPr>
          </w:p>
          <w:p w:rsidR="00B6387A" w:rsidRPr="0067371E" w:rsidRDefault="00B6387A" w:rsidP="00B6387A">
            <w:pPr>
              <w:jc w:val="center"/>
              <w:rPr>
                <w:b/>
                <w:sz w:val="20"/>
                <w:szCs w:val="20"/>
              </w:rPr>
            </w:pPr>
          </w:p>
          <w:p w:rsidR="00B6387A" w:rsidRPr="0067371E" w:rsidRDefault="00B6387A" w:rsidP="00B6387A">
            <w:pPr>
              <w:jc w:val="center"/>
              <w:rPr>
                <w:b/>
                <w:sz w:val="20"/>
                <w:szCs w:val="20"/>
              </w:rPr>
            </w:pPr>
          </w:p>
          <w:p w:rsidR="00B6387A" w:rsidRPr="0067371E" w:rsidRDefault="00B6387A" w:rsidP="00B6387A">
            <w:pPr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4193,4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6387A" w:rsidRPr="0067371E" w:rsidRDefault="00B6387A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1854,0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6387A" w:rsidRPr="0067371E" w:rsidRDefault="00B6387A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1754,0</w:t>
            </w:r>
          </w:p>
        </w:tc>
      </w:tr>
      <w:tr w:rsidR="00B6387A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87A" w:rsidRPr="0067371E" w:rsidRDefault="00B6387A" w:rsidP="00327621">
            <w:pPr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87A" w:rsidRPr="0067371E" w:rsidRDefault="00B6387A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67371E">
              <w:rPr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87A" w:rsidRPr="0067371E" w:rsidRDefault="00B6387A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67371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87A" w:rsidRPr="0067371E" w:rsidRDefault="00B6387A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87A" w:rsidRPr="0067371E" w:rsidRDefault="00B6387A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387A" w:rsidRPr="0067371E" w:rsidRDefault="00B6387A" w:rsidP="00B6387A">
            <w:pPr>
              <w:jc w:val="center"/>
              <w:rPr>
                <w:b/>
                <w:sz w:val="20"/>
                <w:szCs w:val="20"/>
              </w:rPr>
            </w:pPr>
          </w:p>
          <w:p w:rsidR="00B6387A" w:rsidRPr="0067371E" w:rsidRDefault="00B6387A" w:rsidP="00B6387A">
            <w:pPr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4193,4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6387A" w:rsidRPr="0067371E" w:rsidRDefault="00B6387A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1854,0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6387A" w:rsidRPr="0067371E" w:rsidRDefault="00B6387A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1754,0</w:t>
            </w:r>
          </w:p>
        </w:tc>
      </w:tr>
      <w:tr w:rsidR="00B6387A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87A" w:rsidRPr="0067371E" w:rsidRDefault="00B6387A" w:rsidP="00327621">
            <w:pPr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87A" w:rsidRPr="0067371E" w:rsidRDefault="00B6387A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67371E">
              <w:rPr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87A" w:rsidRPr="0067371E" w:rsidRDefault="00B6387A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67371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87A" w:rsidRPr="0067371E" w:rsidRDefault="00B6387A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67371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87A" w:rsidRPr="0067371E" w:rsidRDefault="00B6387A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387A" w:rsidRPr="0067371E" w:rsidRDefault="00B6387A" w:rsidP="00B6387A">
            <w:pPr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4193,4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6387A" w:rsidRPr="0067371E" w:rsidRDefault="00B6387A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1854,0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6387A" w:rsidRPr="0067371E" w:rsidRDefault="00B6387A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1754,0</w:t>
            </w:r>
          </w:p>
        </w:tc>
      </w:tr>
      <w:tr w:rsidR="00103504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67371E" w:rsidRDefault="00103504" w:rsidP="00327621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</w:p>
          <w:p w:rsidR="00103504" w:rsidRPr="0067371E" w:rsidRDefault="00103504" w:rsidP="00327621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</w:p>
          <w:p w:rsidR="00103504" w:rsidRPr="0067371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011</w:t>
            </w:r>
            <w:r w:rsidRPr="0067371E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67371E">
              <w:rPr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67371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67371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67371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67371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67371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67371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67371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67371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67371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67371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67371E" w:rsidRDefault="00C9486F" w:rsidP="006E54CC">
            <w:pPr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126,8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67371E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67371E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150,0</w:t>
            </w:r>
          </w:p>
        </w:tc>
      </w:tr>
      <w:tr w:rsidR="00103504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67371E" w:rsidRDefault="00103504" w:rsidP="00327621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011</w:t>
            </w:r>
            <w:r w:rsidRPr="0067371E">
              <w:rPr>
                <w:sz w:val="20"/>
                <w:szCs w:val="20"/>
                <w:lang w:val="en-US"/>
              </w:rPr>
              <w:t xml:space="preserve"> 00</w:t>
            </w:r>
            <w:r w:rsidRPr="0067371E">
              <w:rPr>
                <w:sz w:val="20"/>
                <w:szCs w:val="20"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67371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67371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67371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67371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67371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67371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67371E" w:rsidRDefault="00103504" w:rsidP="00327621">
            <w:pPr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rPr>
                <w:sz w:val="20"/>
                <w:szCs w:val="20"/>
              </w:rPr>
            </w:pPr>
          </w:p>
          <w:p w:rsidR="00103504" w:rsidRPr="0067371E" w:rsidRDefault="00C9486F" w:rsidP="006E54CC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126,8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504" w:rsidRPr="0067371E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504" w:rsidRPr="0067371E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150,0</w:t>
            </w:r>
          </w:p>
        </w:tc>
      </w:tr>
      <w:tr w:rsidR="00103504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67371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67371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67371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67371E">
              <w:rPr>
                <w:b/>
                <w:bCs/>
                <w:sz w:val="20"/>
                <w:szCs w:val="20"/>
              </w:rPr>
              <w:t>012 00 4 051 0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67371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67371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67371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67371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67371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67371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67371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67371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67371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67371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67371E" w:rsidRDefault="00B6387A" w:rsidP="00327621">
            <w:pPr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1674,6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67371E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1500,0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67371E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1500,0</w:t>
            </w:r>
          </w:p>
        </w:tc>
      </w:tr>
      <w:tr w:rsidR="00103504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67371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67371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67371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012 00 4 051 0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67371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67371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67371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67371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67371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67371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67371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67371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67371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67371E" w:rsidRDefault="00B6387A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1674,6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67371E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1500,0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67371E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1500,0</w:t>
            </w:r>
          </w:p>
        </w:tc>
      </w:tr>
      <w:tr w:rsidR="00103504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67371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67371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67371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67371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67371E">
              <w:rPr>
                <w:b/>
                <w:bCs/>
                <w:sz w:val="20"/>
                <w:szCs w:val="20"/>
              </w:rPr>
              <w:t>013 00 4 054 0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67371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67371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67371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67371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67371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67371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67371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67371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67371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67371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67371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67371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67371E" w:rsidRDefault="00C9486F" w:rsidP="00327621">
            <w:pPr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2</w:t>
            </w:r>
            <w:r w:rsidR="00103504" w:rsidRPr="0067371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67371E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67371E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40,0</w:t>
            </w:r>
          </w:p>
        </w:tc>
      </w:tr>
      <w:tr w:rsidR="00103504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67371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67371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67371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013 00 4 054 0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67371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67371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67371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67371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67371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67371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67371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67371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67371E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67371E" w:rsidRDefault="00C9486F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</w:t>
            </w:r>
            <w:r w:rsidR="00103504" w:rsidRPr="0067371E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67371E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40,0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67371E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40,0</w:t>
            </w:r>
          </w:p>
        </w:tc>
      </w:tr>
      <w:tr w:rsidR="00103504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67371E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67371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67371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67371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67371E">
              <w:rPr>
                <w:b/>
                <w:bCs/>
                <w:sz w:val="20"/>
                <w:szCs w:val="20"/>
              </w:rPr>
              <w:t>014 00 0 209 0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67371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67371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67371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67371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67371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67371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67371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67371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67371E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67371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67371E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67371E" w:rsidRDefault="006E54CC" w:rsidP="00327621">
            <w:pPr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10</w:t>
            </w:r>
            <w:r w:rsidR="004173D0" w:rsidRPr="0067371E">
              <w:rPr>
                <w:b/>
                <w:sz w:val="20"/>
                <w:szCs w:val="20"/>
              </w:rPr>
              <w:t>07</w:t>
            </w:r>
            <w:r w:rsidR="00103504" w:rsidRPr="0067371E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67371E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67371E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54,0</w:t>
            </w:r>
          </w:p>
        </w:tc>
      </w:tr>
      <w:tr w:rsidR="006E54CC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6E54C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Субсидии бюджетам городских и сельских поселений Новгородской области на реализацию проектов местных инициатив граждан, включенных в муниципальные программы развития территорий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6E54CC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6E54CC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6E54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014 00 7 209 0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6E54CC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6E54CC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6E54CC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6E54CC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6E54CC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6E54CC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67371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67371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</w:tr>
      <w:tr w:rsidR="006E54CC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6E54CC">
            <w:pPr>
              <w:snapToGrid w:val="0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6E54CC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6E54CC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6E54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014 00 7 209 0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6E54CC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6E54CC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6E54CC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6E54CC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6E54CC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6E54CC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67371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67371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</w:tr>
      <w:tr w:rsidR="006E54CC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 xml:space="preserve">014 00 </w:t>
            </w:r>
            <w:r w:rsidRPr="0067371E">
              <w:rPr>
                <w:bCs/>
                <w:sz w:val="20"/>
                <w:szCs w:val="20"/>
                <w:lang w:val="en-US"/>
              </w:rPr>
              <w:t>S</w:t>
            </w:r>
            <w:r w:rsidRPr="0067371E">
              <w:rPr>
                <w:bCs/>
                <w:sz w:val="20"/>
                <w:szCs w:val="20"/>
              </w:rPr>
              <w:t>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4173D0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57,0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67371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67371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54,0</w:t>
            </w:r>
          </w:p>
        </w:tc>
      </w:tr>
      <w:tr w:rsidR="006E54CC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 xml:space="preserve">014 00 </w:t>
            </w:r>
            <w:r w:rsidRPr="0067371E">
              <w:rPr>
                <w:bCs/>
                <w:sz w:val="20"/>
                <w:szCs w:val="20"/>
                <w:lang w:val="en-US"/>
              </w:rPr>
              <w:t>S</w:t>
            </w:r>
            <w:r w:rsidRPr="0067371E">
              <w:rPr>
                <w:bCs/>
                <w:sz w:val="20"/>
                <w:szCs w:val="20"/>
              </w:rPr>
              <w:t>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4173D0">
            <w:pPr>
              <w:jc w:val="center"/>
              <w:rPr>
                <w:sz w:val="20"/>
                <w:szCs w:val="20"/>
                <w:lang w:val="en-US"/>
              </w:rPr>
            </w:pPr>
            <w:r w:rsidRPr="0067371E">
              <w:rPr>
                <w:sz w:val="20"/>
                <w:szCs w:val="20"/>
                <w:lang w:val="en-US"/>
              </w:rPr>
              <w:t>5</w:t>
            </w:r>
            <w:r w:rsidRPr="0067371E">
              <w:rPr>
                <w:sz w:val="20"/>
                <w:szCs w:val="20"/>
              </w:rPr>
              <w:t>7,</w:t>
            </w:r>
            <w:r w:rsidRPr="0067371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67371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 w:rsidRPr="0067371E">
              <w:rPr>
                <w:sz w:val="20"/>
                <w:szCs w:val="20"/>
              </w:rPr>
              <w:t>54,</w:t>
            </w:r>
            <w:r w:rsidRPr="0067371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67371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 w:rsidRPr="0067371E">
              <w:rPr>
                <w:sz w:val="20"/>
                <w:szCs w:val="20"/>
              </w:rPr>
              <w:t>54,</w:t>
            </w:r>
            <w:r w:rsidRPr="0067371E">
              <w:rPr>
                <w:sz w:val="20"/>
                <w:szCs w:val="20"/>
                <w:lang w:val="en-US"/>
              </w:rPr>
              <w:t>0</w:t>
            </w:r>
          </w:p>
        </w:tc>
      </w:tr>
      <w:tr w:rsidR="006E54CC" w:rsidRPr="0067371E" w:rsidTr="00CD0F5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CD0F58">
            <w:pPr>
              <w:snapToGrid w:val="0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Субсидии бюджетам поселения в рамках муниципальной подпрограммы «Развитие территории Медниковского сельского поселения на 2023 год» на реализацию проекта поддержки местных инициатив граждан д. Стариково II этап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CD0F5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67371E" w:rsidRDefault="006E54CC" w:rsidP="00CD0F5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67371E" w:rsidRDefault="006E54CC" w:rsidP="00CD0F5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67371E" w:rsidRDefault="006E54CC" w:rsidP="00CD0F5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67371E" w:rsidRDefault="006E54CC" w:rsidP="00CD0F58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014 00 7526 0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4173D0">
            <w:pPr>
              <w:rPr>
                <w:sz w:val="20"/>
                <w:szCs w:val="20"/>
              </w:rPr>
            </w:pPr>
          </w:p>
          <w:p w:rsidR="006E54CC" w:rsidRPr="0067371E" w:rsidRDefault="006E54CC" w:rsidP="004173D0">
            <w:pPr>
              <w:rPr>
                <w:sz w:val="20"/>
                <w:szCs w:val="20"/>
              </w:rPr>
            </w:pPr>
          </w:p>
          <w:p w:rsidR="006E54CC" w:rsidRPr="0067371E" w:rsidRDefault="006E54CC" w:rsidP="004173D0">
            <w:pPr>
              <w:rPr>
                <w:sz w:val="20"/>
                <w:szCs w:val="20"/>
              </w:rPr>
            </w:pPr>
          </w:p>
          <w:p w:rsidR="006E54CC" w:rsidRPr="0067371E" w:rsidRDefault="006E54CC" w:rsidP="004173D0">
            <w:pPr>
              <w:rPr>
                <w:sz w:val="20"/>
                <w:szCs w:val="20"/>
              </w:rPr>
            </w:pPr>
          </w:p>
          <w:p w:rsidR="006E54CC" w:rsidRPr="0067371E" w:rsidRDefault="006E54CC" w:rsidP="00C9486F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67371E" w:rsidRDefault="006E54CC" w:rsidP="004173D0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67371E" w:rsidRDefault="006E54CC" w:rsidP="004173D0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</w:tr>
      <w:tr w:rsidR="006E54CC" w:rsidRPr="0067371E" w:rsidTr="00CD0F5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CD0F58">
            <w:pPr>
              <w:snapToGrid w:val="0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CD0F58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014 00 7526 0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662A29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662A29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662A29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662A29">
            <w:pPr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662A29">
            <w:pPr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662A29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67371E" w:rsidRDefault="006E54CC" w:rsidP="00662A29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67371E" w:rsidRDefault="006E54CC" w:rsidP="00662A29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</w:tr>
      <w:tr w:rsidR="006E54CC" w:rsidRPr="0067371E" w:rsidTr="00CD0F5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CD0F58">
            <w:pPr>
              <w:snapToGrid w:val="0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Софинансирование  реализация проекта поддержки местных инициатив граждан д. Стариково II этап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CD0F58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 xml:space="preserve">014 00 </w:t>
            </w:r>
            <w:r w:rsidRPr="0067371E">
              <w:rPr>
                <w:sz w:val="20"/>
                <w:szCs w:val="20"/>
                <w:lang w:val="en-US"/>
              </w:rPr>
              <w:t>S</w:t>
            </w:r>
            <w:r w:rsidRPr="0067371E">
              <w:rPr>
                <w:sz w:val="20"/>
                <w:szCs w:val="20"/>
              </w:rPr>
              <w:t>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662A29">
            <w:pPr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662A29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67371E" w:rsidRDefault="006E54CC" w:rsidP="00662A29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67371E" w:rsidRDefault="006E54CC" w:rsidP="00662A29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</w:tr>
      <w:tr w:rsidR="006E54CC" w:rsidRPr="0067371E" w:rsidTr="00CD0F5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CD0F58">
            <w:pPr>
              <w:snapToGrid w:val="0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CD0F58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014</w:t>
            </w:r>
            <w:r w:rsidRPr="0067371E">
              <w:rPr>
                <w:sz w:val="20"/>
                <w:szCs w:val="20"/>
                <w:lang w:val="en-US"/>
              </w:rPr>
              <w:t xml:space="preserve"> 00 S</w:t>
            </w:r>
            <w:r w:rsidRPr="0067371E">
              <w:rPr>
                <w:sz w:val="20"/>
                <w:szCs w:val="20"/>
              </w:rPr>
              <w:t>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  <w:lang w:val="en-US"/>
              </w:rPr>
            </w:pPr>
            <w:r w:rsidRPr="0067371E">
              <w:rPr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67371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67371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</w:tr>
      <w:tr w:rsidR="006E54CC" w:rsidRPr="0067371E" w:rsidTr="00CD0F5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CD0F58">
            <w:pPr>
              <w:snapToGrid w:val="0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Поступление от денежных пожертвований, предоставляемых физическими лицами получателям средств  бюджетов в рамках муниципальной подпрограммы «Развитие территории Медниковского сельского поселения на 2023 год» на реализацию проекта поддержки местных инициатив граждан д. Стариково II этап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CD0F58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014</w:t>
            </w:r>
            <w:r w:rsidRPr="0067371E">
              <w:rPr>
                <w:sz w:val="20"/>
                <w:szCs w:val="20"/>
                <w:lang w:val="en-US"/>
              </w:rPr>
              <w:t xml:space="preserve"> 00 S</w:t>
            </w:r>
            <w:r w:rsidRPr="0067371E">
              <w:rPr>
                <w:sz w:val="20"/>
                <w:szCs w:val="20"/>
              </w:rPr>
              <w:t>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CD0F5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CD0F5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CD0F5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CD0F58">
            <w:pPr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CD0F58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67371E" w:rsidRDefault="006E54CC" w:rsidP="00CD0F5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67371E" w:rsidRDefault="006E54CC" w:rsidP="00CD0F5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</w:tr>
      <w:tr w:rsidR="006E54CC" w:rsidRPr="0067371E" w:rsidTr="00CD0F5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CD0F58">
            <w:pPr>
              <w:snapToGrid w:val="0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CD0F58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 xml:space="preserve">014 00 </w:t>
            </w:r>
            <w:r w:rsidRPr="0067371E">
              <w:rPr>
                <w:sz w:val="20"/>
                <w:szCs w:val="20"/>
                <w:lang w:val="en-US"/>
              </w:rPr>
              <w:t>S</w:t>
            </w:r>
            <w:r w:rsidRPr="0067371E">
              <w:rPr>
                <w:sz w:val="20"/>
                <w:szCs w:val="20"/>
              </w:rPr>
              <w:t>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CD0F5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CD0F5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CD0F5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CD0F5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CD0F5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CD0F5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CD0F5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CD0F5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CD0F5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  <w:lang w:val="en-US"/>
              </w:rPr>
            </w:pPr>
            <w:r w:rsidRPr="0067371E">
              <w:rPr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CD0F58">
            <w:pPr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CD0F58">
            <w:pPr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CD0F58">
            <w:pPr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CD0F58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67371E" w:rsidRDefault="006E54CC" w:rsidP="00CD0F5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67371E" w:rsidRDefault="006E54CC" w:rsidP="00CD0F5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</w:tr>
      <w:tr w:rsidR="006E54CC" w:rsidRPr="0067371E" w:rsidTr="00CD0F5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CD0F58">
            <w:pPr>
              <w:snapToGrid w:val="0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lastRenderedPageBreak/>
              <w:t>Поступление от денежных пожертвований, предоставляемых юридическими лицами получателям средств  бюджетов в рамках муниципальной подпрограммы «Развитие территории Медниковского сельского поселения на 2023 год» на реализацию проекта поддержки местных инициатив граждан д. Стариково II этап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CD0F58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 xml:space="preserve">014 00 </w:t>
            </w:r>
            <w:r w:rsidRPr="0067371E">
              <w:rPr>
                <w:sz w:val="20"/>
                <w:szCs w:val="20"/>
                <w:lang w:val="en-US"/>
              </w:rPr>
              <w:t>S</w:t>
            </w:r>
            <w:r w:rsidRPr="0067371E">
              <w:rPr>
                <w:sz w:val="20"/>
                <w:szCs w:val="20"/>
              </w:rPr>
              <w:t>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DF1D5C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662A29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662A29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662A29">
            <w:pPr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662A29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67371E" w:rsidRDefault="006E54CC" w:rsidP="00662A29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67371E" w:rsidRDefault="006E54CC" w:rsidP="00662A29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</w:tr>
      <w:tr w:rsidR="006E54CC" w:rsidRPr="0067371E" w:rsidTr="00CD0F5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CD0F58">
            <w:pPr>
              <w:snapToGrid w:val="0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CD0F58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 xml:space="preserve">014 00 </w:t>
            </w:r>
            <w:r w:rsidRPr="0067371E">
              <w:rPr>
                <w:sz w:val="20"/>
                <w:szCs w:val="20"/>
                <w:lang w:val="en-US"/>
              </w:rPr>
              <w:t>S</w:t>
            </w:r>
            <w:r w:rsidRPr="0067371E">
              <w:rPr>
                <w:sz w:val="20"/>
                <w:szCs w:val="20"/>
              </w:rPr>
              <w:t>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662A29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662A29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662A29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7371E">
              <w:rPr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662A29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67371E" w:rsidRDefault="006E54CC" w:rsidP="00662A29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67371E" w:rsidRDefault="006E54CC" w:rsidP="00662A29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</w:tr>
      <w:tr w:rsidR="006E54CC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Подпрограмма «Комплексное развитие территории Медниковского сельского поселения»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  <w:lang w:val="en-US"/>
              </w:rPr>
            </w:pPr>
            <w:r w:rsidRPr="0067371E">
              <w:rPr>
                <w:b/>
                <w:bCs/>
                <w:sz w:val="20"/>
                <w:szCs w:val="20"/>
              </w:rPr>
              <w:t xml:space="preserve">015 00 </w:t>
            </w:r>
            <w:r w:rsidRPr="0067371E">
              <w:rPr>
                <w:b/>
                <w:bCs/>
                <w:sz w:val="20"/>
                <w:szCs w:val="20"/>
                <w:lang w:val="en-US"/>
              </w:rPr>
              <w:t>L 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67371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67371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6E54CC" w:rsidRPr="0067371E" w:rsidRDefault="006E54CC" w:rsidP="0032762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6E54CC" w:rsidRPr="0067371E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67371E" w:rsidRDefault="006E54CC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67371E" w:rsidRDefault="006E54CC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67371E">
              <w:rPr>
                <w:b/>
                <w:sz w:val="20"/>
                <w:szCs w:val="20"/>
                <w:lang w:val="en-US"/>
              </w:rPr>
              <w:t>0</w:t>
            </w:r>
          </w:p>
        </w:tc>
      </w:tr>
      <w:tr w:rsidR="006E54CC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Ремонтно-восстановительные работы дворового проезда ул. 40 лет Победы д.2,4,6,8, 8А,8Б, д. Медниково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  <w:lang w:val="en-US"/>
              </w:rPr>
            </w:pPr>
            <w:r w:rsidRPr="0067371E">
              <w:rPr>
                <w:bCs/>
                <w:sz w:val="20"/>
                <w:szCs w:val="20"/>
              </w:rPr>
              <w:t xml:space="preserve">015 00 </w:t>
            </w:r>
            <w:r w:rsidRPr="0067371E">
              <w:rPr>
                <w:bCs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67371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67371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</w:tr>
      <w:tr w:rsidR="006E54CC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 xml:space="preserve">015 00 </w:t>
            </w:r>
            <w:r w:rsidRPr="0067371E">
              <w:rPr>
                <w:bCs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  <w:lang w:val="en-US"/>
              </w:rPr>
            </w:pPr>
            <w:r w:rsidRPr="0067371E">
              <w:rPr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67371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67371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</w:tr>
      <w:tr w:rsidR="006E54CC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2A5B09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B6387A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3757,9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67371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1508,5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67371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1558,4</w:t>
            </w:r>
          </w:p>
        </w:tc>
      </w:tr>
      <w:tr w:rsidR="006E54CC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3757,9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67371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1508,5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67371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1558,4</w:t>
            </w:r>
          </w:p>
        </w:tc>
      </w:tr>
      <w:tr w:rsidR="006E54CC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3757,9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67371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1508,5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67371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1558,4</w:t>
            </w:r>
          </w:p>
        </w:tc>
      </w:tr>
      <w:tr w:rsidR="006E54CC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67371E">
              <w:rPr>
                <w:b/>
                <w:bCs/>
                <w:sz w:val="20"/>
                <w:szCs w:val="20"/>
              </w:rPr>
              <w:t>021 00 0 152 0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67371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67371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67371E" w:rsidRDefault="006E54CC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1070,0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67371E" w:rsidRDefault="006E54CC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1070,0</w:t>
            </w:r>
          </w:p>
        </w:tc>
      </w:tr>
      <w:tr w:rsidR="006E54CC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021 00 7 152 0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1290,0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67371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860,0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67371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860,0</w:t>
            </w:r>
          </w:p>
        </w:tc>
      </w:tr>
      <w:tr w:rsidR="006E54CC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021 00 7 152 0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1290,0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67371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860,0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67371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860,0</w:t>
            </w:r>
          </w:p>
        </w:tc>
      </w:tr>
      <w:tr w:rsidR="006E54CC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i/>
                <w:sz w:val="20"/>
                <w:szCs w:val="20"/>
              </w:rPr>
              <w:t>Софинансирование</w:t>
            </w:r>
            <w:r w:rsidRPr="0067371E">
              <w:rPr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 xml:space="preserve">021 00 </w:t>
            </w:r>
            <w:r w:rsidRPr="0067371E">
              <w:rPr>
                <w:bCs/>
                <w:sz w:val="20"/>
                <w:szCs w:val="20"/>
                <w:lang w:val="en-US"/>
              </w:rPr>
              <w:t xml:space="preserve">S </w:t>
            </w:r>
            <w:r w:rsidRPr="0067371E">
              <w:rPr>
                <w:bCs/>
                <w:sz w:val="20"/>
                <w:szCs w:val="20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67371E" w:rsidRDefault="00B6387A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85,7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67371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67371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210,0</w:t>
            </w:r>
          </w:p>
        </w:tc>
      </w:tr>
      <w:tr w:rsidR="006E54CC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rPr>
                <w:i/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 xml:space="preserve">021 00 </w:t>
            </w:r>
            <w:r w:rsidRPr="0067371E">
              <w:rPr>
                <w:bCs/>
                <w:sz w:val="20"/>
                <w:szCs w:val="20"/>
                <w:lang w:val="en-US"/>
              </w:rPr>
              <w:t xml:space="preserve">S </w:t>
            </w:r>
            <w:r w:rsidRPr="0067371E">
              <w:rPr>
                <w:bCs/>
                <w:sz w:val="20"/>
                <w:szCs w:val="20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67371E" w:rsidRDefault="00B6387A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85,7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67371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67371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210,0</w:t>
            </w:r>
          </w:p>
        </w:tc>
      </w:tr>
      <w:tr w:rsidR="006E54CC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 xml:space="preserve">021 00 </w:t>
            </w:r>
            <w:r w:rsidRPr="0067371E">
              <w:rPr>
                <w:bCs/>
                <w:sz w:val="20"/>
                <w:szCs w:val="20"/>
                <w:lang w:val="en-US"/>
              </w:rPr>
              <w:t xml:space="preserve">S </w:t>
            </w:r>
            <w:r w:rsidRPr="0067371E">
              <w:rPr>
                <w:bCs/>
                <w:sz w:val="20"/>
                <w:szCs w:val="20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67371E" w:rsidRDefault="00B6387A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85,7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67371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67371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210,0</w:t>
            </w:r>
          </w:p>
        </w:tc>
      </w:tr>
      <w:tr w:rsidR="006E54CC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lastRenderedPageBreak/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021</w:t>
            </w:r>
            <w:r w:rsidRPr="0067371E">
              <w:rPr>
                <w:sz w:val="20"/>
                <w:szCs w:val="20"/>
                <w:lang w:val="en-US"/>
              </w:rPr>
              <w:t xml:space="preserve"> 0</w:t>
            </w:r>
            <w:r w:rsidRPr="0067371E">
              <w:rPr>
                <w:sz w:val="20"/>
                <w:szCs w:val="20"/>
              </w:rPr>
              <w:t xml:space="preserve">1 </w:t>
            </w:r>
            <w:r w:rsidRPr="0067371E">
              <w:rPr>
                <w:sz w:val="20"/>
                <w:szCs w:val="20"/>
                <w:lang w:val="en-US"/>
              </w:rPr>
              <w:t>S</w:t>
            </w:r>
            <w:r w:rsidRPr="0067371E">
              <w:rPr>
                <w:sz w:val="20"/>
                <w:szCs w:val="20"/>
              </w:rPr>
              <w:t> 154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1628,0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67371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67371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</w:tr>
      <w:tr w:rsidR="006E54CC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021</w:t>
            </w:r>
            <w:r w:rsidRPr="0067371E">
              <w:rPr>
                <w:sz w:val="20"/>
                <w:szCs w:val="20"/>
                <w:lang w:val="en-US"/>
              </w:rPr>
              <w:t xml:space="preserve"> 0</w:t>
            </w:r>
            <w:r w:rsidRPr="0067371E">
              <w:rPr>
                <w:sz w:val="20"/>
                <w:szCs w:val="20"/>
              </w:rPr>
              <w:t xml:space="preserve">1 </w:t>
            </w:r>
            <w:r w:rsidRPr="0067371E">
              <w:rPr>
                <w:sz w:val="20"/>
                <w:szCs w:val="20"/>
                <w:lang w:val="en-US"/>
              </w:rPr>
              <w:t>S</w:t>
            </w:r>
            <w:r w:rsidRPr="0067371E">
              <w:rPr>
                <w:sz w:val="20"/>
                <w:szCs w:val="20"/>
              </w:rPr>
              <w:t> 154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1628,0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67371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67371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</w:tr>
      <w:tr w:rsidR="006E54CC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i/>
                <w:sz w:val="20"/>
                <w:szCs w:val="20"/>
              </w:rPr>
              <w:t>Софинансирование</w:t>
            </w:r>
            <w:r w:rsidRPr="0067371E">
              <w:rPr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021</w:t>
            </w:r>
            <w:r w:rsidRPr="0067371E">
              <w:rPr>
                <w:sz w:val="20"/>
                <w:szCs w:val="20"/>
                <w:lang w:val="en-US"/>
              </w:rPr>
              <w:t xml:space="preserve"> 00 S</w:t>
            </w:r>
            <w:r w:rsidRPr="0067371E">
              <w:rPr>
                <w:sz w:val="20"/>
                <w:szCs w:val="20"/>
              </w:rPr>
              <w:t> 154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1628,0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67371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67371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</w:tr>
      <w:tr w:rsidR="006E54CC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rPr>
                <w:i/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021</w:t>
            </w:r>
            <w:r w:rsidRPr="0067371E">
              <w:rPr>
                <w:sz w:val="20"/>
                <w:szCs w:val="20"/>
                <w:lang w:val="en-US"/>
              </w:rPr>
              <w:t xml:space="preserve"> 0</w:t>
            </w:r>
            <w:r w:rsidRPr="0067371E">
              <w:rPr>
                <w:sz w:val="20"/>
                <w:szCs w:val="20"/>
              </w:rPr>
              <w:t xml:space="preserve">1 </w:t>
            </w:r>
            <w:r w:rsidRPr="0067371E">
              <w:rPr>
                <w:sz w:val="20"/>
                <w:szCs w:val="20"/>
                <w:lang w:val="en-US"/>
              </w:rPr>
              <w:t>S</w:t>
            </w:r>
            <w:r w:rsidRPr="0067371E">
              <w:rPr>
                <w:sz w:val="20"/>
                <w:szCs w:val="20"/>
              </w:rPr>
              <w:t> 154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67371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67371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</w:tr>
      <w:tr w:rsidR="006E54CC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021</w:t>
            </w:r>
            <w:r w:rsidRPr="0067371E">
              <w:rPr>
                <w:sz w:val="20"/>
                <w:szCs w:val="20"/>
                <w:lang w:val="en-US"/>
              </w:rPr>
              <w:t xml:space="preserve"> 0</w:t>
            </w:r>
            <w:r w:rsidRPr="0067371E">
              <w:rPr>
                <w:sz w:val="20"/>
                <w:szCs w:val="20"/>
              </w:rPr>
              <w:t xml:space="preserve">1 </w:t>
            </w:r>
            <w:r w:rsidRPr="0067371E">
              <w:rPr>
                <w:sz w:val="20"/>
                <w:szCs w:val="20"/>
                <w:lang w:val="en-US"/>
              </w:rPr>
              <w:t>S</w:t>
            </w:r>
            <w:r w:rsidRPr="0067371E">
              <w:rPr>
                <w:sz w:val="20"/>
                <w:szCs w:val="20"/>
              </w:rPr>
              <w:t> 154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67371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67371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</w:tr>
      <w:tr w:rsidR="006E54CC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67371E">
              <w:rPr>
                <w:b/>
                <w:bCs/>
                <w:sz w:val="20"/>
                <w:szCs w:val="20"/>
              </w:rPr>
              <w:t>022 00 4 023 0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67371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67371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67371E" w:rsidRDefault="00B6387A" w:rsidP="00327621">
            <w:pPr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735,2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67371E" w:rsidRDefault="006E54CC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438,5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67371E" w:rsidRDefault="006E54CC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488,4</w:t>
            </w:r>
          </w:p>
        </w:tc>
      </w:tr>
      <w:tr w:rsidR="006E54CC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022 00 4 023 0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67371E" w:rsidRDefault="00B6387A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735,4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67371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438,5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67371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488,4</w:t>
            </w:r>
          </w:p>
        </w:tc>
      </w:tr>
      <w:tr w:rsidR="006E54CC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67371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67371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67371E" w:rsidRDefault="00B6387A" w:rsidP="00327621">
            <w:pPr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67371E" w:rsidRDefault="006E54CC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67371E" w:rsidRDefault="006E54CC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0,5</w:t>
            </w:r>
          </w:p>
        </w:tc>
      </w:tr>
      <w:tr w:rsidR="006E54CC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67371E">
              <w:rPr>
                <w:b/>
                <w:bCs/>
                <w:sz w:val="20"/>
                <w:szCs w:val="20"/>
              </w:rPr>
              <w:t>030 00 4 000 0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67371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67371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67371E" w:rsidRDefault="006E54CC" w:rsidP="00B6387A">
            <w:pPr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67371E" w:rsidRDefault="006E54CC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67371E" w:rsidRDefault="006E54CC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0,5</w:t>
            </w:r>
          </w:p>
        </w:tc>
      </w:tr>
      <w:tr w:rsidR="006E54CC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030 00 4 000 0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B6387A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67371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67371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0,5</w:t>
            </w:r>
          </w:p>
        </w:tc>
      </w:tr>
      <w:tr w:rsidR="006E54CC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B6387A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2139,1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1453,0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1448,3</w:t>
            </w:r>
          </w:p>
        </w:tc>
      </w:tr>
      <w:tr w:rsidR="006E54CC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B6387A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2139,1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1453,0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1448,3</w:t>
            </w:r>
          </w:p>
        </w:tc>
      </w:tr>
      <w:tr w:rsidR="006E54CC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040 00 0 000 0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B6387A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2139,1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1453,0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1448,3</w:t>
            </w:r>
          </w:p>
        </w:tc>
      </w:tr>
      <w:tr w:rsidR="006E54CC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040 00 2 006 0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54CC" w:rsidRPr="0067371E" w:rsidRDefault="00B6387A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2139,1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1449,0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1448,3</w:t>
            </w:r>
          </w:p>
        </w:tc>
      </w:tr>
      <w:tr w:rsidR="006E54CC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1711,8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1449,0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1444,3</w:t>
            </w:r>
          </w:p>
        </w:tc>
      </w:tr>
      <w:tr w:rsidR="006E54CC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4,0</w:t>
            </w:r>
          </w:p>
        </w:tc>
      </w:tr>
      <w:tr w:rsidR="006E54CC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4,0</w:t>
            </w:r>
          </w:p>
        </w:tc>
      </w:tr>
      <w:tr w:rsidR="006E54CC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Субсидии бюджетам муниципальных районов, округов, поселений области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муниципальных округов,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67371E">
              <w:rPr>
                <w:sz w:val="20"/>
                <w:szCs w:val="20"/>
              </w:rPr>
              <w:t>040 03</w:t>
            </w:r>
            <w:r w:rsidRPr="0067371E">
              <w:rPr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145,3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</w:tr>
      <w:tr w:rsidR="006E54CC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67371E">
              <w:rPr>
                <w:sz w:val="20"/>
                <w:szCs w:val="20"/>
              </w:rPr>
              <w:t>040 03</w:t>
            </w:r>
            <w:r w:rsidRPr="0067371E">
              <w:rPr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145,3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</w:tr>
      <w:tr w:rsidR="006E54CC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Софинансирование бюджетам муниципальных образований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67371E">
              <w:rPr>
                <w:sz w:val="20"/>
                <w:szCs w:val="20"/>
              </w:rPr>
              <w:t>040 03</w:t>
            </w:r>
            <w:r w:rsidRPr="0067371E">
              <w:rPr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</w:tr>
      <w:tr w:rsidR="006E54CC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67371E">
              <w:rPr>
                <w:sz w:val="20"/>
                <w:szCs w:val="20"/>
              </w:rPr>
              <w:t>040 03</w:t>
            </w:r>
            <w:r w:rsidRPr="0067371E">
              <w:rPr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</w:tr>
      <w:tr w:rsidR="006E54CC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1739E2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1739E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67371E">
              <w:rPr>
                <w:sz w:val="20"/>
                <w:szCs w:val="20"/>
              </w:rPr>
              <w:t>040 03</w:t>
            </w:r>
            <w:r w:rsidRPr="0067371E">
              <w:rPr>
                <w:sz w:val="20"/>
                <w:szCs w:val="20"/>
                <w:lang w:val="en-US"/>
              </w:rPr>
              <w:t xml:space="preserve"> </w:t>
            </w:r>
            <w:r w:rsidRPr="0067371E">
              <w:rPr>
                <w:sz w:val="20"/>
                <w:szCs w:val="20"/>
              </w:rPr>
              <w:t>7142</w:t>
            </w:r>
            <w:r w:rsidRPr="0067371E">
              <w:rPr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B6387A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268,0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</w:tr>
      <w:tr w:rsidR="006E54CC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1739E2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1739E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67371E">
              <w:rPr>
                <w:sz w:val="20"/>
                <w:szCs w:val="20"/>
              </w:rPr>
              <w:t>040 03</w:t>
            </w:r>
            <w:r w:rsidRPr="0067371E">
              <w:rPr>
                <w:sz w:val="20"/>
                <w:szCs w:val="20"/>
                <w:lang w:val="en-US"/>
              </w:rPr>
              <w:t xml:space="preserve"> </w:t>
            </w:r>
            <w:r w:rsidRPr="0067371E">
              <w:rPr>
                <w:sz w:val="20"/>
                <w:szCs w:val="20"/>
              </w:rPr>
              <w:t>7142</w:t>
            </w:r>
            <w:r w:rsidRPr="0067371E">
              <w:rPr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B6387A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268,0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</w:tr>
      <w:tr w:rsidR="006E54CC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 Медниковского сельского поселения на 2022-2025годы»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050 00 1 004 0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B6387A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80,5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30,0</w:t>
            </w:r>
          </w:p>
        </w:tc>
      </w:tr>
      <w:tr w:rsidR="006E54CC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050 00 1 004 0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67371E" w:rsidRDefault="00B6387A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80,5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30,0</w:t>
            </w:r>
          </w:p>
        </w:tc>
      </w:tr>
      <w:tr w:rsidR="006E54CC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060 00 1 004 0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B6387A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92,6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10,0</w:t>
            </w:r>
          </w:p>
        </w:tc>
      </w:tr>
      <w:tr w:rsidR="006E54CC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060 00 1 004 0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67371E" w:rsidRDefault="00B6387A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92,6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10,0</w:t>
            </w:r>
          </w:p>
        </w:tc>
      </w:tr>
      <w:tr w:rsidR="006E54CC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Муниципальная программа «Управление муниципальным имуществом, использование и охрана земель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070 00 4 000 0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9A11FE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9</w:t>
            </w:r>
            <w:r w:rsidR="006E54CC" w:rsidRPr="0067371E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</w:t>
            </w:r>
          </w:p>
        </w:tc>
      </w:tr>
      <w:tr w:rsidR="006E54CC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070 00 4 000 0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67371E" w:rsidRDefault="009A11FE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9</w:t>
            </w:r>
            <w:r w:rsidR="006E54CC" w:rsidRPr="0067371E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</w:tr>
      <w:tr w:rsidR="006E54CC" w:rsidRPr="0067371E" w:rsidTr="00327621">
        <w:trPr>
          <w:cantSplit/>
          <w:trHeight w:val="300"/>
        </w:trPr>
        <w:tc>
          <w:tcPr>
            <w:tcW w:w="10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Прочие расходы не относящиеся к муниципальным программам Медниковского сельского поселения</w:t>
            </w:r>
          </w:p>
        </w:tc>
      </w:tr>
      <w:tr w:rsidR="006E54CC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900 00 0 000 0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67371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67371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2A5B09" w:rsidP="00327621">
            <w:pPr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4808,7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67371E" w:rsidRDefault="006E54CC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67371E">
              <w:rPr>
                <w:b/>
                <w:sz w:val="20"/>
                <w:szCs w:val="20"/>
              </w:rPr>
              <w:t>3814,7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67371E" w:rsidRDefault="006E54CC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4054,2</w:t>
            </w:r>
          </w:p>
        </w:tc>
      </w:tr>
      <w:tr w:rsidR="006E54CC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67371E">
              <w:rPr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67371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67371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67371E" w:rsidRDefault="00B6387A" w:rsidP="00327621">
            <w:pPr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903,3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67371E" w:rsidRDefault="006E54CC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827,7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67371E" w:rsidRDefault="006E54CC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827,7</w:t>
            </w:r>
          </w:p>
        </w:tc>
      </w:tr>
      <w:tr w:rsidR="00B6387A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6387A" w:rsidRPr="0067371E" w:rsidRDefault="00B6387A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87A" w:rsidRPr="0067371E" w:rsidRDefault="00B6387A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B6387A" w:rsidRPr="0067371E" w:rsidRDefault="00B6387A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B6387A" w:rsidRPr="0067371E" w:rsidRDefault="00B6387A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B6387A" w:rsidRPr="0067371E" w:rsidRDefault="00B6387A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87A" w:rsidRPr="0067371E" w:rsidRDefault="00B6387A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B6387A" w:rsidRPr="0067371E" w:rsidRDefault="00B6387A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B6387A" w:rsidRPr="0067371E" w:rsidRDefault="00B6387A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B6387A" w:rsidRPr="0067371E" w:rsidRDefault="00B6387A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87A" w:rsidRPr="0067371E" w:rsidRDefault="00B6387A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B6387A" w:rsidRPr="0067371E" w:rsidRDefault="00B6387A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B6387A" w:rsidRPr="0067371E" w:rsidRDefault="00B6387A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B6387A" w:rsidRPr="0067371E" w:rsidRDefault="00B6387A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87A" w:rsidRPr="0067371E" w:rsidRDefault="00B6387A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387A" w:rsidRPr="0067371E" w:rsidRDefault="00B6387A" w:rsidP="00B6387A">
            <w:pPr>
              <w:jc w:val="center"/>
              <w:rPr>
                <w:sz w:val="20"/>
                <w:szCs w:val="20"/>
              </w:rPr>
            </w:pPr>
          </w:p>
          <w:p w:rsidR="00B6387A" w:rsidRPr="0067371E" w:rsidRDefault="00B6387A" w:rsidP="00B6387A">
            <w:pPr>
              <w:jc w:val="center"/>
              <w:rPr>
                <w:sz w:val="20"/>
                <w:szCs w:val="20"/>
              </w:rPr>
            </w:pPr>
          </w:p>
          <w:p w:rsidR="00B6387A" w:rsidRPr="0067371E" w:rsidRDefault="00B6387A" w:rsidP="00B6387A">
            <w:pPr>
              <w:jc w:val="center"/>
              <w:rPr>
                <w:sz w:val="20"/>
                <w:szCs w:val="20"/>
              </w:rPr>
            </w:pPr>
          </w:p>
          <w:p w:rsidR="00B6387A" w:rsidRPr="0067371E" w:rsidRDefault="00B6387A" w:rsidP="00B6387A">
            <w:pPr>
              <w:jc w:val="center"/>
              <w:rPr>
                <w:sz w:val="20"/>
                <w:szCs w:val="20"/>
              </w:rPr>
            </w:pPr>
          </w:p>
          <w:p w:rsidR="00B6387A" w:rsidRPr="0067371E" w:rsidRDefault="00B6387A" w:rsidP="00B6387A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903,3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6387A" w:rsidRPr="0067371E" w:rsidRDefault="00B6387A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827,7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6387A" w:rsidRPr="0067371E" w:rsidRDefault="00B6387A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827,7</w:t>
            </w:r>
          </w:p>
        </w:tc>
      </w:tr>
      <w:tr w:rsidR="00B6387A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87A" w:rsidRPr="0067371E" w:rsidRDefault="00B6387A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87A" w:rsidRPr="0067371E" w:rsidRDefault="00B6387A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87A" w:rsidRPr="0067371E" w:rsidRDefault="00B6387A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87A" w:rsidRPr="0067371E" w:rsidRDefault="00B6387A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87A" w:rsidRPr="0067371E" w:rsidRDefault="00B6387A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387A" w:rsidRPr="0067371E" w:rsidRDefault="00B6387A" w:rsidP="00B6387A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903,3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6387A" w:rsidRPr="0067371E" w:rsidRDefault="00B6387A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827,7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6387A" w:rsidRPr="0067371E" w:rsidRDefault="00B6387A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827,7</w:t>
            </w:r>
          </w:p>
        </w:tc>
      </w:tr>
      <w:tr w:rsidR="00B6387A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87A" w:rsidRPr="0067371E" w:rsidRDefault="00B6387A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87A" w:rsidRPr="0067371E" w:rsidRDefault="00B6387A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87A" w:rsidRPr="0067371E" w:rsidRDefault="00B6387A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87A" w:rsidRPr="0067371E" w:rsidRDefault="00B6387A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87A" w:rsidRPr="0067371E" w:rsidRDefault="00B6387A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387A" w:rsidRPr="0067371E" w:rsidRDefault="00B6387A" w:rsidP="00B6387A">
            <w:pPr>
              <w:jc w:val="center"/>
              <w:rPr>
                <w:sz w:val="20"/>
                <w:szCs w:val="20"/>
              </w:rPr>
            </w:pPr>
          </w:p>
          <w:p w:rsidR="00B6387A" w:rsidRPr="0067371E" w:rsidRDefault="00B6387A" w:rsidP="00B6387A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903,3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6387A" w:rsidRPr="0067371E" w:rsidRDefault="00B6387A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827,7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6387A" w:rsidRPr="0067371E" w:rsidRDefault="00B6387A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827,7</w:t>
            </w:r>
          </w:p>
        </w:tc>
      </w:tr>
      <w:tr w:rsidR="006E54CC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67371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67371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67371E" w:rsidRDefault="00B6387A" w:rsidP="00327621">
            <w:pPr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3991,8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67371E" w:rsidRDefault="006E54CC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2675,0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67371E" w:rsidRDefault="006E54CC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2564,9</w:t>
            </w:r>
          </w:p>
        </w:tc>
      </w:tr>
      <w:tr w:rsidR="006E54CC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67371E" w:rsidRDefault="00B6387A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3991,8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67371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2563,4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4CC" w:rsidRPr="0067371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2453,3</w:t>
            </w:r>
          </w:p>
        </w:tc>
      </w:tr>
      <w:tr w:rsidR="006E54CC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B6387A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3707,1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67371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2563,4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4CC" w:rsidRPr="0067371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2453,3</w:t>
            </w:r>
          </w:p>
        </w:tc>
      </w:tr>
      <w:tr w:rsidR="006E54CC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67371E" w:rsidRDefault="00B6387A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3403,7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67371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2359,9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67371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2249,8</w:t>
            </w:r>
          </w:p>
        </w:tc>
      </w:tr>
      <w:tr w:rsidR="006E54CC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67371E" w:rsidRDefault="004753F9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244,9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67371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135,5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67371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135,5</w:t>
            </w:r>
          </w:p>
        </w:tc>
      </w:tr>
      <w:tr w:rsidR="006E54CC" w:rsidRPr="0067371E" w:rsidTr="00327621">
        <w:trPr>
          <w:cantSplit/>
          <w:trHeight w:val="789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68,0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67371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68,0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67371E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68,0</w:t>
            </w:r>
          </w:p>
        </w:tc>
      </w:tr>
      <w:tr w:rsidR="006E54CC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67371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67371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111,6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111,6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111,6</w:t>
            </w:r>
          </w:p>
        </w:tc>
      </w:tr>
      <w:tr w:rsidR="006E54CC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108,6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108,6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108,6</w:t>
            </w:r>
          </w:p>
        </w:tc>
      </w:tr>
      <w:tr w:rsidR="006E54CC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3,0</w:t>
            </w:r>
          </w:p>
        </w:tc>
      </w:tr>
      <w:tr w:rsidR="006E54CC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31,7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31,7</w:t>
            </w:r>
          </w:p>
        </w:tc>
      </w:tr>
      <w:tr w:rsidR="006E54CC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900 00 0 005 0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31,7</w:t>
            </w:r>
          </w:p>
        </w:tc>
      </w:tr>
      <w:tr w:rsidR="006E54CC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900 00 0 005 0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540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31,7</w:t>
            </w:r>
          </w:p>
        </w:tc>
      </w:tr>
      <w:tr w:rsidR="006E54CC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900 00 3 005 0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150,9</w:t>
            </w:r>
          </w:p>
        </w:tc>
      </w:tr>
      <w:tr w:rsidR="006E54CC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Организация и проведение выборов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900 00 3 005 0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150,9</w:t>
            </w:r>
          </w:p>
        </w:tc>
      </w:tr>
      <w:tr w:rsidR="006E54CC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B6387A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55</w:t>
            </w:r>
            <w:r w:rsidR="006E54CC" w:rsidRPr="0067371E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280,3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479,0</w:t>
            </w:r>
          </w:p>
        </w:tc>
      </w:tr>
      <w:tr w:rsidR="006E54CC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900 00 0 999 0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201,1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404,1</w:t>
            </w:r>
          </w:p>
        </w:tc>
      </w:tr>
      <w:tr w:rsidR="006E54CC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900 00 4 011 0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45,5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45,3</w:t>
            </w:r>
          </w:p>
        </w:tc>
      </w:tr>
      <w:tr w:rsidR="006E54CC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900 00 4 010 0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45,5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45,3</w:t>
            </w:r>
          </w:p>
        </w:tc>
      </w:tr>
      <w:tr w:rsidR="006E54CC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Иные выплаты персоналу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900 00 4 010 0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 xml:space="preserve">360 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45,5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45,3</w:t>
            </w:r>
          </w:p>
        </w:tc>
      </w:tr>
      <w:tr w:rsidR="006E54CC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 xml:space="preserve">900 00 4 011 0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B6387A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33,7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29,6</w:t>
            </w:r>
          </w:p>
        </w:tc>
      </w:tr>
      <w:tr w:rsidR="006E54CC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900 00 4 011 0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B6387A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</w:t>
            </w:r>
            <w:r w:rsidR="006E54CC" w:rsidRPr="0067371E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33,7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29,6</w:t>
            </w:r>
          </w:p>
        </w:tc>
      </w:tr>
      <w:tr w:rsidR="006E54CC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120,2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124,5</w:t>
            </w:r>
          </w:p>
        </w:tc>
      </w:tr>
      <w:tr w:rsidR="006E54CC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120,2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124,5</w:t>
            </w:r>
          </w:p>
        </w:tc>
      </w:tr>
      <w:tr w:rsidR="006E54CC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900 00 5 118 0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120,2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124,5</w:t>
            </w:r>
          </w:p>
        </w:tc>
      </w:tr>
      <w:tr w:rsidR="006E54CC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67371E" w:rsidRDefault="009A11FE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55,9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55,7</w:t>
            </w:r>
          </w:p>
        </w:tc>
      </w:tr>
      <w:tr w:rsidR="006E54CC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67371E" w:rsidRDefault="009A11FE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55,9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55,7</w:t>
            </w:r>
          </w:p>
        </w:tc>
      </w:tr>
      <w:tr w:rsidR="006E54CC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900 00 4 014 0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67371E" w:rsidRDefault="009A11FE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55,9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55,7</w:t>
            </w:r>
          </w:p>
        </w:tc>
      </w:tr>
      <w:tr w:rsidR="006E54CC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900 00 4 014 0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67371E" w:rsidRDefault="009A11FE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55,9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55,7</w:t>
            </w:r>
          </w:p>
        </w:tc>
      </w:tr>
      <w:tr w:rsidR="006E54CC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9A11FE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2,5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2,5</w:t>
            </w:r>
          </w:p>
        </w:tc>
      </w:tr>
      <w:tr w:rsidR="006E54CC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9A11FE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2,5</w:t>
            </w:r>
          </w:p>
        </w:tc>
      </w:tr>
      <w:tr w:rsidR="006E54CC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900</w:t>
            </w:r>
            <w:r w:rsidRPr="0067371E">
              <w:rPr>
                <w:sz w:val="20"/>
                <w:szCs w:val="20"/>
                <w:lang w:val="en-US"/>
              </w:rPr>
              <w:t xml:space="preserve"> 00</w:t>
            </w:r>
            <w:r w:rsidRPr="0067371E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9A11FE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2,5</w:t>
            </w:r>
          </w:p>
        </w:tc>
      </w:tr>
      <w:tr w:rsidR="006E54CC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900</w:t>
            </w:r>
            <w:r w:rsidRPr="0067371E">
              <w:rPr>
                <w:sz w:val="20"/>
                <w:szCs w:val="20"/>
                <w:lang w:val="en-US"/>
              </w:rPr>
              <w:t xml:space="preserve"> 00</w:t>
            </w:r>
            <w:r w:rsidRPr="0067371E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9A11FE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2,5</w:t>
            </w:r>
          </w:p>
        </w:tc>
      </w:tr>
      <w:tr w:rsidR="006E54CC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6E54CC" w:rsidRPr="0067371E" w:rsidRDefault="006E54CC" w:rsidP="003276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 xml:space="preserve">900 </w:t>
            </w:r>
            <w:r w:rsidRPr="0067371E">
              <w:rPr>
                <w:sz w:val="20"/>
                <w:szCs w:val="20"/>
                <w:lang w:val="en-US"/>
              </w:rPr>
              <w:t xml:space="preserve">00 </w:t>
            </w:r>
            <w:r w:rsidRPr="0067371E">
              <w:rPr>
                <w:sz w:val="20"/>
                <w:szCs w:val="20"/>
              </w:rPr>
              <w:t>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9A11FE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2,5</w:t>
            </w:r>
          </w:p>
        </w:tc>
      </w:tr>
      <w:tr w:rsidR="006E54CC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135,4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67371E" w:rsidRDefault="006E54CC" w:rsidP="00327621">
            <w:pPr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134,9</w:t>
            </w:r>
          </w:p>
        </w:tc>
      </w:tr>
      <w:tr w:rsidR="006E54CC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135,4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134,9</w:t>
            </w:r>
          </w:p>
        </w:tc>
      </w:tr>
      <w:tr w:rsidR="006E54CC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900</w:t>
            </w:r>
            <w:r w:rsidRPr="0067371E">
              <w:rPr>
                <w:sz w:val="20"/>
                <w:szCs w:val="20"/>
                <w:lang w:val="en-US"/>
              </w:rPr>
              <w:t xml:space="preserve"> 00</w:t>
            </w:r>
            <w:r w:rsidRPr="0067371E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135,4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134,9</w:t>
            </w:r>
          </w:p>
        </w:tc>
      </w:tr>
      <w:tr w:rsidR="006E54CC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900</w:t>
            </w:r>
            <w:r w:rsidRPr="0067371E">
              <w:rPr>
                <w:sz w:val="20"/>
                <w:szCs w:val="20"/>
                <w:lang w:val="en-US"/>
              </w:rPr>
              <w:t xml:space="preserve"> 00</w:t>
            </w:r>
            <w:r w:rsidRPr="0067371E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135,4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134,9</w:t>
            </w:r>
          </w:p>
        </w:tc>
      </w:tr>
      <w:tr w:rsidR="006E54CC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B6387A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7,9</w:t>
            </w:r>
          </w:p>
        </w:tc>
      </w:tr>
      <w:tr w:rsidR="006E54CC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B6387A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7,9</w:t>
            </w:r>
          </w:p>
        </w:tc>
      </w:tr>
      <w:tr w:rsidR="006E54CC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 xml:space="preserve">900 </w:t>
            </w:r>
            <w:r w:rsidRPr="0067371E">
              <w:rPr>
                <w:sz w:val="20"/>
                <w:szCs w:val="20"/>
                <w:lang w:val="en-US"/>
              </w:rPr>
              <w:t xml:space="preserve">00 </w:t>
            </w:r>
            <w:r w:rsidRPr="0067371E">
              <w:rPr>
                <w:sz w:val="20"/>
                <w:szCs w:val="20"/>
              </w:rPr>
              <w:t>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B6387A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7,9</w:t>
            </w:r>
          </w:p>
        </w:tc>
      </w:tr>
      <w:tr w:rsidR="006E54CC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900</w:t>
            </w:r>
            <w:r w:rsidRPr="0067371E">
              <w:rPr>
                <w:sz w:val="20"/>
                <w:szCs w:val="20"/>
                <w:lang w:val="en-US"/>
              </w:rPr>
              <w:t xml:space="preserve"> 00</w:t>
            </w:r>
            <w:r w:rsidRPr="0067371E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B6387A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7,9</w:t>
            </w:r>
          </w:p>
        </w:tc>
      </w:tr>
      <w:tr w:rsidR="006E54CC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900</w:t>
            </w:r>
            <w:r w:rsidRPr="0067371E">
              <w:rPr>
                <w:sz w:val="20"/>
                <w:szCs w:val="20"/>
                <w:lang w:val="en-US"/>
              </w:rPr>
              <w:t xml:space="preserve"> 00</w:t>
            </w:r>
            <w:r w:rsidRPr="0067371E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67371E" w:rsidRDefault="006E54CC" w:rsidP="00327621">
            <w:pPr>
              <w:jc w:val="both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67371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B6387A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67371E">
              <w:rPr>
                <w:sz w:val="20"/>
                <w:szCs w:val="20"/>
              </w:rPr>
              <w:t>7,9</w:t>
            </w:r>
          </w:p>
        </w:tc>
      </w:tr>
      <w:tr w:rsidR="006E54CC" w:rsidRPr="0067371E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67371E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67371E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B6387A" w:rsidP="000A7A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15358,8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8992,6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67371E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7371E">
              <w:rPr>
                <w:b/>
                <w:sz w:val="20"/>
                <w:szCs w:val="20"/>
              </w:rPr>
              <w:t>9180,9</w:t>
            </w:r>
          </w:p>
        </w:tc>
      </w:tr>
    </w:tbl>
    <w:p w:rsidR="00103504" w:rsidRPr="0067371E" w:rsidRDefault="00103504" w:rsidP="00103504">
      <w:pPr>
        <w:tabs>
          <w:tab w:val="center" w:pos="6521"/>
        </w:tabs>
        <w:jc w:val="center"/>
        <w:rPr>
          <w:b/>
          <w:color w:val="FF0000"/>
          <w:sz w:val="20"/>
          <w:szCs w:val="20"/>
        </w:rPr>
      </w:pPr>
    </w:p>
    <w:p w:rsidR="000A7A1C" w:rsidRPr="0067371E" w:rsidRDefault="00103504" w:rsidP="006D70A3">
      <w:pPr>
        <w:ind w:right="-995"/>
        <w:rPr>
          <w:b/>
          <w:color w:val="FF0000"/>
          <w:sz w:val="20"/>
          <w:szCs w:val="20"/>
        </w:rPr>
      </w:pPr>
      <w:r w:rsidRPr="0067371E">
        <w:rPr>
          <w:color w:val="FF0000"/>
          <w:sz w:val="20"/>
          <w:szCs w:val="20"/>
        </w:rPr>
        <w:t xml:space="preserve">                                                                </w:t>
      </w:r>
      <w:r w:rsidRPr="0067371E">
        <w:rPr>
          <w:b/>
          <w:color w:val="FF0000"/>
          <w:sz w:val="20"/>
          <w:szCs w:val="20"/>
        </w:rPr>
        <w:t xml:space="preserve">                                        </w:t>
      </w:r>
      <w:r w:rsidRPr="0067371E">
        <w:rPr>
          <w:b/>
          <w:sz w:val="20"/>
          <w:szCs w:val="20"/>
        </w:rPr>
        <w:t xml:space="preserve">                            </w:t>
      </w:r>
    </w:p>
    <w:p w:rsidR="000A7A1C" w:rsidRPr="0067371E" w:rsidRDefault="000A7A1C" w:rsidP="00103504">
      <w:pPr>
        <w:ind w:left="6240" w:hanging="1125"/>
        <w:rPr>
          <w:b/>
          <w:sz w:val="20"/>
          <w:szCs w:val="20"/>
        </w:rPr>
      </w:pPr>
    </w:p>
    <w:p w:rsidR="000A7A1C" w:rsidRPr="0067371E" w:rsidRDefault="000A7A1C" w:rsidP="00103504">
      <w:pPr>
        <w:ind w:left="6240" w:hanging="1125"/>
        <w:rPr>
          <w:b/>
          <w:sz w:val="20"/>
          <w:szCs w:val="20"/>
        </w:rPr>
      </w:pPr>
    </w:p>
    <w:p w:rsidR="005165D0" w:rsidRPr="0067371E" w:rsidRDefault="005165D0" w:rsidP="005165D0">
      <w:pPr>
        <w:rPr>
          <w:sz w:val="20"/>
          <w:szCs w:val="20"/>
        </w:rPr>
      </w:pPr>
    </w:p>
    <w:sectPr w:rsidR="005165D0" w:rsidRPr="0067371E" w:rsidSect="003E7DA9">
      <w:pgSz w:w="11905" w:h="16837"/>
      <w:pgMar w:top="426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DejaVu Sans">
    <w:charset w:val="80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188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37">
    <w:altName w:val="Arial Unicode MS"/>
    <w:charset w:val="80"/>
    <w:family w:val="roman"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A0E1F7B"/>
    <w:multiLevelType w:val="singleLevel"/>
    <w:tmpl w:val="CA0E1F7B"/>
    <w:lvl w:ilvl="0">
      <w:start w:val="4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14CE8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3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5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3CD5"/>
    <w:multiLevelType w:val="multilevel"/>
    <w:tmpl w:val="00003CD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005DB2"/>
    <w:multiLevelType w:val="multilevel"/>
    <w:tmpl w:val="00005DB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9ED69DB"/>
    <w:multiLevelType w:val="hybridMultilevel"/>
    <w:tmpl w:val="2D2C4230"/>
    <w:lvl w:ilvl="0" w:tplc="CB82BB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EF106C"/>
    <w:multiLevelType w:val="hybridMultilevel"/>
    <w:tmpl w:val="FA344DC0"/>
    <w:lvl w:ilvl="0" w:tplc="9C447F3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177D3B9C"/>
    <w:multiLevelType w:val="hybridMultilevel"/>
    <w:tmpl w:val="5F548E7A"/>
    <w:lvl w:ilvl="0" w:tplc="64707F3E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12082DE">
      <w:numFmt w:val="none"/>
      <w:lvlText w:val=""/>
      <w:lvlJc w:val="left"/>
      <w:pPr>
        <w:tabs>
          <w:tab w:val="num" w:pos="360"/>
        </w:tabs>
      </w:pPr>
    </w:lvl>
    <w:lvl w:ilvl="2" w:tplc="08342E82">
      <w:numFmt w:val="none"/>
      <w:lvlText w:val=""/>
      <w:lvlJc w:val="left"/>
      <w:pPr>
        <w:tabs>
          <w:tab w:val="num" w:pos="360"/>
        </w:tabs>
      </w:pPr>
    </w:lvl>
    <w:lvl w:ilvl="3" w:tplc="A1C69042">
      <w:numFmt w:val="none"/>
      <w:lvlText w:val=""/>
      <w:lvlJc w:val="left"/>
      <w:pPr>
        <w:tabs>
          <w:tab w:val="num" w:pos="360"/>
        </w:tabs>
      </w:pPr>
    </w:lvl>
    <w:lvl w:ilvl="4" w:tplc="C6DC6AFA">
      <w:numFmt w:val="none"/>
      <w:lvlText w:val=""/>
      <w:lvlJc w:val="left"/>
      <w:pPr>
        <w:tabs>
          <w:tab w:val="num" w:pos="360"/>
        </w:tabs>
      </w:pPr>
    </w:lvl>
    <w:lvl w:ilvl="5" w:tplc="5874B81E">
      <w:numFmt w:val="none"/>
      <w:lvlText w:val=""/>
      <w:lvlJc w:val="left"/>
      <w:pPr>
        <w:tabs>
          <w:tab w:val="num" w:pos="360"/>
        </w:tabs>
      </w:pPr>
    </w:lvl>
    <w:lvl w:ilvl="6" w:tplc="0F64DB16">
      <w:numFmt w:val="none"/>
      <w:lvlText w:val=""/>
      <w:lvlJc w:val="left"/>
      <w:pPr>
        <w:tabs>
          <w:tab w:val="num" w:pos="360"/>
        </w:tabs>
      </w:pPr>
    </w:lvl>
    <w:lvl w:ilvl="7" w:tplc="9120EFB0">
      <w:numFmt w:val="none"/>
      <w:lvlText w:val=""/>
      <w:lvlJc w:val="left"/>
      <w:pPr>
        <w:tabs>
          <w:tab w:val="num" w:pos="360"/>
        </w:tabs>
      </w:pPr>
    </w:lvl>
    <w:lvl w:ilvl="8" w:tplc="D59A1FA0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8C27391"/>
    <w:multiLevelType w:val="hybridMultilevel"/>
    <w:tmpl w:val="8494A752"/>
    <w:lvl w:ilvl="0" w:tplc="3B44E840">
      <w:start w:val="1"/>
      <w:numFmt w:val="decimal"/>
      <w:lvlText w:val="%1."/>
      <w:lvlJc w:val="left"/>
      <w:pPr>
        <w:ind w:left="1069" w:hanging="360"/>
      </w:pPr>
      <w:rPr>
        <w:rFonts w:eastAsia="SimSun"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C35649D"/>
    <w:multiLevelType w:val="singleLevel"/>
    <w:tmpl w:val="1C35649D"/>
    <w:lvl w:ilvl="0">
      <w:start w:val="2"/>
      <w:numFmt w:val="decimal"/>
      <w:suff w:val="space"/>
      <w:lvlText w:val="%1."/>
      <w:lvlJc w:val="left"/>
    </w:lvl>
  </w:abstractNum>
  <w:abstractNum w:abstractNumId="13">
    <w:nsid w:val="386D7027"/>
    <w:multiLevelType w:val="hybridMultilevel"/>
    <w:tmpl w:val="DC9E1D7C"/>
    <w:lvl w:ilvl="0" w:tplc="A6825A98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CE33BA"/>
    <w:multiLevelType w:val="multilevel"/>
    <w:tmpl w:val="2BF24A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>
    <w:nsid w:val="3DFF15CB"/>
    <w:multiLevelType w:val="multilevel"/>
    <w:tmpl w:val="C3DE8C94"/>
    <w:lvl w:ilvl="0">
      <w:start w:val="2"/>
      <w:numFmt w:val="decimal"/>
      <w:lvlText w:val="%1."/>
      <w:lvlJc w:val="left"/>
      <w:rPr>
        <w:rFonts w:cs="Times New Roman"/>
      </w:rPr>
    </w:lvl>
    <w:lvl w:ilvl="1">
      <w:start w:val="4"/>
      <w:numFmt w:val="decimal"/>
      <w:lvlText w:val="%1.%2."/>
      <w:lvlJc w:val="left"/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6">
    <w:nsid w:val="46AB5A20"/>
    <w:multiLevelType w:val="multilevel"/>
    <w:tmpl w:val="7ECCFD3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495A4414"/>
    <w:multiLevelType w:val="hybridMultilevel"/>
    <w:tmpl w:val="028AE0A4"/>
    <w:lvl w:ilvl="0" w:tplc="89E48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7B26B46">
      <w:numFmt w:val="none"/>
      <w:lvlText w:val=""/>
      <w:lvlJc w:val="left"/>
      <w:pPr>
        <w:tabs>
          <w:tab w:val="num" w:pos="360"/>
        </w:tabs>
      </w:pPr>
    </w:lvl>
    <w:lvl w:ilvl="2" w:tplc="F45888C0">
      <w:numFmt w:val="none"/>
      <w:lvlText w:val=""/>
      <w:lvlJc w:val="left"/>
      <w:pPr>
        <w:tabs>
          <w:tab w:val="num" w:pos="360"/>
        </w:tabs>
      </w:pPr>
    </w:lvl>
    <w:lvl w:ilvl="3" w:tplc="AAF27588">
      <w:numFmt w:val="none"/>
      <w:lvlText w:val=""/>
      <w:lvlJc w:val="left"/>
      <w:pPr>
        <w:tabs>
          <w:tab w:val="num" w:pos="360"/>
        </w:tabs>
      </w:pPr>
    </w:lvl>
    <w:lvl w:ilvl="4" w:tplc="661CC044">
      <w:numFmt w:val="none"/>
      <w:lvlText w:val=""/>
      <w:lvlJc w:val="left"/>
      <w:pPr>
        <w:tabs>
          <w:tab w:val="num" w:pos="360"/>
        </w:tabs>
      </w:pPr>
    </w:lvl>
    <w:lvl w:ilvl="5" w:tplc="A45E5436">
      <w:numFmt w:val="none"/>
      <w:lvlText w:val=""/>
      <w:lvlJc w:val="left"/>
      <w:pPr>
        <w:tabs>
          <w:tab w:val="num" w:pos="360"/>
        </w:tabs>
      </w:pPr>
    </w:lvl>
    <w:lvl w:ilvl="6" w:tplc="FC7CA9CA">
      <w:numFmt w:val="none"/>
      <w:lvlText w:val=""/>
      <w:lvlJc w:val="left"/>
      <w:pPr>
        <w:tabs>
          <w:tab w:val="num" w:pos="360"/>
        </w:tabs>
      </w:pPr>
    </w:lvl>
    <w:lvl w:ilvl="7" w:tplc="391EC374">
      <w:numFmt w:val="none"/>
      <w:lvlText w:val=""/>
      <w:lvlJc w:val="left"/>
      <w:pPr>
        <w:tabs>
          <w:tab w:val="num" w:pos="360"/>
        </w:tabs>
      </w:pPr>
    </w:lvl>
    <w:lvl w:ilvl="8" w:tplc="CA0A8E8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F5526CB"/>
    <w:multiLevelType w:val="multilevel"/>
    <w:tmpl w:val="C29696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9">
    <w:nsid w:val="58C637F7"/>
    <w:multiLevelType w:val="multilevel"/>
    <w:tmpl w:val="58C637F7"/>
    <w:lvl w:ilvl="0">
      <w:start w:val="2"/>
      <w:numFmt w:val="decimal"/>
      <w:lvlText w:val="%1."/>
      <w:lvlJc w:val="left"/>
      <w:pPr>
        <w:tabs>
          <w:tab w:val="num" w:pos="142"/>
        </w:tabs>
        <w:ind w:left="142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600" w:hanging="360"/>
      </w:pPr>
      <w:rPr>
        <w:rFonts w:cs="Times New Roman"/>
      </w:rPr>
    </w:lvl>
  </w:abstractNum>
  <w:abstractNum w:abstractNumId="20">
    <w:nsid w:val="5B341998"/>
    <w:multiLevelType w:val="multilevel"/>
    <w:tmpl w:val="2444A25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99"/>
        </w:tabs>
        <w:ind w:left="509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E0F28F1"/>
    <w:multiLevelType w:val="multilevel"/>
    <w:tmpl w:val="C07CDE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22">
    <w:nsid w:val="69372B26"/>
    <w:multiLevelType w:val="multilevel"/>
    <w:tmpl w:val="4D90E1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2160"/>
      </w:pPr>
      <w:rPr>
        <w:rFonts w:hint="default"/>
      </w:rPr>
    </w:lvl>
  </w:abstractNum>
  <w:abstractNum w:abstractNumId="23">
    <w:nsid w:val="7BA65374"/>
    <w:multiLevelType w:val="multilevel"/>
    <w:tmpl w:val="C6F8D026"/>
    <w:lvl w:ilvl="0">
      <w:start w:val="2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21"/>
  </w:num>
  <w:num w:numId="4">
    <w:abstractNumId w:val="2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7"/>
  </w:num>
  <w:num w:numId="8">
    <w:abstractNumId w:val="10"/>
  </w:num>
  <w:num w:numId="9">
    <w:abstractNumId w:val="15"/>
  </w:num>
  <w:num w:numId="10">
    <w:abstractNumId w:val="23"/>
  </w:num>
  <w:num w:numId="11">
    <w:abstractNumId w:val="14"/>
  </w:num>
  <w:num w:numId="12">
    <w:abstractNumId w:val="16"/>
  </w:num>
  <w:num w:numId="13">
    <w:abstractNumId w:val="8"/>
  </w:num>
  <w:num w:numId="14">
    <w:abstractNumId w:val="9"/>
  </w:num>
  <w:num w:numId="15">
    <w:abstractNumId w:val="11"/>
  </w:num>
  <w:num w:numId="16">
    <w:abstractNumId w:val="22"/>
  </w:num>
  <w:num w:numId="17">
    <w:abstractNumId w:val="18"/>
  </w:num>
  <w:num w:numId="18">
    <w:abstractNumId w:val="19"/>
  </w:num>
  <w:num w:numId="19">
    <w:abstractNumId w:val="6"/>
  </w:num>
  <w:num w:numId="20">
    <w:abstractNumId w:val="7"/>
  </w:num>
  <w:num w:numId="21">
    <w:abstractNumId w:val="5"/>
  </w:num>
  <w:num w:numId="22">
    <w:abstractNumId w:val="13"/>
  </w:num>
  <w:num w:numId="23">
    <w:abstractNumId w:val="4"/>
  </w:num>
  <w:num w:numId="24">
    <w:abstractNumId w:val="0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CD53A9"/>
    <w:rsid w:val="000003BD"/>
    <w:rsid w:val="0001403F"/>
    <w:rsid w:val="0002597D"/>
    <w:rsid w:val="0003415A"/>
    <w:rsid w:val="000400B8"/>
    <w:rsid w:val="0004085D"/>
    <w:rsid w:val="000425DB"/>
    <w:rsid w:val="000454E2"/>
    <w:rsid w:val="000468F4"/>
    <w:rsid w:val="000502DB"/>
    <w:rsid w:val="00052557"/>
    <w:rsid w:val="00053B03"/>
    <w:rsid w:val="00060A7F"/>
    <w:rsid w:val="000650F5"/>
    <w:rsid w:val="00066AE5"/>
    <w:rsid w:val="0007024F"/>
    <w:rsid w:val="00075B35"/>
    <w:rsid w:val="0008175F"/>
    <w:rsid w:val="00086379"/>
    <w:rsid w:val="00093198"/>
    <w:rsid w:val="000A6F55"/>
    <w:rsid w:val="000A7A1C"/>
    <w:rsid w:val="000B7E65"/>
    <w:rsid w:val="000D0DF2"/>
    <w:rsid w:val="000D52BC"/>
    <w:rsid w:val="000F0E5F"/>
    <w:rsid w:val="000F3C28"/>
    <w:rsid w:val="000F3CDD"/>
    <w:rsid w:val="000F3EEE"/>
    <w:rsid w:val="000F5923"/>
    <w:rsid w:val="00103504"/>
    <w:rsid w:val="001103DE"/>
    <w:rsid w:val="00120C1D"/>
    <w:rsid w:val="001213A3"/>
    <w:rsid w:val="00121D0E"/>
    <w:rsid w:val="00132BB2"/>
    <w:rsid w:val="00151241"/>
    <w:rsid w:val="00160B1B"/>
    <w:rsid w:val="00161C09"/>
    <w:rsid w:val="00161DFD"/>
    <w:rsid w:val="001739E2"/>
    <w:rsid w:val="001778B7"/>
    <w:rsid w:val="00194CE7"/>
    <w:rsid w:val="001A298D"/>
    <w:rsid w:val="001A427F"/>
    <w:rsid w:val="001A7828"/>
    <w:rsid w:val="001B036E"/>
    <w:rsid w:val="001D0D95"/>
    <w:rsid w:val="001D5588"/>
    <w:rsid w:val="001E0FE0"/>
    <w:rsid w:val="001E4E87"/>
    <w:rsid w:val="001E64E9"/>
    <w:rsid w:val="001F45E4"/>
    <w:rsid w:val="002076F8"/>
    <w:rsid w:val="00210CCD"/>
    <w:rsid w:val="00212251"/>
    <w:rsid w:val="002314FA"/>
    <w:rsid w:val="00233EB6"/>
    <w:rsid w:val="00245297"/>
    <w:rsid w:val="00247ABD"/>
    <w:rsid w:val="002513B0"/>
    <w:rsid w:val="002556B6"/>
    <w:rsid w:val="0025792B"/>
    <w:rsid w:val="0027109D"/>
    <w:rsid w:val="00271F58"/>
    <w:rsid w:val="0028775B"/>
    <w:rsid w:val="002904E7"/>
    <w:rsid w:val="00292F1B"/>
    <w:rsid w:val="002A5B09"/>
    <w:rsid w:val="002B6CEE"/>
    <w:rsid w:val="002C052B"/>
    <w:rsid w:val="002C4B64"/>
    <w:rsid w:val="002D0298"/>
    <w:rsid w:val="002D73A1"/>
    <w:rsid w:val="002E039C"/>
    <w:rsid w:val="002E22F5"/>
    <w:rsid w:val="002E28E5"/>
    <w:rsid w:val="002E3A76"/>
    <w:rsid w:val="002E725D"/>
    <w:rsid w:val="002E76CE"/>
    <w:rsid w:val="002F4BC8"/>
    <w:rsid w:val="002F5D73"/>
    <w:rsid w:val="002F68D8"/>
    <w:rsid w:val="002F6E0A"/>
    <w:rsid w:val="002F7130"/>
    <w:rsid w:val="002F7FAD"/>
    <w:rsid w:val="00301F85"/>
    <w:rsid w:val="00302883"/>
    <w:rsid w:val="00305B4D"/>
    <w:rsid w:val="00307D62"/>
    <w:rsid w:val="00316361"/>
    <w:rsid w:val="00316672"/>
    <w:rsid w:val="00327621"/>
    <w:rsid w:val="00333734"/>
    <w:rsid w:val="00344DE9"/>
    <w:rsid w:val="00364DF4"/>
    <w:rsid w:val="003714E3"/>
    <w:rsid w:val="00371FAF"/>
    <w:rsid w:val="00375026"/>
    <w:rsid w:val="003758AB"/>
    <w:rsid w:val="00382084"/>
    <w:rsid w:val="003925ED"/>
    <w:rsid w:val="003A273E"/>
    <w:rsid w:val="003A3807"/>
    <w:rsid w:val="003C1B22"/>
    <w:rsid w:val="003C3135"/>
    <w:rsid w:val="003D4373"/>
    <w:rsid w:val="003D4D6E"/>
    <w:rsid w:val="003D5522"/>
    <w:rsid w:val="003D6CD9"/>
    <w:rsid w:val="003D7044"/>
    <w:rsid w:val="003E2463"/>
    <w:rsid w:val="003E7DA9"/>
    <w:rsid w:val="003F3673"/>
    <w:rsid w:val="003F3BF8"/>
    <w:rsid w:val="003F40CE"/>
    <w:rsid w:val="003F558F"/>
    <w:rsid w:val="00414396"/>
    <w:rsid w:val="00414CE4"/>
    <w:rsid w:val="00416B5D"/>
    <w:rsid w:val="004173D0"/>
    <w:rsid w:val="00422B4E"/>
    <w:rsid w:val="00426227"/>
    <w:rsid w:val="00430BA7"/>
    <w:rsid w:val="004413E5"/>
    <w:rsid w:val="004425FE"/>
    <w:rsid w:val="0044479A"/>
    <w:rsid w:val="00444969"/>
    <w:rsid w:val="00445983"/>
    <w:rsid w:val="004466D5"/>
    <w:rsid w:val="00450CB7"/>
    <w:rsid w:val="00452BB6"/>
    <w:rsid w:val="00453DDC"/>
    <w:rsid w:val="00454137"/>
    <w:rsid w:val="0045725D"/>
    <w:rsid w:val="00460BEB"/>
    <w:rsid w:val="0047255B"/>
    <w:rsid w:val="004753F9"/>
    <w:rsid w:val="00480B5F"/>
    <w:rsid w:val="004941B8"/>
    <w:rsid w:val="004A0733"/>
    <w:rsid w:val="004A438C"/>
    <w:rsid w:val="004A5D0A"/>
    <w:rsid w:val="004A6CD4"/>
    <w:rsid w:val="004A719C"/>
    <w:rsid w:val="004B3AB1"/>
    <w:rsid w:val="004D549D"/>
    <w:rsid w:val="004D5FB5"/>
    <w:rsid w:val="004D64D4"/>
    <w:rsid w:val="004E34C5"/>
    <w:rsid w:val="004F7B00"/>
    <w:rsid w:val="005123A8"/>
    <w:rsid w:val="005165D0"/>
    <w:rsid w:val="00522B8F"/>
    <w:rsid w:val="0052377A"/>
    <w:rsid w:val="00525017"/>
    <w:rsid w:val="005264DC"/>
    <w:rsid w:val="00526C58"/>
    <w:rsid w:val="005276B9"/>
    <w:rsid w:val="00527776"/>
    <w:rsid w:val="00542878"/>
    <w:rsid w:val="00543E6C"/>
    <w:rsid w:val="00544B7A"/>
    <w:rsid w:val="00544B9A"/>
    <w:rsid w:val="00544CE9"/>
    <w:rsid w:val="00545A28"/>
    <w:rsid w:val="00547C8C"/>
    <w:rsid w:val="0055317A"/>
    <w:rsid w:val="00560592"/>
    <w:rsid w:val="00573841"/>
    <w:rsid w:val="00586061"/>
    <w:rsid w:val="0058684D"/>
    <w:rsid w:val="00590FB1"/>
    <w:rsid w:val="00595723"/>
    <w:rsid w:val="005A35E4"/>
    <w:rsid w:val="005B0E64"/>
    <w:rsid w:val="005C2BB5"/>
    <w:rsid w:val="005C3DC0"/>
    <w:rsid w:val="005C671A"/>
    <w:rsid w:val="005C739E"/>
    <w:rsid w:val="005C7F78"/>
    <w:rsid w:val="005D1CE3"/>
    <w:rsid w:val="005E445A"/>
    <w:rsid w:val="005E6233"/>
    <w:rsid w:val="005F543F"/>
    <w:rsid w:val="00615EA5"/>
    <w:rsid w:val="0063090A"/>
    <w:rsid w:val="0063424D"/>
    <w:rsid w:val="00641F48"/>
    <w:rsid w:val="006421DC"/>
    <w:rsid w:val="00643BB6"/>
    <w:rsid w:val="00644C99"/>
    <w:rsid w:val="00652CA6"/>
    <w:rsid w:val="006574F5"/>
    <w:rsid w:val="00660ED3"/>
    <w:rsid w:val="00662A29"/>
    <w:rsid w:val="00663C59"/>
    <w:rsid w:val="0067371E"/>
    <w:rsid w:val="00675471"/>
    <w:rsid w:val="00683459"/>
    <w:rsid w:val="0069641A"/>
    <w:rsid w:val="006A0D74"/>
    <w:rsid w:val="006A34F2"/>
    <w:rsid w:val="006B2B10"/>
    <w:rsid w:val="006C3F1C"/>
    <w:rsid w:val="006D70A3"/>
    <w:rsid w:val="006E36AF"/>
    <w:rsid w:val="006E54CC"/>
    <w:rsid w:val="006F3F0D"/>
    <w:rsid w:val="006F4723"/>
    <w:rsid w:val="00700CC1"/>
    <w:rsid w:val="00704A77"/>
    <w:rsid w:val="007117D3"/>
    <w:rsid w:val="007174A8"/>
    <w:rsid w:val="007277B5"/>
    <w:rsid w:val="007356B8"/>
    <w:rsid w:val="007369F2"/>
    <w:rsid w:val="007413D9"/>
    <w:rsid w:val="00741F8F"/>
    <w:rsid w:val="00766268"/>
    <w:rsid w:val="007717CE"/>
    <w:rsid w:val="00780CC1"/>
    <w:rsid w:val="007A2D55"/>
    <w:rsid w:val="007A3252"/>
    <w:rsid w:val="007B2787"/>
    <w:rsid w:val="007B2DAD"/>
    <w:rsid w:val="007D2847"/>
    <w:rsid w:val="007D7D8C"/>
    <w:rsid w:val="007F06E6"/>
    <w:rsid w:val="007F4295"/>
    <w:rsid w:val="007F439D"/>
    <w:rsid w:val="007F7775"/>
    <w:rsid w:val="007F7D50"/>
    <w:rsid w:val="008019EB"/>
    <w:rsid w:val="00802411"/>
    <w:rsid w:val="00803DC5"/>
    <w:rsid w:val="00813E80"/>
    <w:rsid w:val="00822C5A"/>
    <w:rsid w:val="00823DFC"/>
    <w:rsid w:val="00824787"/>
    <w:rsid w:val="00835711"/>
    <w:rsid w:val="00841B4B"/>
    <w:rsid w:val="00844D2D"/>
    <w:rsid w:val="008629AA"/>
    <w:rsid w:val="00871A09"/>
    <w:rsid w:val="00875DCB"/>
    <w:rsid w:val="00883543"/>
    <w:rsid w:val="00883791"/>
    <w:rsid w:val="00891E8E"/>
    <w:rsid w:val="00892D4D"/>
    <w:rsid w:val="00896FB5"/>
    <w:rsid w:val="008A19AD"/>
    <w:rsid w:val="008A358B"/>
    <w:rsid w:val="008A3BD9"/>
    <w:rsid w:val="008A3D1F"/>
    <w:rsid w:val="008A5DEC"/>
    <w:rsid w:val="008B4416"/>
    <w:rsid w:val="008C5487"/>
    <w:rsid w:val="008C7CBD"/>
    <w:rsid w:val="008D0029"/>
    <w:rsid w:val="008D3F81"/>
    <w:rsid w:val="008E33BC"/>
    <w:rsid w:val="008E42DD"/>
    <w:rsid w:val="008F09B5"/>
    <w:rsid w:val="008F0E92"/>
    <w:rsid w:val="008F736D"/>
    <w:rsid w:val="00905032"/>
    <w:rsid w:val="00906A10"/>
    <w:rsid w:val="00906D84"/>
    <w:rsid w:val="00907086"/>
    <w:rsid w:val="00911DAD"/>
    <w:rsid w:val="009207F9"/>
    <w:rsid w:val="00922D59"/>
    <w:rsid w:val="00923975"/>
    <w:rsid w:val="00924F75"/>
    <w:rsid w:val="0092508B"/>
    <w:rsid w:val="0092611A"/>
    <w:rsid w:val="009319E4"/>
    <w:rsid w:val="009327C5"/>
    <w:rsid w:val="00935D67"/>
    <w:rsid w:val="00946D62"/>
    <w:rsid w:val="00947F7B"/>
    <w:rsid w:val="00950B5A"/>
    <w:rsid w:val="009533ED"/>
    <w:rsid w:val="009629FE"/>
    <w:rsid w:val="009641CA"/>
    <w:rsid w:val="009708A0"/>
    <w:rsid w:val="00973E11"/>
    <w:rsid w:val="00974822"/>
    <w:rsid w:val="00977A59"/>
    <w:rsid w:val="00980D81"/>
    <w:rsid w:val="0098283D"/>
    <w:rsid w:val="00990686"/>
    <w:rsid w:val="0099296D"/>
    <w:rsid w:val="00995BF5"/>
    <w:rsid w:val="009A11FE"/>
    <w:rsid w:val="009A18EC"/>
    <w:rsid w:val="009C04B2"/>
    <w:rsid w:val="009D68DD"/>
    <w:rsid w:val="009E0701"/>
    <w:rsid w:val="009F03F2"/>
    <w:rsid w:val="009F0BF7"/>
    <w:rsid w:val="009F2C33"/>
    <w:rsid w:val="009F3507"/>
    <w:rsid w:val="00A027D4"/>
    <w:rsid w:val="00A03528"/>
    <w:rsid w:val="00A06840"/>
    <w:rsid w:val="00A12E34"/>
    <w:rsid w:val="00A15AD7"/>
    <w:rsid w:val="00A16A2E"/>
    <w:rsid w:val="00A31741"/>
    <w:rsid w:val="00A42E34"/>
    <w:rsid w:val="00A45D49"/>
    <w:rsid w:val="00A5113A"/>
    <w:rsid w:val="00A526AE"/>
    <w:rsid w:val="00A56639"/>
    <w:rsid w:val="00A618DF"/>
    <w:rsid w:val="00A66992"/>
    <w:rsid w:val="00A70B69"/>
    <w:rsid w:val="00A72ACF"/>
    <w:rsid w:val="00A73EA7"/>
    <w:rsid w:val="00A74EA4"/>
    <w:rsid w:val="00A75F10"/>
    <w:rsid w:val="00A836E2"/>
    <w:rsid w:val="00A83D78"/>
    <w:rsid w:val="00A932FB"/>
    <w:rsid w:val="00AA0BA3"/>
    <w:rsid w:val="00AB6A87"/>
    <w:rsid w:val="00AC74CA"/>
    <w:rsid w:val="00AD1A7A"/>
    <w:rsid w:val="00AD394E"/>
    <w:rsid w:val="00AD5B39"/>
    <w:rsid w:val="00AE1043"/>
    <w:rsid w:val="00AE4B6A"/>
    <w:rsid w:val="00AF0FAD"/>
    <w:rsid w:val="00AF1EC3"/>
    <w:rsid w:val="00AF3DB6"/>
    <w:rsid w:val="00B07FBC"/>
    <w:rsid w:val="00B15529"/>
    <w:rsid w:val="00B15680"/>
    <w:rsid w:val="00B16B65"/>
    <w:rsid w:val="00B16CEB"/>
    <w:rsid w:val="00B24E78"/>
    <w:rsid w:val="00B3067F"/>
    <w:rsid w:val="00B31630"/>
    <w:rsid w:val="00B4054B"/>
    <w:rsid w:val="00B42D00"/>
    <w:rsid w:val="00B435DC"/>
    <w:rsid w:val="00B443D4"/>
    <w:rsid w:val="00B46289"/>
    <w:rsid w:val="00B478D6"/>
    <w:rsid w:val="00B6387A"/>
    <w:rsid w:val="00B63AB1"/>
    <w:rsid w:val="00B64D67"/>
    <w:rsid w:val="00B65E23"/>
    <w:rsid w:val="00B6707E"/>
    <w:rsid w:val="00B7355D"/>
    <w:rsid w:val="00B73588"/>
    <w:rsid w:val="00B777B8"/>
    <w:rsid w:val="00B91191"/>
    <w:rsid w:val="00BA6A90"/>
    <w:rsid w:val="00BB0265"/>
    <w:rsid w:val="00BB0B8A"/>
    <w:rsid w:val="00BB57BA"/>
    <w:rsid w:val="00BC2034"/>
    <w:rsid w:val="00BC61EE"/>
    <w:rsid w:val="00BC7C30"/>
    <w:rsid w:val="00BD254E"/>
    <w:rsid w:val="00BD2562"/>
    <w:rsid w:val="00BD2F50"/>
    <w:rsid w:val="00BD7939"/>
    <w:rsid w:val="00BE4B7A"/>
    <w:rsid w:val="00BE5F66"/>
    <w:rsid w:val="00BF0B97"/>
    <w:rsid w:val="00BF0F7A"/>
    <w:rsid w:val="00C02B5B"/>
    <w:rsid w:val="00C02CA8"/>
    <w:rsid w:val="00C05F04"/>
    <w:rsid w:val="00C14E2C"/>
    <w:rsid w:val="00C211CA"/>
    <w:rsid w:val="00C33C46"/>
    <w:rsid w:val="00C405DC"/>
    <w:rsid w:val="00C47BCF"/>
    <w:rsid w:val="00C55896"/>
    <w:rsid w:val="00C63155"/>
    <w:rsid w:val="00C71E58"/>
    <w:rsid w:val="00C83F34"/>
    <w:rsid w:val="00C85214"/>
    <w:rsid w:val="00C944C3"/>
    <w:rsid w:val="00C9486F"/>
    <w:rsid w:val="00CA5762"/>
    <w:rsid w:val="00CA7E4E"/>
    <w:rsid w:val="00CB61DA"/>
    <w:rsid w:val="00CC3D97"/>
    <w:rsid w:val="00CC60CB"/>
    <w:rsid w:val="00CD0F58"/>
    <w:rsid w:val="00CD12EE"/>
    <w:rsid w:val="00CD1385"/>
    <w:rsid w:val="00CD53A9"/>
    <w:rsid w:val="00CD58F5"/>
    <w:rsid w:val="00CE6E9B"/>
    <w:rsid w:val="00D01627"/>
    <w:rsid w:val="00D05F0C"/>
    <w:rsid w:val="00D07873"/>
    <w:rsid w:val="00D1140B"/>
    <w:rsid w:val="00D21424"/>
    <w:rsid w:val="00D279F8"/>
    <w:rsid w:val="00D401FE"/>
    <w:rsid w:val="00D44ADD"/>
    <w:rsid w:val="00D45A5E"/>
    <w:rsid w:val="00D567B7"/>
    <w:rsid w:val="00D61F5F"/>
    <w:rsid w:val="00D670FA"/>
    <w:rsid w:val="00D7391C"/>
    <w:rsid w:val="00D74875"/>
    <w:rsid w:val="00D75141"/>
    <w:rsid w:val="00D8281C"/>
    <w:rsid w:val="00D866A7"/>
    <w:rsid w:val="00DA1B16"/>
    <w:rsid w:val="00DA6B80"/>
    <w:rsid w:val="00DA7DE0"/>
    <w:rsid w:val="00DC2268"/>
    <w:rsid w:val="00DC3141"/>
    <w:rsid w:val="00DC7201"/>
    <w:rsid w:val="00DC762D"/>
    <w:rsid w:val="00DD0A9E"/>
    <w:rsid w:val="00DD0DCE"/>
    <w:rsid w:val="00DD2844"/>
    <w:rsid w:val="00DD4B08"/>
    <w:rsid w:val="00DE4631"/>
    <w:rsid w:val="00DE4B58"/>
    <w:rsid w:val="00DE6D0A"/>
    <w:rsid w:val="00DF1D5C"/>
    <w:rsid w:val="00E00C85"/>
    <w:rsid w:val="00E07162"/>
    <w:rsid w:val="00E1173C"/>
    <w:rsid w:val="00E13BE8"/>
    <w:rsid w:val="00E21169"/>
    <w:rsid w:val="00E27C35"/>
    <w:rsid w:val="00E31333"/>
    <w:rsid w:val="00E46168"/>
    <w:rsid w:val="00E46BE8"/>
    <w:rsid w:val="00E51D42"/>
    <w:rsid w:val="00E5227C"/>
    <w:rsid w:val="00E5740B"/>
    <w:rsid w:val="00E707D0"/>
    <w:rsid w:val="00E714EB"/>
    <w:rsid w:val="00E84CB8"/>
    <w:rsid w:val="00E8519C"/>
    <w:rsid w:val="00E85E3D"/>
    <w:rsid w:val="00E87853"/>
    <w:rsid w:val="00E936BC"/>
    <w:rsid w:val="00EA0FD3"/>
    <w:rsid w:val="00EA1384"/>
    <w:rsid w:val="00EA30F6"/>
    <w:rsid w:val="00EA3686"/>
    <w:rsid w:val="00EA75D4"/>
    <w:rsid w:val="00EB0C4F"/>
    <w:rsid w:val="00EB2052"/>
    <w:rsid w:val="00EB5637"/>
    <w:rsid w:val="00EC2463"/>
    <w:rsid w:val="00EC6994"/>
    <w:rsid w:val="00ED1CCD"/>
    <w:rsid w:val="00ED6D5C"/>
    <w:rsid w:val="00EE3F1A"/>
    <w:rsid w:val="00EE7630"/>
    <w:rsid w:val="00EF19A7"/>
    <w:rsid w:val="00F115AC"/>
    <w:rsid w:val="00F23291"/>
    <w:rsid w:val="00F24BB5"/>
    <w:rsid w:val="00F25BF8"/>
    <w:rsid w:val="00F32DA5"/>
    <w:rsid w:val="00F45A28"/>
    <w:rsid w:val="00F4643A"/>
    <w:rsid w:val="00F55639"/>
    <w:rsid w:val="00F86EFC"/>
    <w:rsid w:val="00F93815"/>
    <w:rsid w:val="00FA61C7"/>
    <w:rsid w:val="00FA6D82"/>
    <w:rsid w:val="00FA7D4A"/>
    <w:rsid w:val="00FB279F"/>
    <w:rsid w:val="00FB57B2"/>
    <w:rsid w:val="00FD2E12"/>
    <w:rsid w:val="00FD6BDE"/>
    <w:rsid w:val="00FD72F7"/>
    <w:rsid w:val="00FE1DE2"/>
    <w:rsid w:val="00FE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widowControl w:val="0"/>
      <w:numPr>
        <w:numId w:val="1"/>
      </w:numPr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F1EC3"/>
    <w:pPr>
      <w:keepNext/>
      <w:suppressAutoHyphens w:val="0"/>
      <w:ind w:left="426" w:firstLine="4677"/>
      <w:outlineLvl w:val="1"/>
    </w:pPr>
    <w:rPr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F1EC3"/>
    <w:pPr>
      <w:keepNext/>
      <w:suppressAutoHyphens w:val="0"/>
      <w:jc w:val="center"/>
      <w:outlineLvl w:val="2"/>
    </w:pPr>
    <w:rPr>
      <w:b/>
      <w:spacing w:val="100"/>
      <w:sz w:val="40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pPr>
      <w:keepNext/>
      <w:widowControl w:val="0"/>
      <w:numPr>
        <w:ilvl w:val="5"/>
        <w:numId w:val="1"/>
      </w:numPr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link w:val="70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F1EC3"/>
    <w:pPr>
      <w:suppressAutoHyphens w:val="0"/>
      <w:spacing w:before="240" w:after="60"/>
      <w:outlineLvl w:val="7"/>
    </w:pPr>
    <w:rPr>
      <w:i/>
      <w:iCs/>
      <w:lang w:eastAsia="ru-RU"/>
    </w:rPr>
  </w:style>
  <w:style w:type="paragraph" w:styleId="9">
    <w:name w:val="heading 9"/>
    <w:basedOn w:val="a"/>
    <w:next w:val="a"/>
    <w:link w:val="90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link w:val="7"/>
    <w:locked/>
    <w:rsid w:val="00DD4B08"/>
    <w:rPr>
      <w:sz w:val="24"/>
      <w:szCs w:val="24"/>
      <w:lang w:val="ru-RU"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1">
    <w:name w:val="Основной шрифт абзаца1"/>
  </w:style>
  <w:style w:type="character" w:customStyle="1" w:styleId="a3">
    <w:name w:val=" Знак Знак"/>
    <w:rPr>
      <w:sz w:val="24"/>
      <w:szCs w:val="24"/>
      <w:lang w:val="ru-RU" w:eastAsia="ar-SA" w:bidi="ar-SA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link w:val="a7"/>
    <w:pPr>
      <w:widowControl w:val="0"/>
      <w:jc w:val="both"/>
    </w:pPr>
    <w:rPr>
      <w:sz w:val="28"/>
      <w:szCs w:val="20"/>
    </w:rPr>
  </w:style>
  <w:style w:type="paragraph" w:styleId="a8">
    <w:name w:val="List"/>
    <w:basedOn w:val="a6"/>
  </w:style>
  <w:style w:type="paragraph" w:customStyle="1" w:styleId="12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pPr>
      <w:suppressLineNumbers/>
    </w:pPr>
  </w:style>
  <w:style w:type="paragraph" w:styleId="a9">
    <w:name w:val="Body Text Indent"/>
    <w:basedOn w:val="a"/>
    <w:link w:val="aa"/>
    <w:pPr>
      <w:spacing w:after="120"/>
      <w:ind w:left="283"/>
    </w:p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21"/>
    <w:basedOn w:val="a"/>
    <w:pPr>
      <w:jc w:val="both"/>
    </w:pPr>
    <w:rPr>
      <w:color w:val="000000"/>
      <w:sz w:val="28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22">
    <w:name w:val="Body Text 2"/>
    <w:basedOn w:val="a"/>
    <w:link w:val="23"/>
    <w:rsid w:val="00B3067F"/>
    <w:pPr>
      <w:suppressAutoHyphens w:val="0"/>
      <w:jc w:val="both"/>
    </w:pPr>
    <w:rPr>
      <w:color w:val="000000"/>
      <w:sz w:val="28"/>
      <w:lang w:eastAsia="ru-RU"/>
    </w:rPr>
  </w:style>
  <w:style w:type="paragraph" w:styleId="ad">
    <w:name w:val="Balloon Text"/>
    <w:basedOn w:val="a"/>
    <w:link w:val="ae"/>
    <w:rsid w:val="000502DB"/>
    <w:rPr>
      <w:rFonts w:ascii="Segoe UI" w:hAnsi="Segoe UI"/>
      <w:sz w:val="18"/>
      <w:szCs w:val="18"/>
      <w:lang/>
    </w:rPr>
  </w:style>
  <w:style w:type="character" w:customStyle="1" w:styleId="ae">
    <w:name w:val="Текст выноски Знак"/>
    <w:link w:val="ad"/>
    <w:rsid w:val="000502DB"/>
    <w:rPr>
      <w:rFonts w:ascii="Segoe UI" w:hAnsi="Segoe UI" w:cs="Segoe UI"/>
      <w:sz w:val="18"/>
      <w:szCs w:val="18"/>
      <w:lang w:eastAsia="ar-SA"/>
    </w:rPr>
  </w:style>
  <w:style w:type="character" w:customStyle="1" w:styleId="24">
    <w:name w:val="Знак Знак2"/>
    <w:locked/>
    <w:rsid w:val="00161C09"/>
    <w:rPr>
      <w:sz w:val="24"/>
      <w:szCs w:val="24"/>
      <w:lang w:val="ru-RU" w:eastAsia="ar-SA" w:bidi="ar-SA"/>
    </w:rPr>
  </w:style>
  <w:style w:type="character" w:customStyle="1" w:styleId="14">
    <w:name w:val="Знак Знак1"/>
    <w:locked/>
    <w:rsid w:val="00161C09"/>
    <w:rPr>
      <w:rFonts w:ascii="Segoe UI" w:hAnsi="Segoe UI" w:cs="Segoe UI"/>
      <w:sz w:val="18"/>
      <w:szCs w:val="18"/>
      <w:lang w:val="ru-RU" w:eastAsia="ar-SA" w:bidi="ar-SA"/>
    </w:rPr>
  </w:style>
  <w:style w:type="character" w:customStyle="1" w:styleId="af">
    <w:name w:val="Знак Знак"/>
    <w:rsid w:val="00161C09"/>
    <w:rPr>
      <w:sz w:val="24"/>
      <w:szCs w:val="24"/>
      <w:lang w:val="ru-RU" w:eastAsia="ar-SA" w:bidi="ar-SA"/>
    </w:rPr>
  </w:style>
  <w:style w:type="table" w:styleId="af0">
    <w:name w:val="Table Grid"/>
    <w:basedOn w:val="a1"/>
    <w:rsid w:val="00AF1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7">
    <w:name w:val="p7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rsid w:val="00AF1E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styleId="af1">
    <w:name w:val="Hyperlink"/>
    <w:basedOn w:val="a0"/>
    <w:rsid w:val="00AF1EC3"/>
    <w:rPr>
      <w:color w:val="0000FF"/>
      <w:u w:val="single"/>
    </w:rPr>
  </w:style>
  <w:style w:type="paragraph" w:customStyle="1" w:styleId="p3">
    <w:name w:val="p3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0"/>
    <w:rsid w:val="00AF1EC3"/>
  </w:style>
  <w:style w:type="paragraph" w:customStyle="1" w:styleId="ConsNormal">
    <w:name w:val="ConsNormal"/>
    <w:rsid w:val="00AF1E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2">
    <w:name w:val="Normal (Web)"/>
    <w:basedOn w:val="a"/>
    <w:rsid w:val="00AF1EC3"/>
    <w:pPr>
      <w:spacing w:before="280" w:after="280"/>
      <w:ind w:firstLine="567"/>
    </w:pPr>
  </w:style>
  <w:style w:type="paragraph" w:customStyle="1" w:styleId="western">
    <w:name w:val="western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3">
    <w:name w:val="List Paragraph"/>
    <w:basedOn w:val="a"/>
    <w:qFormat/>
    <w:rsid w:val="00AF1EC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1">
    <w:name w:val="Основной шрифт абзаца4"/>
    <w:rsid w:val="00AF1EC3"/>
  </w:style>
  <w:style w:type="character" w:customStyle="1" w:styleId="WW-Absatz-Standardschriftart11">
    <w:name w:val="WW-Absatz-Standardschriftart11"/>
    <w:rsid w:val="00AF1EC3"/>
  </w:style>
  <w:style w:type="character" w:customStyle="1" w:styleId="WW-Absatz-Standardschriftart111">
    <w:name w:val="WW-Absatz-Standardschriftart111"/>
    <w:rsid w:val="00AF1EC3"/>
  </w:style>
  <w:style w:type="character" w:customStyle="1" w:styleId="WW-Absatz-Standardschriftart1111">
    <w:name w:val="WW-Absatz-Standardschriftart1111"/>
    <w:rsid w:val="00AF1EC3"/>
  </w:style>
  <w:style w:type="character" w:customStyle="1" w:styleId="WW-Absatz-Standardschriftart11111">
    <w:name w:val="WW-Absatz-Standardschriftart11111"/>
    <w:rsid w:val="00AF1EC3"/>
  </w:style>
  <w:style w:type="character" w:customStyle="1" w:styleId="31">
    <w:name w:val="Основной шрифт абзаца3"/>
    <w:rsid w:val="00AF1EC3"/>
  </w:style>
  <w:style w:type="character" w:customStyle="1" w:styleId="WW-Absatz-Standardschriftart111111">
    <w:name w:val="WW-Absatz-Standardschriftart111111"/>
    <w:rsid w:val="00AF1EC3"/>
  </w:style>
  <w:style w:type="character" w:customStyle="1" w:styleId="WW-Absatz-Standardschriftart1111111">
    <w:name w:val="WW-Absatz-Standardschriftart1111111"/>
    <w:rsid w:val="00AF1EC3"/>
  </w:style>
  <w:style w:type="character" w:customStyle="1" w:styleId="WW-Absatz-Standardschriftart11111111">
    <w:name w:val="WW-Absatz-Standardschriftart11111111"/>
    <w:rsid w:val="00AF1EC3"/>
  </w:style>
  <w:style w:type="character" w:customStyle="1" w:styleId="WW-Absatz-Standardschriftart111111111">
    <w:name w:val="WW-Absatz-Standardschriftart111111111"/>
    <w:rsid w:val="00AF1EC3"/>
  </w:style>
  <w:style w:type="character" w:customStyle="1" w:styleId="25">
    <w:name w:val="Основной шрифт абзаца2"/>
    <w:rsid w:val="00AF1EC3"/>
  </w:style>
  <w:style w:type="character" w:customStyle="1" w:styleId="WW-Absatz-Standardschriftart1111111111">
    <w:name w:val="WW-Absatz-Standardschriftart1111111111"/>
    <w:rsid w:val="00AF1EC3"/>
  </w:style>
  <w:style w:type="character" w:customStyle="1" w:styleId="WW-Absatz-Standardschriftart11111111111">
    <w:name w:val="WW-Absatz-Standardschriftart11111111111"/>
    <w:rsid w:val="00AF1EC3"/>
  </w:style>
  <w:style w:type="character" w:customStyle="1" w:styleId="WW-Absatz-Standardschriftart111111111111">
    <w:name w:val="WW-Absatz-Standardschriftart111111111111"/>
    <w:rsid w:val="00AF1EC3"/>
  </w:style>
  <w:style w:type="character" w:customStyle="1" w:styleId="DefaultParagraphFont">
    <w:name w:val="Default Paragraph Font"/>
    <w:rsid w:val="00AF1EC3"/>
  </w:style>
  <w:style w:type="character" w:styleId="af4">
    <w:name w:val="page number"/>
    <w:basedOn w:val="11"/>
    <w:rsid w:val="00AF1EC3"/>
  </w:style>
  <w:style w:type="paragraph" w:customStyle="1" w:styleId="51">
    <w:name w:val="Название5"/>
    <w:basedOn w:val="a"/>
    <w:rsid w:val="00AF1EC3"/>
    <w:pPr>
      <w:widowControl w:val="0"/>
      <w:suppressLineNumbers/>
      <w:autoSpaceDE w:val="0"/>
      <w:spacing w:before="120" w:after="120"/>
    </w:pPr>
    <w:rPr>
      <w:rFonts w:ascii="font188" w:eastAsia="font188" w:hAnsi="font188" w:cs="Tahoma"/>
      <w:i/>
      <w:iCs/>
      <w:lang w:eastAsia="ru-RU" w:bidi="ru-RU"/>
    </w:rPr>
  </w:style>
  <w:style w:type="paragraph" w:customStyle="1" w:styleId="52">
    <w:name w:val="Указатель5"/>
    <w:basedOn w:val="a"/>
    <w:rsid w:val="00AF1EC3"/>
    <w:pPr>
      <w:widowControl w:val="0"/>
      <w:suppressLineNumbers/>
      <w:autoSpaceDE w:val="0"/>
    </w:pPr>
    <w:rPr>
      <w:rFonts w:ascii="font188" w:eastAsia="font188" w:hAnsi="font188" w:cs="Tahoma"/>
      <w:lang w:eastAsia="ru-RU" w:bidi="ru-RU"/>
    </w:rPr>
  </w:style>
  <w:style w:type="paragraph" w:customStyle="1" w:styleId="42">
    <w:name w:val="Название4"/>
    <w:basedOn w:val="a"/>
    <w:rsid w:val="00AF1EC3"/>
    <w:pPr>
      <w:widowControl w:val="0"/>
      <w:suppressLineNumbers/>
      <w:autoSpaceDE w:val="0"/>
      <w:spacing w:before="120" w:after="120"/>
    </w:pPr>
    <w:rPr>
      <w:rFonts w:ascii="font188" w:eastAsia="font188" w:hAnsi="font188" w:cs="Tahoma"/>
      <w:i/>
      <w:iCs/>
      <w:lang w:eastAsia="ru-RU" w:bidi="ru-RU"/>
    </w:rPr>
  </w:style>
  <w:style w:type="paragraph" w:customStyle="1" w:styleId="43">
    <w:name w:val="Указатель4"/>
    <w:basedOn w:val="a"/>
    <w:rsid w:val="00AF1EC3"/>
    <w:pPr>
      <w:widowControl w:val="0"/>
      <w:suppressLineNumbers/>
      <w:autoSpaceDE w:val="0"/>
    </w:pPr>
    <w:rPr>
      <w:rFonts w:ascii="font188" w:eastAsia="font188" w:hAnsi="font188" w:cs="Tahoma"/>
      <w:lang w:eastAsia="ru-RU" w:bidi="ru-RU"/>
    </w:rPr>
  </w:style>
  <w:style w:type="paragraph" w:customStyle="1" w:styleId="32">
    <w:name w:val="Название3"/>
    <w:basedOn w:val="a"/>
    <w:rsid w:val="00AF1EC3"/>
    <w:pPr>
      <w:widowControl w:val="0"/>
      <w:suppressLineNumbers/>
      <w:autoSpaceDE w:val="0"/>
      <w:spacing w:before="120" w:after="120"/>
    </w:pPr>
    <w:rPr>
      <w:rFonts w:ascii="font188" w:eastAsia="font188" w:hAnsi="font188" w:cs="Tahoma"/>
      <w:i/>
      <w:iCs/>
      <w:lang w:eastAsia="ru-RU" w:bidi="ru-RU"/>
    </w:rPr>
  </w:style>
  <w:style w:type="paragraph" w:customStyle="1" w:styleId="33">
    <w:name w:val="Указатель3"/>
    <w:basedOn w:val="a"/>
    <w:rsid w:val="00AF1EC3"/>
    <w:pPr>
      <w:widowControl w:val="0"/>
      <w:suppressLineNumbers/>
      <w:autoSpaceDE w:val="0"/>
    </w:pPr>
    <w:rPr>
      <w:rFonts w:ascii="font188" w:eastAsia="font188" w:hAnsi="font188" w:cs="Tahoma"/>
      <w:lang w:eastAsia="ru-RU" w:bidi="ru-RU"/>
    </w:rPr>
  </w:style>
  <w:style w:type="paragraph" w:customStyle="1" w:styleId="26">
    <w:name w:val="Название2"/>
    <w:basedOn w:val="a"/>
    <w:rsid w:val="00AF1EC3"/>
    <w:pPr>
      <w:widowControl w:val="0"/>
      <w:suppressLineNumbers/>
      <w:autoSpaceDE w:val="0"/>
      <w:spacing w:before="120" w:after="120"/>
    </w:pPr>
    <w:rPr>
      <w:rFonts w:ascii="font188" w:eastAsia="font188" w:hAnsi="font188" w:cs="Tahoma"/>
      <w:i/>
      <w:iCs/>
      <w:lang w:eastAsia="ru-RU" w:bidi="ru-RU"/>
    </w:rPr>
  </w:style>
  <w:style w:type="paragraph" w:customStyle="1" w:styleId="27">
    <w:name w:val="Указатель2"/>
    <w:basedOn w:val="a"/>
    <w:rsid w:val="00AF1EC3"/>
    <w:pPr>
      <w:widowControl w:val="0"/>
      <w:suppressLineNumbers/>
      <w:autoSpaceDE w:val="0"/>
    </w:pPr>
    <w:rPr>
      <w:rFonts w:ascii="font188" w:eastAsia="font188" w:hAnsi="font188" w:cs="Tahoma"/>
      <w:lang w:eastAsia="ru-RU" w:bidi="ru-RU"/>
    </w:rPr>
  </w:style>
  <w:style w:type="paragraph" w:customStyle="1" w:styleId="ConsPlusCell">
    <w:name w:val="ConsPlusCell"/>
    <w:basedOn w:val="a"/>
    <w:rsid w:val="00AF1EC3"/>
    <w:pPr>
      <w:widowControl w:val="0"/>
      <w:autoSpaceDE w:val="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DocList">
    <w:name w:val="ConsPlusDocList"/>
    <w:basedOn w:val="a"/>
    <w:rsid w:val="00AF1EC3"/>
    <w:pPr>
      <w:widowControl w:val="0"/>
      <w:autoSpaceDE w:val="0"/>
    </w:pPr>
    <w:rPr>
      <w:rFonts w:ascii="Courier New" w:eastAsia="Courier New" w:hAnsi="Courier New" w:cs="Courier New"/>
      <w:sz w:val="20"/>
      <w:szCs w:val="20"/>
      <w:lang w:eastAsia="ru-RU" w:bidi="ru-RU"/>
    </w:rPr>
  </w:style>
  <w:style w:type="paragraph" w:styleId="af5">
    <w:name w:val="header"/>
    <w:basedOn w:val="a"/>
    <w:link w:val="af6"/>
    <w:rsid w:val="00AF1EC3"/>
    <w:pPr>
      <w:widowControl w:val="0"/>
      <w:tabs>
        <w:tab w:val="center" w:pos="4677"/>
        <w:tab w:val="right" w:pos="9355"/>
      </w:tabs>
      <w:autoSpaceDE w:val="0"/>
    </w:pPr>
    <w:rPr>
      <w:rFonts w:ascii="font188" w:eastAsia="font188" w:hAnsi="font188" w:cs="font188"/>
      <w:lang w:eastAsia="ru-RU" w:bidi="ru-RU"/>
    </w:rPr>
  </w:style>
  <w:style w:type="paragraph" w:customStyle="1" w:styleId="af7">
    <w:name w:val="Содержимое врезки"/>
    <w:basedOn w:val="a6"/>
    <w:rsid w:val="00AF1EC3"/>
    <w:pPr>
      <w:autoSpaceDE w:val="0"/>
      <w:spacing w:after="120"/>
      <w:jc w:val="left"/>
    </w:pPr>
    <w:rPr>
      <w:rFonts w:ascii="font188" w:eastAsia="font188" w:hAnsi="font188" w:cs="font188"/>
      <w:sz w:val="24"/>
      <w:szCs w:val="24"/>
      <w:lang w:eastAsia="ru-RU" w:bidi="ru-RU"/>
    </w:rPr>
  </w:style>
  <w:style w:type="paragraph" w:styleId="af8">
    <w:name w:val="footer"/>
    <w:basedOn w:val="a"/>
    <w:link w:val="af9"/>
    <w:rsid w:val="00AF1EC3"/>
    <w:pPr>
      <w:widowControl w:val="0"/>
      <w:suppressLineNumbers/>
      <w:tabs>
        <w:tab w:val="center" w:pos="4818"/>
        <w:tab w:val="right" w:pos="9637"/>
      </w:tabs>
      <w:autoSpaceDE w:val="0"/>
    </w:pPr>
    <w:rPr>
      <w:rFonts w:ascii="font188" w:eastAsia="font188" w:hAnsi="font188" w:cs="font188"/>
      <w:lang w:eastAsia="ru-RU" w:bidi="ru-RU"/>
    </w:rPr>
  </w:style>
  <w:style w:type="character" w:customStyle="1" w:styleId="10">
    <w:name w:val="Заголовок 1 Знак"/>
    <w:link w:val="1"/>
    <w:rsid w:val="00AF1EC3"/>
    <w:rPr>
      <w:b/>
      <w:sz w:val="28"/>
      <w:lang w:val="ru-RU" w:eastAsia="ar-SA" w:bidi="ar-SA"/>
    </w:rPr>
  </w:style>
  <w:style w:type="character" w:customStyle="1" w:styleId="20">
    <w:name w:val="Заголовок 2 Знак"/>
    <w:link w:val="2"/>
    <w:rsid w:val="00AF1EC3"/>
    <w:rPr>
      <w:sz w:val="24"/>
      <w:lang w:val="ru-RU" w:eastAsia="ru-RU" w:bidi="ar-SA"/>
    </w:rPr>
  </w:style>
  <w:style w:type="character" w:customStyle="1" w:styleId="30">
    <w:name w:val="Заголовок 3 Знак"/>
    <w:link w:val="3"/>
    <w:rsid w:val="00AF1EC3"/>
    <w:rPr>
      <w:b/>
      <w:spacing w:val="100"/>
      <w:sz w:val="40"/>
      <w:lang w:val="ru-RU" w:eastAsia="ru-RU" w:bidi="ar-SA"/>
    </w:rPr>
  </w:style>
  <w:style w:type="character" w:customStyle="1" w:styleId="40">
    <w:name w:val="Заголовок 4 Знак"/>
    <w:link w:val="4"/>
    <w:rsid w:val="00AF1EC3"/>
    <w:rPr>
      <w:b/>
      <w:bCs/>
      <w:sz w:val="28"/>
      <w:szCs w:val="28"/>
      <w:lang w:val="ru-RU" w:eastAsia="ar-SA" w:bidi="ar-SA"/>
    </w:rPr>
  </w:style>
  <w:style w:type="character" w:customStyle="1" w:styleId="50">
    <w:name w:val="Заголовок 5 Знак"/>
    <w:link w:val="5"/>
    <w:rsid w:val="00AF1EC3"/>
    <w:rPr>
      <w:b/>
      <w:bCs/>
      <w:i/>
      <w:iCs/>
      <w:sz w:val="26"/>
      <w:szCs w:val="26"/>
      <w:lang w:val="ru-RU" w:eastAsia="ar-SA" w:bidi="ar-SA"/>
    </w:rPr>
  </w:style>
  <w:style w:type="character" w:customStyle="1" w:styleId="60">
    <w:name w:val="Заголовок 6 Знак"/>
    <w:link w:val="6"/>
    <w:rsid w:val="00AF1EC3"/>
    <w:rPr>
      <w:color w:val="FF6600"/>
      <w:sz w:val="28"/>
      <w:lang w:val="ru-RU" w:eastAsia="ar-SA" w:bidi="ar-SA"/>
    </w:rPr>
  </w:style>
  <w:style w:type="character" w:customStyle="1" w:styleId="120">
    <w:name w:val=" Знак Знак12"/>
    <w:rsid w:val="00AF1EC3"/>
    <w:rPr>
      <w:b/>
      <w:sz w:val="22"/>
      <w:lang w:val="ru-RU" w:eastAsia="ru-RU" w:bidi="ar-SA"/>
    </w:rPr>
  </w:style>
  <w:style w:type="character" w:customStyle="1" w:styleId="80">
    <w:name w:val="Заголовок 8 Знак"/>
    <w:link w:val="8"/>
    <w:rsid w:val="00AF1EC3"/>
    <w:rPr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rsid w:val="00AF1EC3"/>
    <w:rPr>
      <w:rFonts w:ascii="Arial" w:hAnsi="Arial" w:cs="Arial"/>
      <w:sz w:val="22"/>
      <w:szCs w:val="22"/>
      <w:lang w:val="ru-RU" w:eastAsia="ar-SA" w:bidi="ar-SA"/>
    </w:rPr>
  </w:style>
  <w:style w:type="numbering" w:customStyle="1" w:styleId="15">
    <w:name w:val="Нет списка1"/>
    <w:next w:val="a2"/>
    <w:semiHidden/>
    <w:unhideWhenUsed/>
    <w:rsid w:val="00AF1EC3"/>
  </w:style>
  <w:style w:type="character" w:customStyle="1" w:styleId="aa">
    <w:name w:val="Основной текст с отступом Знак"/>
    <w:link w:val="a9"/>
    <w:rsid w:val="00AF1EC3"/>
    <w:rPr>
      <w:sz w:val="24"/>
      <w:szCs w:val="24"/>
      <w:lang w:val="ru-RU" w:eastAsia="ar-SA" w:bidi="ar-SA"/>
    </w:rPr>
  </w:style>
  <w:style w:type="paragraph" w:styleId="afa">
    <w:name w:val="Title"/>
    <w:basedOn w:val="a"/>
    <w:link w:val="afb"/>
    <w:qFormat/>
    <w:rsid w:val="00AF1EC3"/>
    <w:pPr>
      <w:suppressAutoHyphens w:val="0"/>
      <w:ind w:firstLine="284"/>
      <w:jc w:val="center"/>
    </w:pPr>
    <w:rPr>
      <w:b/>
      <w:sz w:val="28"/>
      <w:szCs w:val="20"/>
      <w:lang w:eastAsia="ru-RU"/>
    </w:rPr>
  </w:style>
  <w:style w:type="character" w:customStyle="1" w:styleId="afb">
    <w:name w:val="Название Знак"/>
    <w:link w:val="afa"/>
    <w:rsid w:val="00AF1EC3"/>
    <w:rPr>
      <w:b/>
      <w:sz w:val="28"/>
      <w:lang w:val="ru-RU" w:eastAsia="ru-RU" w:bidi="ar-SA"/>
    </w:rPr>
  </w:style>
  <w:style w:type="paragraph" w:styleId="28">
    <w:name w:val="Body Text Indent 2"/>
    <w:basedOn w:val="a"/>
    <w:link w:val="29"/>
    <w:rsid w:val="00AF1EC3"/>
    <w:pPr>
      <w:suppressAutoHyphens w:val="0"/>
      <w:ind w:firstLine="284"/>
      <w:jc w:val="center"/>
    </w:pPr>
    <w:rPr>
      <w:b/>
      <w:sz w:val="40"/>
      <w:szCs w:val="20"/>
      <w:lang w:eastAsia="ru-RU"/>
    </w:rPr>
  </w:style>
  <w:style w:type="character" w:customStyle="1" w:styleId="29">
    <w:name w:val="Основной текст с отступом 2 Знак"/>
    <w:link w:val="28"/>
    <w:rsid w:val="00AF1EC3"/>
    <w:rPr>
      <w:b/>
      <w:sz w:val="40"/>
      <w:lang w:val="ru-RU" w:eastAsia="ru-RU" w:bidi="ar-SA"/>
    </w:rPr>
  </w:style>
  <w:style w:type="character" w:customStyle="1" w:styleId="a7">
    <w:name w:val="Основной текст Знак"/>
    <w:link w:val="a6"/>
    <w:rsid w:val="00AF1EC3"/>
    <w:rPr>
      <w:sz w:val="28"/>
      <w:lang w:val="ru-RU" w:eastAsia="ar-SA" w:bidi="ar-SA"/>
    </w:rPr>
  </w:style>
  <w:style w:type="character" w:customStyle="1" w:styleId="af6">
    <w:name w:val="Верхний колонтитул Знак"/>
    <w:link w:val="af5"/>
    <w:rsid w:val="00AF1EC3"/>
    <w:rPr>
      <w:rFonts w:ascii="font188" w:eastAsia="font188" w:hAnsi="font188" w:cs="font188"/>
      <w:sz w:val="24"/>
      <w:szCs w:val="24"/>
      <w:lang w:val="ru-RU" w:eastAsia="ru-RU" w:bidi="ru-RU"/>
    </w:rPr>
  </w:style>
  <w:style w:type="character" w:customStyle="1" w:styleId="af9">
    <w:name w:val="Нижний колонтитул Знак"/>
    <w:link w:val="af8"/>
    <w:rsid w:val="00AF1EC3"/>
    <w:rPr>
      <w:rFonts w:ascii="font188" w:eastAsia="font188" w:hAnsi="font188" w:cs="font188"/>
      <w:sz w:val="24"/>
      <w:szCs w:val="24"/>
      <w:lang w:val="ru-RU" w:eastAsia="ru-RU" w:bidi="ru-RU"/>
    </w:rPr>
  </w:style>
  <w:style w:type="table" w:customStyle="1" w:styleId="16">
    <w:name w:val="Сетка таблицы1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AF1EC3"/>
  </w:style>
  <w:style w:type="character" w:customStyle="1" w:styleId="WW8Num1z0">
    <w:name w:val="WW8Num1z0"/>
    <w:rsid w:val="00AF1EC3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AF1EC3"/>
    <w:rPr>
      <w:rFonts w:ascii="Times New Roman" w:hAnsi="Times New Roman" w:cs="Times New Roman"/>
      <w:sz w:val="28"/>
      <w:szCs w:val="28"/>
    </w:rPr>
  </w:style>
  <w:style w:type="character" w:customStyle="1" w:styleId="RTFNum21">
    <w:name w:val="RTF_Num 2 1"/>
    <w:rsid w:val="00AF1EC3"/>
    <w:rPr>
      <w:sz w:val="28"/>
      <w:szCs w:val="28"/>
    </w:rPr>
  </w:style>
  <w:style w:type="character" w:customStyle="1" w:styleId="RTFNum22">
    <w:name w:val="RTF_Num 2 2"/>
    <w:rsid w:val="00AF1EC3"/>
    <w:rPr>
      <w:sz w:val="28"/>
      <w:szCs w:val="28"/>
    </w:rPr>
  </w:style>
  <w:style w:type="character" w:customStyle="1" w:styleId="RTFNum23">
    <w:name w:val="RTF_Num 2 3"/>
    <w:rsid w:val="00AF1EC3"/>
    <w:rPr>
      <w:sz w:val="28"/>
      <w:szCs w:val="28"/>
    </w:rPr>
  </w:style>
  <w:style w:type="character" w:customStyle="1" w:styleId="RTFNum24">
    <w:name w:val="RTF_Num 2 4"/>
    <w:rsid w:val="00AF1EC3"/>
  </w:style>
  <w:style w:type="character" w:customStyle="1" w:styleId="RTFNum25">
    <w:name w:val="RTF_Num 2 5"/>
    <w:rsid w:val="00AF1EC3"/>
  </w:style>
  <w:style w:type="character" w:customStyle="1" w:styleId="RTFNum26">
    <w:name w:val="RTF_Num 2 6"/>
    <w:rsid w:val="00AF1EC3"/>
  </w:style>
  <w:style w:type="character" w:customStyle="1" w:styleId="RTFNum27">
    <w:name w:val="RTF_Num 2 7"/>
    <w:rsid w:val="00AF1EC3"/>
  </w:style>
  <w:style w:type="character" w:customStyle="1" w:styleId="RTFNum28">
    <w:name w:val="RTF_Num 2 8"/>
    <w:rsid w:val="00AF1EC3"/>
  </w:style>
  <w:style w:type="character" w:customStyle="1" w:styleId="RTFNum29">
    <w:name w:val="RTF_Num 2 9"/>
    <w:rsid w:val="00AF1EC3"/>
  </w:style>
  <w:style w:type="character" w:customStyle="1" w:styleId="RTFNum31">
    <w:name w:val="RTF_Num 3 1"/>
    <w:rsid w:val="00AF1EC3"/>
  </w:style>
  <w:style w:type="character" w:customStyle="1" w:styleId="RTFNum32">
    <w:name w:val="RTF_Num 3 2"/>
    <w:rsid w:val="00AF1EC3"/>
  </w:style>
  <w:style w:type="character" w:customStyle="1" w:styleId="RTFNum33">
    <w:name w:val="RTF_Num 3 3"/>
    <w:rsid w:val="00AF1EC3"/>
  </w:style>
  <w:style w:type="character" w:customStyle="1" w:styleId="RTFNum34">
    <w:name w:val="RTF_Num 3 4"/>
    <w:rsid w:val="00AF1EC3"/>
  </w:style>
  <w:style w:type="character" w:customStyle="1" w:styleId="RTFNum35">
    <w:name w:val="RTF_Num 3 5"/>
    <w:rsid w:val="00AF1EC3"/>
  </w:style>
  <w:style w:type="character" w:customStyle="1" w:styleId="RTFNum36">
    <w:name w:val="RTF_Num 3 6"/>
    <w:rsid w:val="00AF1EC3"/>
  </w:style>
  <w:style w:type="character" w:customStyle="1" w:styleId="RTFNum37">
    <w:name w:val="RTF_Num 3 7"/>
    <w:rsid w:val="00AF1EC3"/>
  </w:style>
  <w:style w:type="character" w:customStyle="1" w:styleId="RTFNum38">
    <w:name w:val="RTF_Num 3 8"/>
    <w:rsid w:val="00AF1EC3"/>
  </w:style>
  <w:style w:type="character" w:customStyle="1" w:styleId="RTFNum39">
    <w:name w:val="RTF_Num 3 9"/>
    <w:rsid w:val="00AF1EC3"/>
  </w:style>
  <w:style w:type="character" w:customStyle="1" w:styleId="Iuu-">
    <w:name w:val="„I„~„„„u„‚„~„u„„-„ƒ„ƒ„"/>
    <w:rsid w:val="00AF1EC3"/>
    <w:rPr>
      <w:color w:val="000080"/>
      <w:u w:val="single"/>
    </w:rPr>
  </w:style>
  <w:style w:type="character" w:customStyle="1" w:styleId="WW-Iuu-">
    <w:name w:val="WW-„I„~„„„u„‚„~„u„„-„ƒ„ƒ„"/>
    <w:rsid w:val="00AF1EC3"/>
    <w:rPr>
      <w:color w:val="000080"/>
      <w:u w:val="single"/>
    </w:rPr>
  </w:style>
  <w:style w:type="paragraph" w:styleId="afc">
    <w:name w:val="caption"/>
    <w:basedOn w:val="a"/>
    <w:qFormat/>
    <w:rsid w:val="00AF1EC3"/>
    <w:pPr>
      <w:widowControl w:val="0"/>
      <w:suppressLineNumbers/>
      <w:autoSpaceDE w:val="0"/>
      <w:spacing w:before="120" w:after="120"/>
    </w:pPr>
    <w:rPr>
      <w:rFonts w:ascii="font237" w:eastAsia="font237" w:hAnsi="font237" w:cs="Mangal"/>
      <w:i/>
      <w:iCs/>
      <w:kern w:val="1"/>
      <w:lang w:eastAsia="zh-CN" w:bidi="hi-IN"/>
    </w:rPr>
  </w:style>
  <w:style w:type="paragraph" w:customStyle="1" w:styleId="Apxr">
    <w:name w:val="„A„p„x„€„r„"/>
    <w:rsid w:val="00AF1EC3"/>
    <w:pPr>
      <w:widowControl w:val="0"/>
      <w:suppressAutoHyphens/>
      <w:autoSpaceDE w:val="0"/>
    </w:pPr>
    <w:rPr>
      <w:rFonts w:ascii="font237" w:eastAsia="font237" w:hAnsi="font237" w:cs="font237"/>
      <w:kern w:val="1"/>
      <w:sz w:val="24"/>
      <w:szCs w:val="24"/>
      <w:lang w:bidi="hi-IN"/>
    </w:rPr>
  </w:style>
  <w:style w:type="paragraph" w:customStyle="1" w:styleId="p">
    <w:name w:val="„|„{„p"/>
    <w:rsid w:val="00AF1EC3"/>
    <w:pPr>
      <w:widowControl w:val="0"/>
      <w:suppressAutoHyphens/>
      <w:autoSpaceDE w:val="0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afd">
    <w:name w:val="Îñíîâíîé òåêñò"/>
    <w:basedOn w:val="Apxr"/>
    <w:rsid w:val="00AF1EC3"/>
    <w:pPr>
      <w:spacing w:after="120"/>
    </w:pPr>
    <w:rPr>
      <w:lang w:eastAsia="zh-CN"/>
    </w:rPr>
  </w:style>
  <w:style w:type="paragraph" w:customStyle="1" w:styleId="WW-">
    <w:name w:val="WW-Îñíîâíîé òåêñò"/>
    <w:basedOn w:val="p"/>
    <w:rsid w:val="00AF1EC3"/>
    <w:pPr>
      <w:spacing w:after="120"/>
    </w:pPr>
  </w:style>
  <w:style w:type="paragraph" w:customStyle="1" w:styleId="afe">
    <w:name w:val="Ñïèñîê"/>
    <w:basedOn w:val="WW-"/>
    <w:rsid w:val="00AF1EC3"/>
    <w:rPr>
      <w:rFonts w:eastAsia="Mangal"/>
    </w:rPr>
  </w:style>
  <w:style w:type="paragraph" w:customStyle="1" w:styleId="aff">
    <w:name w:val="Íàçâàíèå"/>
    <w:basedOn w:val="p"/>
    <w:rsid w:val="00AF1EC3"/>
    <w:pPr>
      <w:spacing w:before="120" w:after="120"/>
    </w:pPr>
    <w:rPr>
      <w:rFonts w:eastAsia="Mangal"/>
      <w:i/>
      <w:iCs/>
    </w:rPr>
  </w:style>
  <w:style w:type="paragraph" w:customStyle="1" w:styleId="aff0">
    <w:name w:val="Óêàçàòåëü"/>
    <w:basedOn w:val="p"/>
    <w:rsid w:val="00AF1EC3"/>
    <w:rPr>
      <w:rFonts w:eastAsia="Mangal"/>
    </w:rPr>
  </w:style>
  <w:style w:type="paragraph" w:customStyle="1" w:styleId="z">
    <w:name w:val="„z"/>
    <w:rsid w:val="00AF1EC3"/>
    <w:pPr>
      <w:widowControl w:val="0"/>
      <w:suppressAutoHyphens/>
      <w:autoSpaceDE w:val="0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WW-1">
    <w:name w:val="WW-Îñíîâíîé òåêñò1"/>
    <w:basedOn w:val="z"/>
    <w:rsid w:val="00AF1EC3"/>
    <w:pPr>
      <w:spacing w:after="120"/>
    </w:pPr>
  </w:style>
  <w:style w:type="paragraph" w:customStyle="1" w:styleId="WW-0">
    <w:name w:val="WW-Ñïèñîê"/>
    <w:basedOn w:val="WW-1"/>
    <w:rsid w:val="00AF1EC3"/>
    <w:rPr>
      <w:rFonts w:cs="Mangal"/>
    </w:rPr>
  </w:style>
  <w:style w:type="paragraph" w:customStyle="1" w:styleId="WW-2">
    <w:name w:val="WW-Íàçâàíèå"/>
    <w:basedOn w:val="z"/>
    <w:rsid w:val="00AF1EC3"/>
    <w:pPr>
      <w:spacing w:before="120" w:after="120"/>
    </w:pPr>
    <w:rPr>
      <w:rFonts w:cs="Mangal"/>
      <w:i/>
      <w:iCs/>
    </w:rPr>
  </w:style>
  <w:style w:type="paragraph" w:customStyle="1" w:styleId="WW-3">
    <w:name w:val="WW-Óêàçàòåëü"/>
    <w:basedOn w:val="z"/>
    <w:rsid w:val="00AF1EC3"/>
    <w:rPr>
      <w:rFonts w:cs="Mangal"/>
    </w:rPr>
  </w:style>
  <w:style w:type="paragraph" w:customStyle="1" w:styleId="WW-10">
    <w:name w:val="WW-Ñïèñîê1"/>
    <w:basedOn w:val="afd"/>
    <w:rsid w:val="00AF1EC3"/>
    <w:rPr>
      <w:rFonts w:eastAsia="Mangal"/>
    </w:rPr>
  </w:style>
  <w:style w:type="paragraph" w:customStyle="1" w:styleId="WW-11">
    <w:name w:val="WW-Íàçâàíèå1"/>
    <w:basedOn w:val="Apxr"/>
    <w:rsid w:val="00AF1EC3"/>
    <w:pPr>
      <w:spacing w:before="120" w:after="120"/>
    </w:pPr>
    <w:rPr>
      <w:rFonts w:eastAsia="Mangal"/>
      <w:i/>
      <w:iCs/>
      <w:lang w:eastAsia="zh-CN"/>
    </w:rPr>
  </w:style>
  <w:style w:type="paragraph" w:customStyle="1" w:styleId="WW-12">
    <w:name w:val="WW-Óêàçàòåëü1"/>
    <w:basedOn w:val="Apxr"/>
    <w:rsid w:val="00AF1EC3"/>
    <w:rPr>
      <w:rFonts w:eastAsia="Mangal"/>
      <w:lang w:eastAsia="zh-CN"/>
    </w:rPr>
  </w:style>
  <w:style w:type="character" w:customStyle="1" w:styleId="34">
    <w:name w:val=" Знак Знак3"/>
    <w:rsid w:val="00AF1EC3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Textbody">
    <w:name w:val="Text body"/>
    <w:basedOn w:val="a"/>
    <w:rsid w:val="00AF1EC3"/>
    <w:pPr>
      <w:widowControl w:val="0"/>
      <w:autoSpaceDN w:val="0"/>
      <w:spacing w:after="120"/>
      <w:textAlignment w:val="baseline"/>
    </w:pPr>
    <w:rPr>
      <w:rFonts w:cs="Tahoma"/>
      <w:kern w:val="3"/>
      <w:lang w:val="en-US" w:eastAsia="en-US"/>
    </w:rPr>
  </w:style>
  <w:style w:type="numbering" w:customStyle="1" w:styleId="2a">
    <w:name w:val="Нет списка2"/>
    <w:next w:val="a2"/>
    <w:semiHidden/>
    <w:rsid w:val="00AF1EC3"/>
  </w:style>
  <w:style w:type="character" w:customStyle="1" w:styleId="WW8Num3z0">
    <w:name w:val="WW8Num3z0"/>
    <w:rsid w:val="00AF1EC3"/>
    <w:rPr>
      <w:sz w:val="28"/>
      <w:szCs w:val="34"/>
    </w:rPr>
  </w:style>
  <w:style w:type="character" w:customStyle="1" w:styleId="WW8Num4z2">
    <w:name w:val="WW8Num4z2"/>
    <w:rsid w:val="00AF1EC3"/>
    <w:rPr>
      <w:sz w:val="28"/>
      <w:szCs w:val="34"/>
    </w:rPr>
  </w:style>
  <w:style w:type="character" w:customStyle="1" w:styleId="WW8Num5z2">
    <w:name w:val="WW8Num5z2"/>
    <w:rsid w:val="00AF1EC3"/>
    <w:rPr>
      <w:sz w:val="28"/>
      <w:szCs w:val="34"/>
    </w:rPr>
  </w:style>
  <w:style w:type="character" w:customStyle="1" w:styleId="WW8Num4z0">
    <w:name w:val="WW8Num4z0"/>
    <w:rsid w:val="00AF1EC3"/>
    <w:rPr>
      <w:rFonts w:ascii="Symbol" w:hAnsi="Symbol" w:cs="OpenSymbol"/>
      <w:b/>
      <w:bCs/>
    </w:rPr>
  </w:style>
  <w:style w:type="character" w:customStyle="1" w:styleId="WW-Absatz-Standardschriftart1111111111111">
    <w:name w:val="WW-Absatz-Standardschriftart1111111111111"/>
    <w:rsid w:val="00AF1EC3"/>
  </w:style>
  <w:style w:type="character" w:customStyle="1" w:styleId="WW-Absatz-Standardschriftart11111111111111">
    <w:name w:val="WW-Absatz-Standardschriftart11111111111111"/>
    <w:rsid w:val="00AF1EC3"/>
  </w:style>
  <w:style w:type="character" w:customStyle="1" w:styleId="WW-Absatz-Standardschriftart111111111111111">
    <w:name w:val="WW-Absatz-Standardschriftart111111111111111"/>
    <w:rsid w:val="00AF1EC3"/>
  </w:style>
  <w:style w:type="character" w:customStyle="1" w:styleId="WW-Absatz-Standardschriftart1111111111111111">
    <w:name w:val="WW-Absatz-Standardschriftart1111111111111111"/>
    <w:rsid w:val="00AF1EC3"/>
  </w:style>
  <w:style w:type="character" w:customStyle="1" w:styleId="WW-Absatz-Standardschriftart11111111111111111">
    <w:name w:val="WW-Absatz-Standardschriftart11111111111111111"/>
    <w:rsid w:val="00AF1EC3"/>
  </w:style>
  <w:style w:type="character" w:customStyle="1" w:styleId="aff1">
    <w:name w:val="Маркеры списка"/>
    <w:rsid w:val="00AF1EC3"/>
    <w:rPr>
      <w:rFonts w:ascii="OpenSymbol" w:eastAsia="OpenSymbol" w:hAnsi="OpenSymbol" w:cs="OpenSymbol"/>
      <w:b/>
      <w:bCs/>
    </w:rPr>
  </w:style>
  <w:style w:type="paragraph" w:customStyle="1" w:styleId="17">
    <w:name w:val="Схема документа1"/>
    <w:basedOn w:val="a"/>
    <w:rsid w:val="00AF1EC3"/>
    <w:pPr>
      <w:shd w:val="clear" w:color="auto" w:fill="000080"/>
    </w:pPr>
    <w:rPr>
      <w:rFonts w:ascii="Tahoma" w:hAnsi="Tahoma" w:cs="Tahoma"/>
      <w:sz w:val="20"/>
      <w:szCs w:val="20"/>
    </w:rPr>
  </w:style>
  <w:style w:type="numbering" w:customStyle="1" w:styleId="35">
    <w:name w:val="Нет списка3"/>
    <w:next w:val="a2"/>
    <w:semiHidden/>
    <w:rsid w:val="00AF1EC3"/>
  </w:style>
  <w:style w:type="numbering" w:customStyle="1" w:styleId="44">
    <w:name w:val="Нет списка4"/>
    <w:next w:val="a2"/>
    <w:semiHidden/>
    <w:rsid w:val="00AF1EC3"/>
  </w:style>
  <w:style w:type="numbering" w:customStyle="1" w:styleId="53">
    <w:name w:val="Нет списка5"/>
    <w:next w:val="a2"/>
    <w:semiHidden/>
    <w:rsid w:val="00AF1EC3"/>
  </w:style>
  <w:style w:type="table" w:customStyle="1" w:styleId="2b">
    <w:name w:val="Сетка таблицы2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semiHidden/>
    <w:rsid w:val="00AF1EC3"/>
  </w:style>
  <w:style w:type="table" w:customStyle="1" w:styleId="36">
    <w:name w:val="Сетка таблицы3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semiHidden/>
    <w:rsid w:val="00AF1EC3"/>
  </w:style>
  <w:style w:type="table" w:customStyle="1" w:styleId="45">
    <w:name w:val="Сетка таблицы4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">
    <w:name w:val="Нет списка8"/>
    <w:next w:val="a2"/>
    <w:semiHidden/>
    <w:unhideWhenUsed/>
    <w:rsid w:val="00AF1EC3"/>
  </w:style>
  <w:style w:type="paragraph" w:styleId="aff2">
    <w:name w:val="Document Map"/>
    <w:basedOn w:val="a"/>
    <w:rsid w:val="00AF1EC3"/>
    <w:pPr>
      <w:shd w:val="clear" w:color="auto" w:fill="000080"/>
      <w:suppressAutoHyphens w:val="0"/>
    </w:pPr>
    <w:rPr>
      <w:rFonts w:ascii="Tahoma" w:hAnsi="Tahoma"/>
      <w:sz w:val="20"/>
      <w:szCs w:val="20"/>
      <w:shd w:val="clear" w:color="auto" w:fill="000080"/>
      <w:lang w:val="ru-RU" w:eastAsia="ru-RU"/>
    </w:rPr>
  </w:style>
  <w:style w:type="character" w:customStyle="1" w:styleId="18">
    <w:name w:val="Схема документа Знак1"/>
    <w:rsid w:val="00AF1EC3"/>
    <w:rPr>
      <w:rFonts w:ascii="Segoe UI" w:eastAsia="font188" w:hAnsi="Segoe UI" w:cs="Segoe UI"/>
      <w:sz w:val="16"/>
      <w:szCs w:val="16"/>
      <w:lang w:bidi="ru-RU"/>
    </w:rPr>
  </w:style>
  <w:style w:type="paragraph" w:styleId="aff3">
    <w:name w:val="No Spacing"/>
    <w:link w:val="aff4"/>
    <w:qFormat/>
    <w:rsid w:val="00AF1EC3"/>
    <w:rPr>
      <w:sz w:val="24"/>
      <w:szCs w:val="24"/>
    </w:rPr>
  </w:style>
  <w:style w:type="numbering" w:customStyle="1" w:styleId="91">
    <w:name w:val="Нет списка9"/>
    <w:next w:val="a2"/>
    <w:semiHidden/>
    <w:unhideWhenUsed/>
    <w:rsid w:val="00AF1EC3"/>
  </w:style>
  <w:style w:type="numbering" w:customStyle="1" w:styleId="100">
    <w:name w:val="Нет списка10"/>
    <w:next w:val="a2"/>
    <w:semiHidden/>
    <w:rsid w:val="00AF1EC3"/>
  </w:style>
  <w:style w:type="table" w:customStyle="1" w:styleId="54">
    <w:name w:val="Сетка таблицы5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Emphasis"/>
    <w:qFormat/>
    <w:rsid w:val="00AF1EC3"/>
    <w:rPr>
      <w:i/>
      <w:iCs/>
    </w:rPr>
  </w:style>
  <w:style w:type="paragraph" w:styleId="37">
    <w:name w:val="Body Text 3"/>
    <w:basedOn w:val="a"/>
    <w:rsid w:val="00AF1EC3"/>
    <w:pPr>
      <w:suppressAutoHyphens w:val="0"/>
      <w:spacing w:after="120"/>
    </w:pPr>
    <w:rPr>
      <w:sz w:val="16"/>
      <w:szCs w:val="16"/>
      <w:lang w:eastAsia="ru-RU"/>
    </w:rPr>
  </w:style>
  <w:style w:type="numbering" w:customStyle="1" w:styleId="111">
    <w:name w:val="Нет списка111"/>
    <w:next w:val="a2"/>
    <w:semiHidden/>
    <w:rsid w:val="00AF1EC3"/>
  </w:style>
  <w:style w:type="table" w:customStyle="1" w:styleId="62">
    <w:name w:val="Сетка таблицы6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semiHidden/>
    <w:unhideWhenUsed/>
    <w:rsid w:val="00AF1EC3"/>
  </w:style>
  <w:style w:type="paragraph" w:styleId="aff6">
    <w:name w:val="Block Text"/>
    <w:basedOn w:val="a"/>
    <w:unhideWhenUsed/>
    <w:rsid w:val="00AF1EC3"/>
    <w:pPr>
      <w:widowControl w:val="0"/>
      <w:shd w:val="clear" w:color="auto" w:fill="FFFFFF"/>
      <w:suppressAutoHyphens w:val="0"/>
      <w:spacing w:before="230" w:line="226" w:lineRule="exact"/>
      <w:ind w:left="10" w:right="3235"/>
      <w:jc w:val="both"/>
    </w:pPr>
    <w:rPr>
      <w:color w:val="000000"/>
      <w:spacing w:val="-10"/>
      <w:sz w:val="28"/>
      <w:szCs w:val="28"/>
      <w:lang w:eastAsia="ru-RU"/>
    </w:rPr>
  </w:style>
  <w:style w:type="numbering" w:customStyle="1" w:styleId="130">
    <w:name w:val="Нет списка13"/>
    <w:next w:val="a2"/>
    <w:semiHidden/>
    <w:unhideWhenUsed/>
    <w:rsid w:val="00AF1EC3"/>
  </w:style>
  <w:style w:type="paragraph" w:customStyle="1" w:styleId="aff7">
    <w:name w:val="Знак Знак Знак Знак Знак Знак Знак"/>
    <w:basedOn w:val="a"/>
    <w:rsid w:val="00AF1EC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1">
    <w:name w:val="  ConsPlusNormal"/>
    <w:rsid w:val="00AF1EC3"/>
    <w:pPr>
      <w:suppressAutoHyphens/>
    </w:pPr>
    <w:rPr>
      <w:rFonts w:ascii="Arial" w:eastAsia="Arial" w:hAnsi="Arial" w:cs="Courier New"/>
      <w:kern w:val="1"/>
      <w:szCs w:val="24"/>
      <w:lang w:eastAsia="zh-CN" w:bidi="hi-IN"/>
    </w:rPr>
  </w:style>
  <w:style w:type="numbering" w:customStyle="1" w:styleId="140">
    <w:name w:val="Нет списка14"/>
    <w:next w:val="a2"/>
    <w:semiHidden/>
    <w:unhideWhenUsed/>
    <w:rsid w:val="00AF1EC3"/>
  </w:style>
  <w:style w:type="paragraph" w:customStyle="1" w:styleId="ConsPlusNonformat0">
    <w:name w:val="  ConsPlusNonformat"/>
    <w:rsid w:val="00AF1EC3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Title0">
    <w:name w:val="  ConsPlusTitle"/>
    <w:rsid w:val="00AF1EC3"/>
    <w:pPr>
      <w:suppressAutoHyphens/>
    </w:pPr>
    <w:rPr>
      <w:rFonts w:ascii="Arial" w:eastAsia="Arial" w:hAnsi="Arial" w:cs="Courier New"/>
      <w:b/>
      <w:szCs w:val="24"/>
      <w:lang w:eastAsia="zh-CN" w:bidi="hi-IN"/>
    </w:rPr>
  </w:style>
  <w:style w:type="paragraph" w:customStyle="1" w:styleId="ConsPlusCell0">
    <w:name w:val="  ConsPlusCell"/>
    <w:rsid w:val="00AF1EC3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DocList0">
    <w:name w:val="  ConsPlusDocList"/>
    <w:rsid w:val="00AF1EC3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TitlePage">
    <w:name w:val="  ConsPlusTitlePage"/>
    <w:rsid w:val="00AF1EC3"/>
    <w:pPr>
      <w:suppressAutoHyphens/>
    </w:pPr>
    <w:rPr>
      <w:rFonts w:ascii="Tahoma" w:eastAsia="Arial" w:hAnsi="Tahoma" w:cs="Courier New"/>
      <w:szCs w:val="24"/>
      <w:lang w:eastAsia="zh-CN" w:bidi="hi-IN"/>
    </w:rPr>
  </w:style>
  <w:style w:type="paragraph" w:customStyle="1" w:styleId="ConsPlusJurTerm">
    <w:name w:val="  ConsPlusJurTerm"/>
    <w:rsid w:val="00AF1EC3"/>
    <w:pPr>
      <w:suppressAutoHyphens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Standard">
    <w:name w:val="Standard"/>
    <w:rsid w:val="00AF1EC3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character" w:styleId="aff8">
    <w:name w:val="FollowedHyperlink"/>
    <w:basedOn w:val="a0"/>
    <w:uiPriority w:val="99"/>
    <w:rsid w:val="00AF1EC3"/>
    <w:rPr>
      <w:color w:val="800080"/>
      <w:u w:val="single"/>
    </w:rPr>
  </w:style>
  <w:style w:type="paragraph" w:customStyle="1" w:styleId="aff9">
    <w:name w:val="Стиль"/>
    <w:qFormat/>
    <w:rsid w:val="00AF1EC3"/>
    <w:pPr>
      <w:widowControl w:val="0"/>
      <w:suppressAutoHyphens/>
      <w:spacing w:after="200" w:line="276" w:lineRule="auto"/>
    </w:pPr>
    <w:rPr>
      <w:rFonts w:eastAsia="SimSun"/>
      <w:sz w:val="24"/>
      <w:szCs w:val="24"/>
    </w:rPr>
  </w:style>
  <w:style w:type="paragraph" w:customStyle="1" w:styleId="19">
    <w:name w:val="Нижний колонтитул1"/>
    <w:basedOn w:val="a"/>
    <w:qFormat/>
    <w:rsid w:val="00AF1EC3"/>
    <w:pPr>
      <w:tabs>
        <w:tab w:val="center" w:pos="4677"/>
        <w:tab w:val="right" w:pos="9355"/>
      </w:tabs>
      <w:spacing w:after="160" w:line="25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Style2">
    <w:name w:val="_Style 2"/>
    <w:basedOn w:val="a"/>
    <w:qFormat/>
    <w:rsid w:val="00AF1EC3"/>
    <w:pPr>
      <w:suppressAutoHyphens w:val="0"/>
      <w:ind w:left="720"/>
    </w:pPr>
    <w:rPr>
      <w:rFonts w:ascii="Calibri" w:eastAsia="Calibri" w:hAnsi="Calibri"/>
      <w:sz w:val="20"/>
      <w:szCs w:val="20"/>
      <w:lang w:eastAsia="ru-RU"/>
    </w:rPr>
  </w:style>
  <w:style w:type="character" w:styleId="affa">
    <w:name w:val="Strong"/>
    <w:basedOn w:val="a0"/>
    <w:qFormat/>
    <w:rsid w:val="00AF1EC3"/>
    <w:rPr>
      <w:b/>
      <w:bCs/>
    </w:rPr>
  </w:style>
  <w:style w:type="paragraph" w:customStyle="1" w:styleId="msonormalcxspmiddle">
    <w:name w:val="msonormalcxspmiddle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80">
    <w:name w:val="Знак Знак18"/>
    <w:locked/>
    <w:rsid w:val="00AF1EC3"/>
    <w:rPr>
      <w:b/>
      <w:sz w:val="28"/>
      <w:lang w:val="ru-RU" w:eastAsia="ar-SA" w:bidi="ar-SA"/>
    </w:rPr>
  </w:style>
  <w:style w:type="character" w:customStyle="1" w:styleId="170">
    <w:name w:val="Знак Знак17"/>
    <w:locked/>
    <w:rsid w:val="00AF1EC3"/>
    <w:rPr>
      <w:sz w:val="24"/>
      <w:lang w:val="ru-RU" w:eastAsia="ru-RU" w:bidi="ar-SA"/>
    </w:rPr>
  </w:style>
  <w:style w:type="character" w:customStyle="1" w:styleId="160">
    <w:name w:val="Знак Знак16"/>
    <w:locked/>
    <w:rsid w:val="00AF1EC3"/>
    <w:rPr>
      <w:b/>
      <w:spacing w:val="100"/>
      <w:sz w:val="40"/>
      <w:lang w:val="ru-RU" w:eastAsia="ru-RU" w:bidi="ar-SA"/>
    </w:rPr>
  </w:style>
  <w:style w:type="character" w:customStyle="1" w:styleId="150">
    <w:name w:val="Знак Знак15"/>
    <w:locked/>
    <w:rsid w:val="00AF1EC3"/>
    <w:rPr>
      <w:b/>
      <w:bCs/>
      <w:sz w:val="28"/>
      <w:szCs w:val="28"/>
      <w:lang w:val="ru-RU" w:eastAsia="ar-SA" w:bidi="ar-SA"/>
    </w:rPr>
  </w:style>
  <w:style w:type="character" w:customStyle="1" w:styleId="141">
    <w:name w:val="Знак Знак14"/>
    <w:locked/>
    <w:rsid w:val="00AF1EC3"/>
    <w:rPr>
      <w:b/>
      <w:bCs/>
      <w:i/>
      <w:iCs/>
      <w:sz w:val="26"/>
      <w:szCs w:val="26"/>
      <w:lang w:val="ru-RU" w:eastAsia="ar-SA" w:bidi="ar-SA"/>
    </w:rPr>
  </w:style>
  <w:style w:type="character" w:customStyle="1" w:styleId="131">
    <w:name w:val="Знак Знак13"/>
    <w:locked/>
    <w:rsid w:val="00AF1EC3"/>
    <w:rPr>
      <w:color w:val="FF6600"/>
      <w:sz w:val="28"/>
      <w:lang w:val="ru-RU" w:eastAsia="ar-SA" w:bidi="ar-SA"/>
    </w:rPr>
  </w:style>
  <w:style w:type="character" w:customStyle="1" w:styleId="112">
    <w:name w:val="Знак Знак11"/>
    <w:locked/>
    <w:rsid w:val="00AF1EC3"/>
    <w:rPr>
      <w:i/>
      <w:iCs/>
      <w:sz w:val="24"/>
      <w:szCs w:val="24"/>
      <w:lang w:val="ru-RU" w:eastAsia="ru-RU" w:bidi="ar-SA"/>
    </w:rPr>
  </w:style>
  <w:style w:type="character" w:customStyle="1" w:styleId="101">
    <w:name w:val="Знак Знак10"/>
    <w:locked/>
    <w:rsid w:val="00AF1EC3"/>
    <w:rPr>
      <w:rFonts w:ascii="Arial" w:hAnsi="Arial" w:cs="Arial"/>
      <w:sz w:val="22"/>
      <w:szCs w:val="22"/>
      <w:lang w:val="ru-RU" w:eastAsia="ar-SA" w:bidi="ar-SA"/>
    </w:rPr>
  </w:style>
  <w:style w:type="paragraph" w:styleId="affb">
    <w:name w:val="footnote text"/>
    <w:basedOn w:val="a"/>
    <w:rsid w:val="00AF1EC3"/>
    <w:pPr>
      <w:suppressAutoHyphens w:val="0"/>
      <w:jc w:val="both"/>
    </w:pPr>
    <w:rPr>
      <w:rFonts w:eastAsia="Calibri"/>
      <w:sz w:val="20"/>
      <w:szCs w:val="20"/>
      <w:lang w:eastAsia="en-US"/>
    </w:rPr>
  </w:style>
  <w:style w:type="character" w:customStyle="1" w:styleId="82">
    <w:name w:val="Знак Знак8"/>
    <w:locked/>
    <w:rsid w:val="00AF1EC3"/>
    <w:rPr>
      <w:sz w:val="24"/>
      <w:szCs w:val="24"/>
      <w:lang w:val="ru-RU" w:eastAsia="ru-RU" w:bidi="ru-RU"/>
    </w:rPr>
  </w:style>
  <w:style w:type="character" w:customStyle="1" w:styleId="72">
    <w:name w:val="Знак Знак7"/>
    <w:locked/>
    <w:rsid w:val="00AF1EC3"/>
    <w:rPr>
      <w:sz w:val="24"/>
      <w:szCs w:val="24"/>
      <w:lang w:val="ru-RU" w:eastAsia="ru-RU" w:bidi="ru-RU"/>
    </w:rPr>
  </w:style>
  <w:style w:type="character" w:customStyle="1" w:styleId="55">
    <w:name w:val="Знак Знак5"/>
    <w:locked/>
    <w:rsid w:val="00AF1EC3"/>
    <w:rPr>
      <w:b/>
      <w:sz w:val="28"/>
      <w:lang w:val="ru-RU" w:eastAsia="ru-RU" w:bidi="ar-SA"/>
    </w:rPr>
  </w:style>
  <w:style w:type="character" w:customStyle="1" w:styleId="92">
    <w:name w:val="Знак Знак9"/>
    <w:locked/>
    <w:rsid w:val="00AF1EC3"/>
    <w:rPr>
      <w:sz w:val="28"/>
      <w:lang w:val="ru-RU" w:eastAsia="ar-SA" w:bidi="ar-SA"/>
    </w:rPr>
  </w:style>
  <w:style w:type="character" w:customStyle="1" w:styleId="63">
    <w:name w:val="Знак Знак6"/>
    <w:locked/>
    <w:rsid w:val="00AF1EC3"/>
    <w:rPr>
      <w:sz w:val="24"/>
      <w:szCs w:val="24"/>
      <w:lang w:val="ru-RU" w:eastAsia="ar-SA" w:bidi="ar-SA"/>
    </w:rPr>
  </w:style>
  <w:style w:type="character" w:customStyle="1" w:styleId="46">
    <w:name w:val="Знак Знак4"/>
    <w:locked/>
    <w:rsid w:val="00AF1EC3"/>
    <w:rPr>
      <w:b/>
      <w:sz w:val="40"/>
      <w:lang w:val="ru-RU" w:eastAsia="ru-RU" w:bidi="ar-SA"/>
    </w:rPr>
  </w:style>
  <w:style w:type="character" w:customStyle="1" w:styleId="38">
    <w:name w:val="Знак Знак3"/>
    <w:locked/>
    <w:rsid w:val="00AF1EC3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AF1EC3"/>
    <w:rPr>
      <w:rFonts w:ascii="Arial" w:eastAsia="Arial" w:hAnsi="Arial" w:cs="Arial"/>
      <w:lang w:val="ru-RU" w:eastAsia="ar-SA" w:bidi="ar-SA"/>
    </w:rPr>
  </w:style>
  <w:style w:type="character" w:customStyle="1" w:styleId="aff4">
    <w:name w:val="Без интервала Знак"/>
    <w:link w:val="aff3"/>
    <w:locked/>
    <w:rsid w:val="00AF1EC3"/>
    <w:rPr>
      <w:sz w:val="24"/>
      <w:szCs w:val="24"/>
      <w:lang w:val="ru-RU" w:eastAsia="ru-RU" w:bidi="ar-SA"/>
    </w:rPr>
  </w:style>
  <w:style w:type="paragraph" w:customStyle="1" w:styleId="ConsPlusTitlePage0">
    <w:name w:val="ConsPlusTitlePage"/>
    <w:rsid w:val="00AF1EC3"/>
    <w:pPr>
      <w:suppressAutoHyphens/>
    </w:pPr>
    <w:rPr>
      <w:rFonts w:ascii="Tahoma" w:eastAsia="Arial" w:hAnsi="Tahoma" w:cs="Courier New"/>
      <w:szCs w:val="24"/>
      <w:lang w:eastAsia="zh-CN" w:bidi="hi-IN"/>
    </w:rPr>
  </w:style>
  <w:style w:type="paragraph" w:customStyle="1" w:styleId="ConsPlusJurTerm0">
    <w:name w:val="ConsPlusJurTerm"/>
    <w:rsid w:val="00AF1EC3"/>
    <w:pPr>
      <w:suppressAutoHyphens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Style59">
    <w:name w:val="Style59"/>
    <w:basedOn w:val="a"/>
    <w:rsid w:val="00AF1EC3"/>
    <w:pPr>
      <w:widowControl w:val="0"/>
      <w:suppressAutoHyphens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  <w:lang w:eastAsia="ru-RU"/>
    </w:rPr>
  </w:style>
  <w:style w:type="character" w:styleId="affc">
    <w:name w:val="footnote reference"/>
    <w:rsid w:val="00AF1EC3"/>
    <w:rPr>
      <w:rFonts w:ascii="Times New Roman" w:hAnsi="Times New Roman" w:cs="Times New Roman" w:hint="default"/>
      <w:vertAlign w:val="superscript"/>
    </w:rPr>
  </w:style>
  <w:style w:type="character" w:customStyle="1" w:styleId="122">
    <w:name w:val="Знак Знак12"/>
    <w:rsid w:val="00AF1EC3"/>
    <w:rPr>
      <w:b/>
      <w:bCs w:val="0"/>
      <w:sz w:val="22"/>
      <w:lang w:val="ru-RU" w:eastAsia="ru-RU" w:bidi="ar-SA"/>
    </w:rPr>
  </w:style>
  <w:style w:type="character" w:customStyle="1" w:styleId="FontStyle73">
    <w:name w:val="Font Style73"/>
    <w:rsid w:val="00AF1EC3"/>
    <w:rPr>
      <w:rFonts w:ascii="Times New Roman" w:hAnsi="Times New Roman" w:cs="Times New Roman" w:hint="default"/>
      <w:sz w:val="22"/>
      <w:szCs w:val="22"/>
    </w:rPr>
  </w:style>
  <w:style w:type="paragraph" w:customStyle="1" w:styleId="ConsPlusNormal2">
    <w:name w:val="  ConsPlusNormal"/>
    <w:rsid w:val="00AF1EC3"/>
    <w:pPr>
      <w:suppressAutoHyphens/>
    </w:pPr>
    <w:rPr>
      <w:rFonts w:ascii="Arial" w:eastAsia="Arial" w:hAnsi="Arial" w:cs="Courier New"/>
      <w:kern w:val="1"/>
      <w:szCs w:val="24"/>
      <w:lang w:eastAsia="zh-CN" w:bidi="hi-IN"/>
    </w:rPr>
  </w:style>
  <w:style w:type="character" w:customStyle="1" w:styleId="extended-textfull">
    <w:name w:val="extended-text__full"/>
    <w:basedOn w:val="a0"/>
    <w:rsid w:val="00AF1EC3"/>
  </w:style>
  <w:style w:type="paragraph" w:customStyle="1" w:styleId="1a">
    <w:name w:val="Обычный (веб)1"/>
    <w:basedOn w:val="a"/>
    <w:rsid w:val="00AF1EC3"/>
    <w:pPr>
      <w:spacing w:before="100" w:after="100"/>
    </w:pPr>
    <w:rPr>
      <w:rFonts w:eastAsia="Calibri"/>
    </w:rPr>
  </w:style>
  <w:style w:type="character" w:customStyle="1" w:styleId="1b">
    <w:name w:val="Гиперссылка1"/>
    <w:basedOn w:val="a0"/>
    <w:rsid w:val="00AF1EC3"/>
    <w:rPr>
      <w:rFonts w:cs="Times New Roman"/>
    </w:rPr>
  </w:style>
  <w:style w:type="character" w:customStyle="1" w:styleId="23">
    <w:name w:val="Основной текст 2 Знак"/>
    <w:basedOn w:val="a0"/>
    <w:link w:val="22"/>
    <w:rsid w:val="002B6CEE"/>
    <w:rPr>
      <w:color w:val="000000"/>
      <w:sz w:val="28"/>
      <w:szCs w:val="24"/>
    </w:rPr>
  </w:style>
  <w:style w:type="paragraph" w:customStyle="1" w:styleId="p4">
    <w:name w:val="p4"/>
    <w:basedOn w:val="a"/>
    <w:rsid w:val="002B6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2B6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8">
    <w:name w:val="p8"/>
    <w:basedOn w:val="a"/>
    <w:rsid w:val="002B6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c">
    <w:name w:val="Текст выноски Знак1"/>
    <w:basedOn w:val="a0"/>
    <w:uiPriority w:val="99"/>
    <w:semiHidden/>
    <w:locked/>
    <w:rsid w:val="002B6CEE"/>
    <w:rPr>
      <w:sz w:val="24"/>
      <w:szCs w:val="24"/>
    </w:rPr>
  </w:style>
  <w:style w:type="character" w:customStyle="1" w:styleId="s2">
    <w:name w:val="s2"/>
    <w:rsid w:val="002B6C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23E84-8D47-4188-A986-31C62DE58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8736</Words>
  <Characters>49797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MoBIL GROUP</Company>
  <LinksUpToDate>false</LinksUpToDate>
  <CharactersWithSpaces>58417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Admin</dc:creator>
  <cp:lastModifiedBy>Пользователь</cp:lastModifiedBy>
  <cp:revision>2</cp:revision>
  <cp:lastPrinted>2023-12-18T12:12:00Z</cp:lastPrinted>
  <dcterms:created xsi:type="dcterms:W3CDTF">2024-04-10T08:06:00Z</dcterms:created>
  <dcterms:modified xsi:type="dcterms:W3CDTF">2024-04-10T08:06:00Z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137572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