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Pr="007921E5" w:rsidRDefault="00161C09" w:rsidP="00161C09">
      <w:pPr>
        <w:jc w:val="both"/>
        <w:rPr>
          <w:kern w:val="1"/>
          <w:sz w:val="28"/>
          <w:szCs w:val="28"/>
        </w:rPr>
      </w:pPr>
    </w:p>
    <w:p w:rsidR="00544B9A" w:rsidRPr="007921E5" w:rsidRDefault="00544B9A" w:rsidP="00414396">
      <w:pPr>
        <w:jc w:val="right"/>
        <w:rPr>
          <w:kern w:val="2"/>
          <w:sz w:val="28"/>
          <w:szCs w:val="28"/>
        </w:rPr>
      </w:pPr>
    </w:p>
    <w:p w:rsidR="00414396" w:rsidRPr="007921E5" w:rsidRDefault="00884A83" w:rsidP="00884A83">
      <w:pPr>
        <w:jc w:val="center"/>
        <w:rPr>
          <w:b/>
          <w:kern w:val="2"/>
          <w:sz w:val="28"/>
          <w:szCs w:val="28"/>
        </w:rPr>
      </w:pPr>
      <w:r w:rsidRPr="007921E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5504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96" w:rsidRPr="007921E5" w:rsidRDefault="00414396" w:rsidP="00414396">
      <w:pPr>
        <w:jc w:val="center"/>
        <w:rPr>
          <w:b/>
          <w:kern w:val="2"/>
          <w:sz w:val="28"/>
          <w:szCs w:val="28"/>
        </w:rPr>
      </w:pPr>
      <w:r w:rsidRPr="007921E5">
        <w:rPr>
          <w:b/>
          <w:kern w:val="2"/>
          <w:sz w:val="28"/>
          <w:szCs w:val="28"/>
        </w:rPr>
        <w:t>Российская Федерация</w:t>
      </w:r>
    </w:p>
    <w:p w:rsidR="00414396" w:rsidRPr="007921E5" w:rsidRDefault="00414396" w:rsidP="00414396">
      <w:pPr>
        <w:jc w:val="center"/>
        <w:rPr>
          <w:b/>
          <w:kern w:val="2"/>
          <w:sz w:val="28"/>
          <w:szCs w:val="28"/>
        </w:rPr>
      </w:pPr>
      <w:r w:rsidRPr="007921E5">
        <w:rPr>
          <w:b/>
          <w:kern w:val="2"/>
          <w:sz w:val="28"/>
          <w:szCs w:val="28"/>
        </w:rPr>
        <w:t>Новгородская область Старорусский район</w:t>
      </w:r>
    </w:p>
    <w:p w:rsidR="00414396" w:rsidRPr="007921E5" w:rsidRDefault="00544B9A" w:rsidP="00414396">
      <w:pPr>
        <w:jc w:val="center"/>
        <w:rPr>
          <w:b/>
          <w:kern w:val="2"/>
          <w:sz w:val="28"/>
          <w:szCs w:val="28"/>
        </w:rPr>
      </w:pPr>
      <w:r w:rsidRPr="007921E5">
        <w:rPr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414396" w:rsidRPr="007921E5" w:rsidRDefault="00414396" w:rsidP="00414396">
      <w:pPr>
        <w:jc w:val="center"/>
        <w:rPr>
          <w:kern w:val="2"/>
          <w:sz w:val="28"/>
          <w:szCs w:val="28"/>
        </w:rPr>
      </w:pPr>
    </w:p>
    <w:p w:rsidR="00414396" w:rsidRPr="007921E5" w:rsidRDefault="00414396" w:rsidP="00414396">
      <w:pPr>
        <w:jc w:val="center"/>
        <w:rPr>
          <w:b/>
          <w:kern w:val="2"/>
          <w:sz w:val="28"/>
          <w:szCs w:val="28"/>
        </w:rPr>
      </w:pPr>
      <w:proofErr w:type="gramStart"/>
      <w:r w:rsidRPr="007921E5">
        <w:rPr>
          <w:b/>
          <w:kern w:val="2"/>
          <w:sz w:val="28"/>
          <w:szCs w:val="28"/>
        </w:rPr>
        <w:t>Р</w:t>
      </w:r>
      <w:proofErr w:type="gramEnd"/>
      <w:r w:rsidRPr="007921E5">
        <w:rPr>
          <w:b/>
          <w:kern w:val="2"/>
          <w:sz w:val="28"/>
          <w:szCs w:val="28"/>
        </w:rPr>
        <w:t xml:space="preserve"> Е Ш Е Н  И Е</w:t>
      </w:r>
    </w:p>
    <w:p w:rsidR="00414396" w:rsidRPr="007921E5" w:rsidRDefault="00414396" w:rsidP="00414396">
      <w:pPr>
        <w:jc w:val="center"/>
        <w:rPr>
          <w:sz w:val="28"/>
          <w:szCs w:val="28"/>
        </w:rPr>
      </w:pPr>
    </w:p>
    <w:p w:rsidR="00544B9A" w:rsidRPr="007921E5" w:rsidRDefault="00414396" w:rsidP="00414396">
      <w:pPr>
        <w:jc w:val="center"/>
        <w:rPr>
          <w:b/>
          <w:sz w:val="28"/>
          <w:szCs w:val="28"/>
        </w:rPr>
      </w:pPr>
      <w:r w:rsidRPr="007921E5">
        <w:rPr>
          <w:b/>
          <w:sz w:val="28"/>
          <w:szCs w:val="28"/>
        </w:rPr>
        <w:t xml:space="preserve">от  </w:t>
      </w:r>
      <w:r w:rsidR="00884A83" w:rsidRPr="007921E5">
        <w:rPr>
          <w:b/>
          <w:sz w:val="28"/>
          <w:szCs w:val="28"/>
        </w:rPr>
        <w:t xml:space="preserve">05.11.2024   </w:t>
      </w:r>
      <w:r w:rsidRPr="007921E5">
        <w:rPr>
          <w:b/>
          <w:sz w:val="28"/>
          <w:szCs w:val="28"/>
        </w:rPr>
        <w:t xml:space="preserve">  №</w:t>
      </w:r>
      <w:r w:rsidR="00884A83" w:rsidRPr="007921E5">
        <w:rPr>
          <w:b/>
          <w:sz w:val="28"/>
          <w:szCs w:val="28"/>
        </w:rPr>
        <w:t xml:space="preserve"> 171</w:t>
      </w:r>
      <w:r w:rsidRPr="007921E5">
        <w:rPr>
          <w:b/>
          <w:sz w:val="28"/>
          <w:szCs w:val="28"/>
        </w:rPr>
        <w:t xml:space="preserve">        </w:t>
      </w:r>
    </w:p>
    <w:p w:rsidR="00414396" w:rsidRPr="007921E5" w:rsidRDefault="00414396" w:rsidP="00414396">
      <w:pPr>
        <w:jc w:val="center"/>
        <w:rPr>
          <w:sz w:val="28"/>
          <w:szCs w:val="28"/>
        </w:rPr>
      </w:pPr>
      <w:r w:rsidRPr="007921E5">
        <w:rPr>
          <w:sz w:val="28"/>
          <w:szCs w:val="28"/>
        </w:rPr>
        <w:t>д. Медниково</w:t>
      </w:r>
    </w:p>
    <w:p w:rsidR="00544B9A" w:rsidRPr="007921E5" w:rsidRDefault="00544B9A" w:rsidP="00414396">
      <w:pPr>
        <w:jc w:val="center"/>
        <w:rPr>
          <w:sz w:val="28"/>
          <w:szCs w:val="28"/>
        </w:rPr>
      </w:pPr>
    </w:p>
    <w:p w:rsidR="00544B9A" w:rsidRPr="007921E5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7921E5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7921E5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 w:rsidRPr="007921E5">
        <w:rPr>
          <w:b/>
          <w:sz w:val="28"/>
          <w:szCs w:val="28"/>
        </w:rPr>
        <w:t>7</w:t>
      </w:r>
      <w:r w:rsidRPr="007921E5">
        <w:rPr>
          <w:b/>
          <w:sz w:val="28"/>
          <w:szCs w:val="28"/>
        </w:rPr>
        <w:t>.12.202</w:t>
      </w:r>
      <w:r w:rsidR="00502AA5" w:rsidRPr="007921E5">
        <w:rPr>
          <w:b/>
          <w:sz w:val="28"/>
          <w:szCs w:val="28"/>
        </w:rPr>
        <w:t>3</w:t>
      </w:r>
      <w:r w:rsidRPr="007921E5">
        <w:rPr>
          <w:b/>
          <w:sz w:val="28"/>
          <w:szCs w:val="28"/>
        </w:rPr>
        <w:t xml:space="preserve"> № 1</w:t>
      </w:r>
      <w:r w:rsidR="00502AA5" w:rsidRPr="007921E5">
        <w:rPr>
          <w:b/>
          <w:sz w:val="28"/>
          <w:szCs w:val="28"/>
        </w:rPr>
        <w:t>35</w:t>
      </w:r>
      <w:r w:rsidRPr="007921E5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502AA5" w:rsidRPr="007921E5">
        <w:rPr>
          <w:b/>
          <w:sz w:val="28"/>
          <w:szCs w:val="28"/>
        </w:rPr>
        <w:t>4</w:t>
      </w:r>
      <w:r w:rsidRPr="007921E5">
        <w:rPr>
          <w:b/>
          <w:sz w:val="28"/>
          <w:szCs w:val="28"/>
        </w:rPr>
        <w:t xml:space="preserve"> год и на плановый период 202</w:t>
      </w:r>
      <w:r w:rsidR="00502AA5" w:rsidRPr="007921E5">
        <w:rPr>
          <w:b/>
          <w:sz w:val="28"/>
          <w:szCs w:val="28"/>
        </w:rPr>
        <w:t>5</w:t>
      </w:r>
      <w:r w:rsidRPr="007921E5">
        <w:rPr>
          <w:b/>
          <w:sz w:val="28"/>
          <w:szCs w:val="28"/>
        </w:rPr>
        <w:t xml:space="preserve"> и 202</w:t>
      </w:r>
      <w:r w:rsidR="00502AA5" w:rsidRPr="007921E5">
        <w:rPr>
          <w:b/>
          <w:sz w:val="28"/>
          <w:szCs w:val="28"/>
        </w:rPr>
        <w:t>6</w:t>
      </w:r>
      <w:r w:rsidRPr="007921E5">
        <w:rPr>
          <w:b/>
          <w:sz w:val="28"/>
          <w:szCs w:val="28"/>
        </w:rPr>
        <w:t xml:space="preserve"> годов»</w:t>
      </w:r>
    </w:p>
    <w:p w:rsidR="00544B9A" w:rsidRPr="007921E5" w:rsidRDefault="00544B9A" w:rsidP="00544B9A">
      <w:pPr>
        <w:jc w:val="center"/>
        <w:rPr>
          <w:sz w:val="28"/>
          <w:szCs w:val="28"/>
        </w:rPr>
      </w:pPr>
    </w:p>
    <w:p w:rsidR="00544B9A" w:rsidRPr="007921E5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7921E5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7921E5">
        <w:rPr>
          <w:sz w:val="28"/>
          <w:szCs w:val="28"/>
        </w:rPr>
        <w:t xml:space="preserve"> </w:t>
      </w:r>
      <w:r w:rsidRPr="007921E5">
        <w:rPr>
          <w:b/>
          <w:bCs/>
          <w:spacing w:val="-1"/>
          <w:sz w:val="28"/>
          <w:szCs w:val="28"/>
        </w:rPr>
        <w:t>Р</w:t>
      </w:r>
      <w:proofErr w:type="gramEnd"/>
      <w:r w:rsidRPr="007921E5">
        <w:rPr>
          <w:b/>
          <w:bCs/>
          <w:spacing w:val="-1"/>
          <w:sz w:val="28"/>
          <w:szCs w:val="28"/>
        </w:rPr>
        <w:t>ешил:</w:t>
      </w:r>
    </w:p>
    <w:p w:rsidR="00414396" w:rsidRPr="007921E5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7921E5">
        <w:rPr>
          <w:bCs/>
          <w:spacing w:val="-1"/>
          <w:sz w:val="28"/>
          <w:szCs w:val="28"/>
        </w:rPr>
        <w:t>1.</w:t>
      </w:r>
      <w:r w:rsidRPr="007921E5">
        <w:rPr>
          <w:b/>
          <w:bCs/>
          <w:spacing w:val="-1"/>
          <w:sz w:val="28"/>
          <w:szCs w:val="28"/>
        </w:rPr>
        <w:t xml:space="preserve"> </w:t>
      </w:r>
      <w:r w:rsidRPr="007921E5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 w:rsidRPr="007921E5">
        <w:rPr>
          <w:sz w:val="28"/>
          <w:szCs w:val="28"/>
        </w:rPr>
        <w:t>7.12.2023</w:t>
      </w:r>
      <w:r w:rsidRPr="007921E5">
        <w:rPr>
          <w:sz w:val="28"/>
          <w:szCs w:val="28"/>
        </w:rPr>
        <w:t xml:space="preserve"> № 1</w:t>
      </w:r>
      <w:r w:rsidR="00502AA5" w:rsidRPr="007921E5">
        <w:rPr>
          <w:sz w:val="28"/>
          <w:szCs w:val="28"/>
        </w:rPr>
        <w:t>35</w:t>
      </w:r>
      <w:r w:rsidRPr="007921E5">
        <w:rPr>
          <w:sz w:val="28"/>
          <w:szCs w:val="28"/>
        </w:rPr>
        <w:t xml:space="preserve"> «О бюджете  Медниковского сельского поселения  на 202</w:t>
      </w:r>
      <w:r w:rsidR="00502AA5" w:rsidRPr="007921E5">
        <w:rPr>
          <w:sz w:val="28"/>
          <w:szCs w:val="28"/>
        </w:rPr>
        <w:t>4</w:t>
      </w:r>
      <w:r w:rsidRPr="007921E5">
        <w:rPr>
          <w:sz w:val="28"/>
          <w:szCs w:val="28"/>
        </w:rPr>
        <w:t xml:space="preserve"> год и на плановый период 202</w:t>
      </w:r>
      <w:r w:rsidR="00502AA5" w:rsidRPr="007921E5">
        <w:rPr>
          <w:sz w:val="28"/>
          <w:szCs w:val="28"/>
        </w:rPr>
        <w:t>5 и 2026</w:t>
      </w:r>
      <w:r w:rsidRPr="007921E5">
        <w:rPr>
          <w:sz w:val="28"/>
          <w:szCs w:val="28"/>
        </w:rPr>
        <w:t xml:space="preserve"> годов»</w:t>
      </w:r>
    </w:p>
    <w:p w:rsidR="00414396" w:rsidRPr="007921E5" w:rsidRDefault="00414396" w:rsidP="00414396">
      <w:pPr>
        <w:ind w:firstLine="335"/>
        <w:jc w:val="both"/>
        <w:outlineLvl w:val="0"/>
        <w:rPr>
          <w:sz w:val="28"/>
          <w:szCs w:val="28"/>
        </w:rPr>
      </w:pPr>
      <w:r w:rsidRPr="007921E5">
        <w:rPr>
          <w:sz w:val="28"/>
          <w:szCs w:val="28"/>
        </w:rPr>
        <w:t xml:space="preserve">1.1. Пункт 1 изложить в следующей редакции: </w:t>
      </w:r>
      <w:r w:rsidRPr="007921E5"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502AA5" w:rsidRPr="007921E5">
        <w:rPr>
          <w:bCs/>
          <w:spacing w:val="-1"/>
          <w:sz w:val="28"/>
          <w:szCs w:val="28"/>
        </w:rPr>
        <w:t>4</w:t>
      </w:r>
      <w:r w:rsidRPr="007921E5">
        <w:rPr>
          <w:bCs/>
          <w:spacing w:val="-1"/>
          <w:sz w:val="28"/>
          <w:szCs w:val="28"/>
        </w:rPr>
        <w:t xml:space="preserve"> год:</w:t>
      </w:r>
    </w:p>
    <w:p w:rsidR="00414396" w:rsidRPr="007921E5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1E5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321982" w:rsidRPr="007921E5">
        <w:rPr>
          <w:rFonts w:ascii="Times New Roman" w:hAnsi="Times New Roman" w:cs="Times New Roman"/>
          <w:sz w:val="28"/>
          <w:szCs w:val="28"/>
        </w:rPr>
        <w:t>18237,7</w:t>
      </w:r>
      <w:r w:rsidR="00B16B65" w:rsidRPr="007921E5">
        <w:rPr>
          <w:rFonts w:ascii="Times New Roman" w:hAnsi="Times New Roman" w:cs="Times New Roman"/>
          <w:sz w:val="28"/>
          <w:szCs w:val="28"/>
        </w:rPr>
        <w:t xml:space="preserve"> </w:t>
      </w:r>
      <w:r w:rsidRPr="007921E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Pr="007921E5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1E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321982" w:rsidRPr="007921E5">
        <w:rPr>
          <w:rFonts w:ascii="Times New Roman" w:hAnsi="Times New Roman" w:cs="Times New Roman"/>
          <w:sz w:val="28"/>
          <w:szCs w:val="28"/>
        </w:rPr>
        <w:t>18</w:t>
      </w:r>
      <w:r w:rsidR="000A5EBB" w:rsidRPr="007921E5">
        <w:rPr>
          <w:rFonts w:ascii="Times New Roman" w:hAnsi="Times New Roman" w:cs="Times New Roman"/>
          <w:sz w:val="28"/>
          <w:szCs w:val="28"/>
        </w:rPr>
        <w:t>8</w:t>
      </w:r>
      <w:r w:rsidR="00321982" w:rsidRPr="007921E5">
        <w:rPr>
          <w:rFonts w:ascii="Times New Roman" w:hAnsi="Times New Roman" w:cs="Times New Roman"/>
          <w:sz w:val="28"/>
          <w:szCs w:val="28"/>
        </w:rPr>
        <w:t>84,4</w:t>
      </w:r>
      <w:r w:rsidRPr="007921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Pr="007921E5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1E5"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502AA5" w:rsidRPr="007921E5">
        <w:rPr>
          <w:rFonts w:ascii="Times New Roman" w:hAnsi="Times New Roman" w:cs="Times New Roman"/>
          <w:sz w:val="28"/>
          <w:szCs w:val="28"/>
        </w:rPr>
        <w:t>4</w:t>
      </w:r>
      <w:r w:rsidRPr="007921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5EBB" w:rsidRPr="007921E5">
        <w:rPr>
          <w:rFonts w:ascii="Times New Roman" w:hAnsi="Times New Roman" w:cs="Times New Roman"/>
          <w:sz w:val="28"/>
          <w:szCs w:val="28"/>
        </w:rPr>
        <w:t>6</w:t>
      </w:r>
      <w:r w:rsidR="00502AA5" w:rsidRPr="007921E5">
        <w:rPr>
          <w:rFonts w:ascii="Times New Roman" w:hAnsi="Times New Roman" w:cs="Times New Roman"/>
          <w:sz w:val="28"/>
          <w:szCs w:val="28"/>
        </w:rPr>
        <w:t>46,</w:t>
      </w:r>
      <w:r w:rsidR="006A7BFF" w:rsidRPr="007921E5">
        <w:rPr>
          <w:rFonts w:ascii="Times New Roman" w:hAnsi="Times New Roman" w:cs="Times New Roman"/>
          <w:sz w:val="28"/>
          <w:szCs w:val="28"/>
        </w:rPr>
        <w:t>7</w:t>
      </w:r>
      <w:r w:rsidRPr="007921E5">
        <w:rPr>
          <w:rFonts w:ascii="Times New Roman" w:hAnsi="Times New Roman" w:cs="Times New Roman"/>
          <w:sz w:val="28"/>
          <w:szCs w:val="28"/>
        </w:rPr>
        <w:t>тыс. рублей.</w:t>
      </w:r>
    </w:p>
    <w:p w:rsidR="00414396" w:rsidRPr="007921E5" w:rsidRDefault="00414396" w:rsidP="00414396">
      <w:pPr>
        <w:jc w:val="both"/>
        <w:outlineLvl w:val="0"/>
        <w:rPr>
          <w:sz w:val="28"/>
          <w:szCs w:val="28"/>
        </w:rPr>
      </w:pPr>
      <w:r w:rsidRPr="007921E5">
        <w:rPr>
          <w:sz w:val="28"/>
          <w:szCs w:val="28"/>
        </w:rPr>
        <w:t xml:space="preserve">     </w:t>
      </w:r>
      <w:r w:rsidR="0064397F" w:rsidRPr="007921E5">
        <w:rPr>
          <w:sz w:val="28"/>
          <w:szCs w:val="28"/>
        </w:rPr>
        <w:t>2</w:t>
      </w:r>
      <w:r w:rsidR="00142E2E" w:rsidRPr="007921E5">
        <w:rPr>
          <w:sz w:val="28"/>
          <w:szCs w:val="28"/>
        </w:rPr>
        <w:t>.</w:t>
      </w:r>
      <w:r w:rsidR="00786AA8" w:rsidRPr="007921E5">
        <w:rPr>
          <w:sz w:val="28"/>
          <w:szCs w:val="28"/>
        </w:rPr>
        <w:t xml:space="preserve">  Приложения 2, 3</w:t>
      </w:r>
      <w:r w:rsidR="0064397F" w:rsidRPr="007921E5">
        <w:rPr>
          <w:sz w:val="28"/>
          <w:szCs w:val="28"/>
        </w:rPr>
        <w:t xml:space="preserve"> </w:t>
      </w:r>
      <w:r w:rsidR="000A5EBB" w:rsidRPr="007921E5">
        <w:rPr>
          <w:sz w:val="28"/>
          <w:szCs w:val="28"/>
        </w:rPr>
        <w:t>,</w:t>
      </w:r>
      <w:r w:rsidR="00786AA8" w:rsidRPr="007921E5">
        <w:rPr>
          <w:sz w:val="28"/>
          <w:szCs w:val="28"/>
        </w:rPr>
        <w:t>4</w:t>
      </w:r>
      <w:r w:rsidRPr="007921E5">
        <w:rPr>
          <w:sz w:val="28"/>
          <w:szCs w:val="28"/>
        </w:rPr>
        <w:t xml:space="preserve"> </w:t>
      </w:r>
      <w:r w:rsidR="000A5EBB" w:rsidRPr="007921E5">
        <w:rPr>
          <w:sz w:val="28"/>
          <w:szCs w:val="28"/>
        </w:rPr>
        <w:t>и 8</w:t>
      </w:r>
      <w:r w:rsidRPr="007921E5">
        <w:rPr>
          <w:sz w:val="28"/>
          <w:szCs w:val="28"/>
        </w:rPr>
        <w:t xml:space="preserve"> к настоящему решению изложить в прилагаемой редакции.    </w:t>
      </w:r>
    </w:p>
    <w:p w:rsidR="00414396" w:rsidRPr="007921E5" w:rsidRDefault="00414396" w:rsidP="00414396">
      <w:pPr>
        <w:jc w:val="both"/>
        <w:outlineLvl w:val="0"/>
        <w:rPr>
          <w:sz w:val="28"/>
          <w:szCs w:val="28"/>
        </w:rPr>
      </w:pPr>
      <w:r w:rsidRPr="007921E5">
        <w:rPr>
          <w:sz w:val="28"/>
          <w:szCs w:val="28"/>
        </w:rPr>
        <w:t xml:space="preserve">     </w:t>
      </w:r>
      <w:r w:rsidR="0064397F" w:rsidRPr="007921E5">
        <w:rPr>
          <w:sz w:val="28"/>
          <w:szCs w:val="28"/>
        </w:rPr>
        <w:t>3</w:t>
      </w:r>
      <w:r w:rsidRPr="007921E5">
        <w:rPr>
          <w:sz w:val="28"/>
          <w:szCs w:val="28"/>
        </w:rPr>
        <w:t>.</w:t>
      </w:r>
      <w:r w:rsidRPr="007921E5">
        <w:rPr>
          <w:b/>
          <w:sz w:val="28"/>
          <w:szCs w:val="28"/>
        </w:rPr>
        <w:t xml:space="preserve"> </w:t>
      </w:r>
      <w:r w:rsidRPr="007921E5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  <w:rPr>
          <w:sz w:val="28"/>
          <w:szCs w:val="28"/>
        </w:rPr>
      </w:pPr>
    </w:p>
    <w:p w:rsidR="007921E5" w:rsidRDefault="007921E5" w:rsidP="00414396">
      <w:pPr>
        <w:jc w:val="both"/>
        <w:rPr>
          <w:sz w:val="28"/>
          <w:szCs w:val="28"/>
        </w:rPr>
      </w:pPr>
    </w:p>
    <w:p w:rsidR="007921E5" w:rsidRPr="007921E5" w:rsidRDefault="007921E5" w:rsidP="00414396">
      <w:pPr>
        <w:jc w:val="both"/>
        <w:rPr>
          <w:sz w:val="28"/>
          <w:szCs w:val="28"/>
        </w:rPr>
      </w:pPr>
    </w:p>
    <w:p w:rsidR="00884A83" w:rsidRPr="007921E5" w:rsidRDefault="00884A83" w:rsidP="00884A83">
      <w:pPr>
        <w:shd w:val="clear" w:color="auto" w:fill="FFFFFF"/>
        <w:jc w:val="both"/>
        <w:rPr>
          <w:b/>
          <w:sz w:val="28"/>
          <w:szCs w:val="28"/>
        </w:rPr>
      </w:pPr>
      <w:r w:rsidRPr="007921E5">
        <w:rPr>
          <w:b/>
          <w:sz w:val="28"/>
          <w:szCs w:val="28"/>
        </w:rPr>
        <w:t>Глава  сельского поселения                                    Ю.В. Иванова</w:t>
      </w: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884A83" w:rsidRDefault="00884A83" w:rsidP="007921E5">
      <w:pPr>
        <w:rPr>
          <w:b/>
        </w:rPr>
      </w:pPr>
    </w:p>
    <w:p w:rsidR="007921E5" w:rsidRDefault="00112EF2" w:rsidP="007921E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1E5" w:rsidRDefault="007921E5" w:rsidP="007921E5">
      <w:pPr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4C1F08" w:rsidRPr="00884A83" w:rsidRDefault="004C1F08" w:rsidP="00884A83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84A83">
        <w:rPr>
          <w:b/>
          <w:sz w:val="20"/>
          <w:szCs w:val="20"/>
        </w:rPr>
        <w:t>Приложение 2</w:t>
      </w:r>
    </w:p>
    <w:p w:rsidR="004C1F08" w:rsidRPr="00884A83" w:rsidRDefault="004C1F08" w:rsidP="00884A83">
      <w:pPr>
        <w:ind w:firstLine="708"/>
        <w:jc w:val="center"/>
        <w:rPr>
          <w:sz w:val="20"/>
          <w:szCs w:val="20"/>
        </w:rPr>
      </w:pPr>
      <w:r w:rsidRPr="00884A83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4C1F08" w:rsidRPr="00884A83" w:rsidRDefault="004C1F08" w:rsidP="00884A83">
      <w:pPr>
        <w:ind w:firstLine="708"/>
        <w:jc w:val="center"/>
        <w:rPr>
          <w:sz w:val="20"/>
          <w:szCs w:val="20"/>
        </w:rPr>
      </w:pPr>
      <w:r w:rsidRPr="00884A83">
        <w:rPr>
          <w:sz w:val="20"/>
          <w:szCs w:val="20"/>
        </w:rPr>
        <w:t>на 2024 год и на плановый период 2025 и 2026 годов</w:t>
      </w:r>
    </w:p>
    <w:p w:rsidR="004C1F08" w:rsidRPr="00884A83" w:rsidRDefault="004C1F08" w:rsidP="00884A83">
      <w:pPr>
        <w:jc w:val="right"/>
        <w:rPr>
          <w:sz w:val="20"/>
          <w:szCs w:val="20"/>
        </w:rPr>
      </w:pPr>
      <w:r w:rsidRPr="00884A83">
        <w:rPr>
          <w:sz w:val="20"/>
          <w:szCs w:val="20"/>
        </w:rPr>
        <w:t>(тыс. руб.)</w:t>
      </w:r>
    </w:p>
    <w:tbl>
      <w:tblPr>
        <w:tblW w:w="11221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1021"/>
        <w:gridCol w:w="900"/>
      </w:tblGrid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    </w:t>
            </w:r>
            <w:r w:rsidRPr="00884A8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84A8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884A8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2026г.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A5EBB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884A83" w:rsidTr="004C1F08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884A83" w:rsidTr="004C1F08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4A8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A8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</w:tr>
      <w:tr w:rsidR="004C1F08" w:rsidRPr="00884A83" w:rsidTr="004C1F08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884A83" w:rsidRDefault="000A5EBB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4358,2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4A8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A8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0A5EBB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4358,2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3466,3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A5EBB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3298,4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</w:t>
            </w:r>
            <w:r w:rsidR="000A5EBB" w:rsidRPr="00884A83">
              <w:rPr>
                <w:sz w:val="20"/>
                <w:szCs w:val="20"/>
              </w:rPr>
              <w:t>7</w:t>
            </w:r>
            <w:r w:rsidRPr="00884A83">
              <w:rPr>
                <w:sz w:val="20"/>
                <w:szCs w:val="20"/>
              </w:rPr>
              <w:t>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3137,9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C96290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223,4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136,5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96290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884A83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124,9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774A00" w:rsidRPr="00884A83" w:rsidRDefault="00774A00" w:rsidP="00884A8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6755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6755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149,7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33,7</w:t>
            </w:r>
          </w:p>
        </w:tc>
      </w:tr>
      <w:tr w:rsidR="00467556" w:rsidRPr="00884A83" w:rsidTr="005F5EEE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884A83" w:rsidRDefault="00467556" w:rsidP="00884A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884A83" w:rsidRDefault="00467556" w:rsidP="00884A83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67556" w:rsidRPr="00884A83" w:rsidTr="005F5EEE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884A83" w:rsidRDefault="00467556" w:rsidP="00884A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884A83" w:rsidRDefault="00467556" w:rsidP="00884A83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67556" w:rsidRPr="00884A83" w:rsidTr="005F5EEE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884A83" w:rsidRDefault="00467556" w:rsidP="00884A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884A83" w:rsidRDefault="00467556" w:rsidP="00884A83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138,</w:t>
            </w:r>
            <w:r w:rsidR="00321982" w:rsidRPr="00884A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138,</w:t>
            </w:r>
            <w:r w:rsidR="00321982" w:rsidRPr="00884A83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183,1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138,</w:t>
            </w:r>
            <w:r w:rsidR="00321982" w:rsidRPr="00884A83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183,1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2201,</w:t>
            </w:r>
            <w:r w:rsidR="006A7BFF" w:rsidRPr="00884A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2201,</w:t>
            </w:r>
            <w:r w:rsidR="006A7BFF" w:rsidRPr="00884A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Муниципальная подпрограмма «Капитальный ремонт и ремонт автомобильных дорог общего </w:t>
            </w:r>
            <w:r w:rsidRPr="00884A83">
              <w:rPr>
                <w:b/>
                <w:sz w:val="20"/>
                <w:szCs w:val="20"/>
              </w:rPr>
              <w:lastRenderedPageBreak/>
              <w:t>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96290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696,1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826,4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884A83">
              <w:rPr>
                <w:b/>
                <w:sz w:val="20"/>
                <w:szCs w:val="20"/>
              </w:rPr>
              <w:t>термопрофилирования</w:t>
            </w:r>
            <w:proofErr w:type="spellEnd"/>
            <w:r w:rsidRPr="00884A83">
              <w:rPr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</w:tr>
      <w:tr w:rsidR="004C1F08" w:rsidRPr="00884A83" w:rsidTr="004C1F08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i/>
                <w:sz w:val="20"/>
                <w:szCs w:val="20"/>
              </w:rPr>
              <w:t>Софинансирование</w:t>
            </w:r>
            <w:r w:rsidRPr="00884A8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00 S</w:t>
            </w:r>
            <w:r w:rsidRPr="00884A83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96290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</w:tr>
      <w:tr w:rsidR="004C1F08" w:rsidRPr="00884A83" w:rsidTr="004C1F08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i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4A83">
              <w:rPr>
                <w:sz w:val="20"/>
                <w:szCs w:val="20"/>
              </w:rPr>
              <w:t>термопрофилирования</w:t>
            </w:r>
            <w:proofErr w:type="spellEnd"/>
            <w:r w:rsidRPr="00884A8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r w:rsidRPr="00884A83">
              <w:rPr>
                <w:sz w:val="20"/>
                <w:szCs w:val="20"/>
              </w:rPr>
              <w:t xml:space="preserve">1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96290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r w:rsidRPr="00884A83">
              <w:rPr>
                <w:sz w:val="20"/>
                <w:szCs w:val="20"/>
              </w:rPr>
              <w:t xml:space="preserve">1 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</w:t>
            </w:r>
            <w:r w:rsidR="004C1F08"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</w:t>
            </w:r>
            <w:r w:rsidR="004C1F08"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</w:t>
            </w:r>
            <w:r w:rsidR="004C1F08"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Софинансирование Муниципальной 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r w:rsidRPr="00884A83">
              <w:rPr>
                <w:sz w:val="20"/>
                <w:szCs w:val="20"/>
              </w:rPr>
              <w:t xml:space="preserve">1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96290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403,2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r w:rsidRPr="00884A83">
              <w:rPr>
                <w:sz w:val="20"/>
                <w:szCs w:val="20"/>
              </w:rPr>
              <w:t xml:space="preserve">1 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C96290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C5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403,2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022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274,</w:t>
            </w:r>
            <w:r w:rsidR="006A7BFF" w:rsidRPr="00884A83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022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274,</w:t>
            </w:r>
            <w:r w:rsidR="006A7BFF" w:rsidRPr="00884A83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D44C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030 </w:t>
            </w:r>
            <w:r w:rsidRPr="00884A83">
              <w:rPr>
                <w:sz w:val="20"/>
                <w:szCs w:val="20"/>
                <w:lang w:val="en-US"/>
              </w:rPr>
              <w:t xml:space="preserve">00 </w:t>
            </w:r>
            <w:r w:rsidRPr="00884A83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84A83">
              <w:rPr>
                <w:b/>
                <w:sz w:val="20"/>
                <w:szCs w:val="20"/>
              </w:rPr>
              <w:t>Жилищно</w:t>
            </w:r>
            <w:proofErr w:type="spellEnd"/>
            <w:r w:rsidRPr="00884A83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884A83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6755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6755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6755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011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142E2E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168</w:t>
            </w:r>
            <w:r w:rsidR="004C1F08" w:rsidRPr="00884A8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142E2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168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012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012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782,4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013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C1F08" w:rsidRPr="00884A83" w:rsidRDefault="002C550D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013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b/>
                <w:sz w:val="20"/>
                <w:szCs w:val="20"/>
              </w:rPr>
              <w:t>0</w:t>
            </w:r>
            <w:proofErr w:type="spellEnd"/>
            <w:r w:rsidRPr="00884A83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142E2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142E2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142E2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84A83">
              <w:rPr>
                <w:b/>
                <w:sz w:val="20"/>
                <w:szCs w:val="20"/>
              </w:rPr>
              <w:t>014 00 0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96290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</w:t>
            </w:r>
            <w:r w:rsidR="00C01BB7" w:rsidRPr="00884A83">
              <w:rPr>
                <w:b/>
                <w:sz w:val="20"/>
                <w:szCs w:val="20"/>
              </w:rPr>
              <w:t>6</w:t>
            </w:r>
            <w:r w:rsidR="004C1F08" w:rsidRPr="00884A83">
              <w:rPr>
                <w:b/>
                <w:sz w:val="20"/>
                <w:szCs w:val="20"/>
              </w:rPr>
              <w:t>7</w:t>
            </w:r>
            <w:r w:rsidR="00142E2E" w:rsidRPr="00884A83">
              <w:rPr>
                <w:b/>
                <w:sz w:val="20"/>
                <w:szCs w:val="20"/>
              </w:rPr>
              <w:t>6</w:t>
            </w:r>
            <w:r w:rsidR="004C1F08" w:rsidRPr="00884A8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45C4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67556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014 00 7</w:t>
            </w:r>
            <w:r w:rsidRPr="00884A83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67556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014 00 7</w:t>
            </w:r>
            <w:r w:rsidRPr="00884A83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884A83" w:rsidRDefault="0046755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</w:t>
            </w:r>
            <w:r w:rsidR="00142E2E" w:rsidRPr="00884A83">
              <w:rPr>
                <w:sz w:val="20"/>
                <w:szCs w:val="20"/>
              </w:rPr>
              <w:t>6</w:t>
            </w:r>
            <w:r w:rsidRPr="00884A83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</w:t>
            </w:r>
            <w:r w:rsidR="00142E2E" w:rsidRPr="00884A83">
              <w:rPr>
                <w:sz w:val="20"/>
                <w:szCs w:val="20"/>
              </w:rPr>
              <w:t>6</w:t>
            </w:r>
            <w:r w:rsidRPr="00884A83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</w:tr>
      <w:tr w:rsidR="003F791F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Субсидии бюджетам поселения в рамках </w:t>
            </w:r>
            <w:r w:rsidRPr="00884A83">
              <w:rPr>
                <w:sz w:val="20"/>
                <w:szCs w:val="20"/>
              </w:rPr>
              <w:lastRenderedPageBreak/>
              <w:t>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3F791F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</w:t>
            </w:r>
            <w:r w:rsidRPr="00884A83">
              <w:rPr>
                <w:sz w:val="20"/>
                <w:szCs w:val="20"/>
                <w:lang w:val="en-US"/>
              </w:rPr>
              <w:t xml:space="preserve"> 00 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3F791F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 w:rsidR="004D1343" w:rsidRPr="00884A83">
              <w:rPr>
                <w:sz w:val="20"/>
                <w:szCs w:val="20"/>
              </w:rPr>
              <w:t>4</w:t>
            </w:r>
            <w:r w:rsidRPr="00884A83">
              <w:rPr>
                <w:sz w:val="20"/>
                <w:szCs w:val="20"/>
              </w:rPr>
              <w:t xml:space="preserve"> год» на реализацию проекта поддержки местных инициатив граждан </w:t>
            </w:r>
            <w:r w:rsidR="004D1343" w:rsidRPr="00884A83">
              <w:rPr>
                <w:sz w:val="20"/>
                <w:szCs w:val="20"/>
              </w:rPr>
              <w:t>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3F791F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</w:t>
            </w:r>
            <w:r w:rsidRPr="00884A83">
              <w:rPr>
                <w:sz w:val="20"/>
                <w:szCs w:val="20"/>
                <w:lang w:val="en-US"/>
              </w:rPr>
              <w:t xml:space="preserve"> 00 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3F791F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 w:rsidR="004D1343" w:rsidRPr="00884A83">
              <w:rPr>
                <w:sz w:val="20"/>
                <w:szCs w:val="20"/>
              </w:rPr>
              <w:t>4</w:t>
            </w:r>
            <w:r w:rsidRPr="00884A83">
              <w:rPr>
                <w:sz w:val="20"/>
                <w:szCs w:val="20"/>
              </w:rPr>
              <w:t xml:space="preserve"> год» на реализацию проекта поддержки местных инициатив граждан </w:t>
            </w:r>
            <w:r w:rsidR="004D1343" w:rsidRPr="00884A83">
              <w:rPr>
                <w:sz w:val="20"/>
                <w:szCs w:val="20"/>
              </w:rPr>
              <w:t>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3F791F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</w:t>
            </w:r>
            <w:r w:rsidRPr="00884A83">
              <w:rPr>
                <w:sz w:val="20"/>
                <w:szCs w:val="20"/>
                <w:lang w:val="en-US"/>
              </w:rPr>
              <w:t xml:space="preserve"> 00 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84A83">
              <w:rPr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84A83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016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b/>
                <w:sz w:val="20"/>
                <w:szCs w:val="20"/>
              </w:rPr>
              <w:t>0</w:t>
            </w:r>
            <w:proofErr w:type="spellEnd"/>
            <w:r w:rsidRPr="00884A83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016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2,3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900 </w:t>
            </w:r>
            <w:r w:rsidRPr="00884A83">
              <w:rPr>
                <w:sz w:val="20"/>
                <w:szCs w:val="20"/>
                <w:lang w:val="en-US"/>
              </w:rPr>
              <w:t xml:space="preserve">00 </w:t>
            </w:r>
            <w:r w:rsidRPr="00884A83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321982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2211,4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321982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2211,4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</w:tr>
      <w:tr w:rsidR="004C1F08" w:rsidRPr="00884A83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</w:tr>
      <w:tr w:rsidR="004C1F08" w:rsidRPr="00884A83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</w:tr>
      <w:tr w:rsidR="004C1F08" w:rsidRPr="00884A83" w:rsidTr="004C1F08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</w:tr>
      <w:tr w:rsidR="004C1F08" w:rsidRPr="00884A83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</w:tr>
      <w:tr w:rsidR="004C1F08" w:rsidRPr="00884A83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</w:tr>
      <w:tr w:rsidR="004C1F08" w:rsidRPr="00884A83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</w:tr>
      <w:tr w:rsidR="00C01BB7" w:rsidRPr="00884A83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321982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212,7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321982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212,7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184,9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7,8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900 </w:t>
            </w:r>
            <w:r w:rsidRPr="00884A83">
              <w:rPr>
                <w:sz w:val="20"/>
                <w:szCs w:val="20"/>
                <w:lang w:val="en-US"/>
              </w:rPr>
              <w:t xml:space="preserve">00 </w:t>
            </w:r>
            <w:r w:rsidRPr="00884A83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C1F08" w:rsidRPr="00884A83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321982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</w:t>
            </w:r>
            <w:r w:rsidR="000A5EBB" w:rsidRPr="00884A83">
              <w:rPr>
                <w:b/>
                <w:sz w:val="20"/>
                <w:szCs w:val="20"/>
              </w:rPr>
              <w:t>8</w:t>
            </w:r>
            <w:r w:rsidRPr="00884A83">
              <w:rPr>
                <w:b/>
                <w:sz w:val="20"/>
                <w:szCs w:val="20"/>
              </w:rPr>
              <w:t>84,4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142E2E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142E2E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884A83" w:rsidRDefault="004C1F08" w:rsidP="00884A83">
      <w:pPr>
        <w:rPr>
          <w:color w:val="FF0000"/>
          <w:sz w:val="20"/>
          <w:szCs w:val="20"/>
        </w:rPr>
      </w:pPr>
    </w:p>
    <w:p w:rsidR="004C1F08" w:rsidRPr="00884A83" w:rsidRDefault="004C1F08" w:rsidP="00884A83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884A83">
        <w:rPr>
          <w:b/>
          <w:sz w:val="20"/>
          <w:szCs w:val="20"/>
        </w:rPr>
        <w:t>Приложение 3</w:t>
      </w:r>
    </w:p>
    <w:p w:rsidR="004C1F08" w:rsidRPr="00884A83" w:rsidRDefault="004C1F08" w:rsidP="00884A83">
      <w:pPr>
        <w:jc w:val="center"/>
        <w:rPr>
          <w:sz w:val="20"/>
          <w:szCs w:val="20"/>
        </w:rPr>
      </w:pPr>
      <w:r w:rsidRPr="00884A83">
        <w:rPr>
          <w:sz w:val="20"/>
          <w:szCs w:val="20"/>
        </w:rPr>
        <w:t>Ведомственная структура</w:t>
      </w:r>
    </w:p>
    <w:p w:rsidR="004C1F08" w:rsidRPr="00884A83" w:rsidRDefault="004C1F08" w:rsidP="00884A83">
      <w:pPr>
        <w:jc w:val="center"/>
        <w:rPr>
          <w:sz w:val="20"/>
          <w:szCs w:val="20"/>
        </w:rPr>
      </w:pPr>
      <w:r w:rsidRPr="00884A83">
        <w:rPr>
          <w:sz w:val="20"/>
          <w:szCs w:val="20"/>
        </w:rPr>
        <w:t>расходов бюджета Медниковского сельского поселения</w:t>
      </w:r>
    </w:p>
    <w:p w:rsidR="004C1F08" w:rsidRPr="00884A83" w:rsidRDefault="004C1F08" w:rsidP="00884A83">
      <w:pPr>
        <w:ind w:firstLine="708"/>
        <w:jc w:val="center"/>
        <w:rPr>
          <w:sz w:val="20"/>
          <w:szCs w:val="20"/>
        </w:rPr>
      </w:pPr>
      <w:r w:rsidRPr="00884A83">
        <w:rPr>
          <w:sz w:val="20"/>
          <w:szCs w:val="20"/>
        </w:rPr>
        <w:t>на 2024 год и на плановый период 2025 и 2026 годов</w:t>
      </w:r>
    </w:p>
    <w:p w:rsidR="004C1F08" w:rsidRPr="00884A83" w:rsidRDefault="004C1F08" w:rsidP="00884A83">
      <w:pPr>
        <w:jc w:val="right"/>
        <w:rPr>
          <w:sz w:val="20"/>
          <w:szCs w:val="20"/>
        </w:rPr>
      </w:pPr>
      <w:r w:rsidRPr="00884A83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00"/>
        <w:gridCol w:w="574"/>
        <w:gridCol w:w="1686"/>
        <w:gridCol w:w="720"/>
        <w:gridCol w:w="1020"/>
        <w:gridCol w:w="900"/>
        <w:gridCol w:w="900"/>
      </w:tblGrid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    </w:t>
            </w:r>
            <w:r w:rsidRPr="00884A8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Мин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884A8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84A8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2026г.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A5EBB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884A83" w:rsidTr="00CE1489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884A83" w:rsidTr="00CE1489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4A8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A8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</w:tr>
      <w:tr w:rsidR="004C1F08" w:rsidRPr="00884A83" w:rsidTr="00CE1489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884A83" w:rsidRDefault="000A5EBB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4A8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A8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0A5EBB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84A83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3466,3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0A5EBB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</w:t>
            </w:r>
            <w:r w:rsidR="004C1F08" w:rsidRPr="00884A8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3298,4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Расходы на выплаты персоналу </w:t>
            </w:r>
            <w:r w:rsidRPr="00884A8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3</w:t>
            </w:r>
            <w:r w:rsidR="000A5EBB" w:rsidRPr="00884A83">
              <w:rPr>
                <w:sz w:val="20"/>
                <w:szCs w:val="20"/>
              </w:rPr>
              <w:t>7</w:t>
            </w:r>
            <w:r w:rsidRPr="00884A83">
              <w:rPr>
                <w:sz w:val="20"/>
                <w:szCs w:val="20"/>
              </w:rPr>
              <w:t>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3137,9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3F791F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136,5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37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884A83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124,9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400,0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33,7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884A83" w:rsidRDefault="00C01BB7" w:rsidP="00884A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</w:t>
            </w:r>
            <w:r w:rsidRPr="00884A83">
              <w:rPr>
                <w:sz w:val="20"/>
                <w:szCs w:val="20"/>
              </w:rPr>
              <w:lastRenderedPageBreak/>
              <w:t>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884A83" w:rsidRDefault="00C01BB7" w:rsidP="00884A83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884A83" w:rsidRDefault="00C01BB7" w:rsidP="00884A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884A83" w:rsidRDefault="00C01BB7" w:rsidP="00884A83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884A83" w:rsidRDefault="00C01BB7" w:rsidP="00884A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884A83" w:rsidRDefault="00C01BB7" w:rsidP="00884A83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884A83" w:rsidTr="00CE1489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CE1489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138,</w:t>
            </w:r>
            <w:r w:rsidR="00321982" w:rsidRPr="00884A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884A83" w:rsidTr="00CE1489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138,</w:t>
            </w:r>
            <w:r w:rsidR="00321982" w:rsidRPr="00884A8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183,1</w:t>
            </w:r>
          </w:p>
        </w:tc>
      </w:tr>
      <w:tr w:rsidR="004C1F08" w:rsidRPr="00884A83" w:rsidTr="00CE1489">
        <w:trPr>
          <w:trHeight w:val="4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138,</w:t>
            </w:r>
            <w:r w:rsidR="00321982" w:rsidRPr="00884A8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183,1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Национальная экономика</w:t>
            </w:r>
          </w:p>
          <w:p w:rsidR="00774A00" w:rsidRPr="00884A83" w:rsidRDefault="00774A00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2201,</w:t>
            </w:r>
            <w:r w:rsidR="006A7BFF" w:rsidRPr="00884A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</w:t>
            </w:r>
            <w:r w:rsidR="00BD5246" w:rsidRPr="00884A83">
              <w:rPr>
                <w:b/>
                <w:sz w:val="20"/>
                <w:szCs w:val="20"/>
              </w:rPr>
              <w:t>670,6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2201,</w:t>
            </w:r>
            <w:r w:rsidR="006A7BFF" w:rsidRPr="00884A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3F791F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696,1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826,4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4A83">
              <w:rPr>
                <w:sz w:val="20"/>
                <w:szCs w:val="20"/>
              </w:rPr>
              <w:t>термопрофилирования</w:t>
            </w:r>
            <w:proofErr w:type="spellEnd"/>
            <w:r w:rsidRPr="00884A8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661,0</w:t>
            </w: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</w:t>
            </w:r>
            <w:r w:rsidR="004C1F08"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</w:t>
            </w:r>
            <w:r w:rsidR="004C1F08"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</w:tr>
      <w:tr w:rsidR="004C1F08" w:rsidRPr="00884A83" w:rsidTr="00CE1489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i/>
                <w:sz w:val="20"/>
                <w:szCs w:val="20"/>
              </w:rPr>
              <w:t>Софинансирование</w:t>
            </w:r>
            <w:r w:rsidRPr="00884A8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00 S</w:t>
            </w:r>
            <w:r w:rsidRPr="00884A83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</w:tr>
      <w:tr w:rsidR="00BD5246" w:rsidRPr="00884A83" w:rsidTr="00CE1489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rPr>
                <w:i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4A83">
              <w:rPr>
                <w:sz w:val="20"/>
                <w:szCs w:val="20"/>
              </w:rPr>
              <w:t>термопрофилирования</w:t>
            </w:r>
            <w:proofErr w:type="spellEnd"/>
            <w:r w:rsidRPr="00884A8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r w:rsidRPr="00884A83">
              <w:rPr>
                <w:sz w:val="20"/>
                <w:szCs w:val="20"/>
              </w:rPr>
              <w:t xml:space="preserve">1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884A8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021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r w:rsidRPr="00884A83">
              <w:rPr>
                <w:sz w:val="20"/>
                <w:szCs w:val="20"/>
              </w:rPr>
              <w:t xml:space="preserve">1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385,4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i/>
                <w:sz w:val="20"/>
                <w:szCs w:val="20"/>
              </w:rPr>
              <w:lastRenderedPageBreak/>
              <w:t>Софинансирование</w:t>
            </w:r>
            <w:r w:rsidRPr="00884A8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022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022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Софинансирование Муниципальной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022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403,2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022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3F791F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403,2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022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274,</w:t>
            </w:r>
            <w:r w:rsidR="006A7BFF" w:rsidRPr="00884A8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022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274,</w:t>
            </w:r>
            <w:r w:rsidR="006A7BFF" w:rsidRPr="00884A8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030 </w:t>
            </w:r>
            <w:r w:rsidRPr="00884A83">
              <w:rPr>
                <w:sz w:val="20"/>
                <w:szCs w:val="20"/>
                <w:lang w:val="en-US"/>
              </w:rPr>
              <w:t xml:space="preserve">00 </w:t>
            </w:r>
            <w:r w:rsidRPr="00884A83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84A83">
              <w:rPr>
                <w:b/>
                <w:sz w:val="20"/>
                <w:szCs w:val="20"/>
              </w:rPr>
              <w:t>Жилищно</w:t>
            </w:r>
            <w:proofErr w:type="spellEnd"/>
            <w:r w:rsidRPr="00884A83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884A83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011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8D1FC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168</w:t>
            </w:r>
            <w:r w:rsidR="00BD5246" w:rsidRPr="00884A8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8D1FC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168</w:t>
            </w:r>
            <w:r w:rsidR="00BD5246" w:rsidRPr="00884A8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011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012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782,4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84A8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012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1630,0</w:t>
            </w: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782,4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lastRenderedPageBreak/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013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D5246" w:rsidRPr="00884A83" w:rsidRDefault="002C550D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88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88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88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88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jc w:val="center"/>
              <w:rPr>
                <w:sz w:val="20"/>
                <w:szCs w:val="20"/>
              </w:rPr>
            </w:pPr>
          </w:p>
          <w:p w:rsidR="00BD5246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84A83">
              <w:rPr>
                <w:b/>
                <w:sz w:val="20"/>
                <w:szCs w:val="20"/>
              </w:rPr>
              <w:t>014 00 0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3F791F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</w:t>
            </w:r>
            <w:r w:rsidR="00C01BB7" w:rsidRPr="00884A83">
              <w:rPr>
                <w:b/>
                <w:sz w:val="20"/>
                <w:szCs w:val="20"/>
              </w:rPr>
              <w:t>6</w:t>
            </w:r>
            <w:r w:rsidR="00BD5246" w:rsidRPr="00884A83">
              <w:rPr>
                <w:b/>
                <w:sz w:val="20"/>
                <w:szCs w:val="20"/>
              </w:rPr>
              <w:t>7</w:t>
            </w:r>
            <w:r w:rsidR="008D1FC8" w:rsidRPr="00884A83">
              <w:rPr>
                <w:b/>
                <w:sz w:val="20"/>
                <w:szCs w:val="20"/>
              </w:rPr>
              <w:t>6</w:t>
            </w:r>
            <w:r w:rsidR="00BD5246" w:rsidRPr="00884A8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60,0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</w:t>
            </w:r>
            <w:r w:rsidR="008D1FC8" w:rsidRPr="00884A83">
              <w:rPr>
                <w:sz w:val="20"/>
                <w:szCs w:val="20"/>
              </w:rPr>
              <w:t>6</w:t>
            </w:r>
            <w:r w:rsidRPr="00884A8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</w:tr>
      <w:tr w:rsidR="00BD5246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</w:t>
            </w:r>
            <w:r w:rsidR="008D1FC8" w:rsidRPr="00884A83">
              <w:rPr>
                <w:sz w:val="20"/>
                <w:szCs w:val="20"/>
              </w:rPr>
              <w:t>6</w:t>
            </w:r>
            <w:r w:rsidRPr="00884A8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884A83" w:rsidRDefault="00BD5246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014 00 7</w:t>
            </w:r>
            <w:r w:rsidRPr="00884A83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014 00 7</w:t>
            </w:r>
            <w:r w:rsidRPr="00884A83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</w:t>
            </w:r>
            <w:r w:rsidRPr="00884A83">
              <w:rPr>
                <w:sz w:val="20"/>
                <w:szCs w:val="20"/>
                <w:lang w:val="en-US"/>
              </w:rPr>
              <w:t xml:space="preserve"> 00 </w:t>
            </w:r>
            <w:r w:rsidRPr="00884A83">
              <w:rPr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</w:t>
            </w:r>
            <w:r w:rsidRPr="00884A83">
              <w:rPr>
                <w:sz w:val="20"/>
                <w:szCs w:val="20"/>
                <w:lang w:val="en-US"/>
              </w:rPr>
              <w:t xml:space="preserve"> 00 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</w:t>
            </w:r>
            <w:r w:rsidRPr="00884A83">
              <w:rPr>
                <w:sz w:val="20"/>
                <w:szCs w:val="20"/>
                <w:lang w:val="en-US"/>
              </w:rPr>
              <w:t xml:space="preserve"> 00 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014 00 </w:t>
            </w:r>
            <w:r w:rsidRPr="00884A83">
              <w:rPr>
                <w:sz w:val="20"/>
                <w:szCs w:val="20"/>
                <w:lang w:val="en-US"/>
              </w:rPr>
              <w:t>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014</w:t>
            </w:r>
            <w:r w:rsidRPr="00884A83">
              <w:rPr>
                <w:sz w:val="20"/>
                <w:szCs w:val="20"/>
                <w:lang w:val="en-US"/>
              </w:rPr>
              <w:t xml:space="preserve"> 00 S</w:t>
            </w:r>
            <w:r w:rsidRPr="00884A8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84A83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84A83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015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b/>
                <w:sz w:val="20"/>
                <w:szCs w:val="20"/>
              </w:rPr>
              <w:t>0</w:t>
            </w:r>
            <w:proofErr w:type="spellEnd"/>
            <w:r w:rsidRPr="00884A83">
              <w:rPr>
                <w:b/>
                <w:sz w:val="20"/>
                <w:szCs w:val="20"/>
                <w:lang w:val="en-US"/>
              </w:rPr>
              <w:t>L</w:t>
            </w:r>
            <w:r w:rsidRPr="00884A83">
              <w:rPr>
                <w:b/>
                <w:sz w:val="20"/>
                <w:szCs w:val="20"/>
              </w:rPr>
              <w:t> </w:t>
            </w:r>
            <w:r w:rsidRPr="00884A83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015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</w:t>
            </w:r>
            <w:r w:rsidRPr="00884A83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50,0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015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</w:t>
            </w:r>
            <w:r w:rsidRPr="00884A83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50,0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016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b/>
                <w:sz w:val="20"/>
                <w:szCs w:val="20"/>
              </w:rPr>
              <w:t>0</w:t>
            </w:r>
            <w:proofErr w:type="spellEnd"/>
            <w:r w:rsidRPr="00884A83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016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2,3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900 </w:t>
            </w:r>
            <w:r w:rsidRPr="00884A83">
              <w:rPr>
                <w:sz w:val="20"/>
                <w:szCs w:val="20"/>
                <w:lang w:val="en-US"/>
              </w:rPr>
              <w:t xml:space="preserve">00 </w:t>
            </w:r>
            <w:r w:rsidRPr="00884A83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321982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1998,7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321982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</w:tr>
      <w:tr w:rsidR="00C01BB7" w:rsidRPr="00884A83" w:rsidTr="00CE1489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</w:tr>
      <w:tr w:rsidR="00C01BB7" w:rsidRPr="00884A83" w:rsidTr="00CE1489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</w:tr>
      <w:tr w:rsidR="00C01BB7" w:rsidRPr="00884A83" w:rsidTr="00CE148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</w:tr>
      <w:tr w:rsidR="00C01BB7" w:rsidRPr="00884A83" w:rsidTr="00CE148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</w:tr>
      <w:tr w:rsidR="00C01BB7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884A83" w:rsidRDefault="00C01BB7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884A83" w:rsidRDefault="00C01BB7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321982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321982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184,9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7,8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900 </w:t>
            </w:r>
            <w:r w:rsidRPr="00884A83">
              <w:rPr>
                <w:sz w:val="20"/>
                <w:szCs w:val="20"/>
                <w:lang w:val="en-US"/>
              </w:rPr>
              <w:t xml:space="preserve">00 </w:t>
            </w:r>
            <w:r w:rsidRPr="00884A83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D2425" w:rsidRPr="00884A83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321982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</w:t>
            </w:r>
            <w:r w:rsidR="000A5EBB" w:rsidRPr="00884A83">
              <w:rPr>
                <w:b/>
                <w:sz w:val="20"/>
                <w:szCs w:val="20"/>
              </w:rPr>
              <w:t>8</w:t>
            </w:r>
            <w:r w:rsidRPr="00884A83">
              <w:rPr>
                <w:b/>
                <w:sz w:val="20"/>
                <w:szCs w:val="20"/>
              </w:rPr>
              <w:t>84,4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9081,6</w:t>
            </w:r>
          </w:p>
        </w:tc>
      </w:tr>
    </w:tbl>
    <w:p w:rsidR="008D1FC8" w:rsidRPr="00884A83" w:rsidRDefault="004C1F08" w:rsidP="00884A83">
      <w:pPr>
        <w:tabs>
          <w:tab w:val="center" w:pos="6521"/>
        </w:tabs>
        <w:rPr>
          <w:b/>
          <w:sz w:val="20"/>
          <w:szCs w:val="20"/>
        </w:rPr>
      </w:pPr>
      <w:r w:rsidRPr="00884A83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 w:rsidRPr="00884A83">
        <w:rPr>
          <w:b/>
          <w:sz w:val="20"/>
          <w:szCs w:val="20"/>
        </w:rPr>
        <w:t xml:space="preserve">                      </w:t>
      </w:r>
    </w:p>
    <w:p w:rsidR="004C1F08" w:rsidRPr="00884A83" w:rsidRDefault="008D1FC8" w:rsidP="00884A83">
      <w:pPr>
        <w:ind w:right="-995"/>
        <w:jc w:val="center"/>
        <w:rPr>
          <w:b/>
          <w:sz w:val="20"/>
          <w:szCs w:val="20"/>
        </w:rPr>
      </w:pPr>
      <w:r w:rsidRPr="00884A8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C1F08" w:rsidRPr="00884A83">
        <w:rPr>
          <w:b/>
          <w:sz w:val="20"/>
          <w:szCs w:val="20"/>
        </w:rPr>
        <w:t>Приложение 4</w:t>
      </w:r>
    </w:p>
    <w:p w:rsidR="004C1F08" w:rsidRPr="00884A83" w:rsidRDefault="004C1F08" w:rsidP="00884A83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4C1F08" w:rsidRPr="00884A83" w:rsidRDefault="004C1F08" w:rsidP="00884A83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884A83">
        <w:rPr>
          <w:b/>
          <w:sz w:val="20"/>
          <w:szCs w:val="20"/>
        </w:rPr>
        <w:t xml:space="preserve">Распределение бюджетных ассигнований    </w:t>
      </w:r>
    </w:p>
    <w:p w:rsidR="004C1F08" w:rsidRPr="00884A83" w:rsidRDefault="004C1F08" w:rsidP="00884A83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884A83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884A83">
        <w:rPr>
          <w:b/>
          <w:sz w:val="20"/>
          <w:szCs w:val="20"/>
        </w:rPr>
        <w:t>непрограммным</w:t>
      </w:r>
      <w:proofErr w:type="spellEnd"/>
      <w:r w:rsidRPr="00884A83">
        <w:rPr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884A83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884A83">
        <w:rPr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4C1F08" w:rsidRPr="00884A83" w:rsidRDefault="004C1F08" w:rsidP="00884A83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4C1F08" w:rsidRPr="00884A83" w:rsidTr="004C1F08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884A83" w:rsidRDefault="004C1F08" w:rsidP="00884A83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84A83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84A83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2026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884A83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884A83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011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168</w:t>
            </w:r>
            <w:r w:rsidR="004C1F08" w:rsidRPr="00884A8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011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168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</w:rPr>
              <w:lastRenderedPageBreak/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011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011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782,4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00" w:rsidRPr="00884A83" w:rsidRDefault="00774A00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774A00" w:rsidRPr="00884A83" w:rsidRDefault="00774A00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013</w:t>
            </w:r>
            <w:r w:rsidRPr="00884A8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74A00" w:rsidRPr="00884A83" w:rsidRDefault="00774A00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2C550D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74A00" w:rsidRPr="00884A83" w:rsidRDefault="00774A00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74A00" w:rsidRPr="00884A83" w:rsidRDefault="00774A00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00" w:rsidRPr="00884A83" w:rsidRDefault="00774A00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00" w:rsidRPr="00884A83" w:rsidRDefault="00774A00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013</w:t>
            </w:r>
            <w:r w:rsidRPr="00884A8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884A83">
              <w:rPr>
                <w:sz w:val="20"/>
                <w:szCs w:val="20"/>
              </w:rPr>
              <w:t>0</w:t>
            </w:r>
            <w:proofErr w:type="spellEnd"/>
            <w:r w:rsidRPr="00884A83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D1343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</w:t>
            </w:r>
            <w:r w:rsidR="004D2425" w:rsidRPr="00884A83">
              <w:rPr>
                <w:b/>
                <w:sz w:val="20"/>
                <w:szCs w:val="20"/>
              </w:rPr>
              <w:t>6</w:t>
            </w:r>
            <w:r w:rsidR="004C1F08" w:rsidRPr="00884A83">
              <w:rPr>
                <w:b/>
                <w:sz w:val="20"/>
                <w:szCs w:val="20"/>
              </w:rPr>
              <w:t>7</w:t>
            </w:r>
            <w:r w:rsidR="008D1FC8" w:rsidRPr="00884A83">
              <w:rPr>
                <w:b/>
                <w:sz w:val="20"/>
                <w:szCs w:val="20"/>
              </w:rPr>
              <w:t>6</w:t>
            </w:r>
            <w:r w:rsidR="004C1F08" w:rsidRPr="00884A8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014 00 </w:t>
            </w:r>
            <w:r w:rsidRPr="00884A83">
              <w:rPr>
                <w:bCs/>
                <w:sz w:val="20"/>
                <w:szCs w:val="20"/>
                <w:lang w:val="en-US"/>
              </w:rPr>
              <w:t>S</w:t>
            </w:r>
            <w:r w:rsidRPr="00884A83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</w:t>
            </w:r>
            <w:r w:rsidR="008D1FC8" w:rsidRPr="00884A83">
              <w:rPr>
                <w:sz w:val="20"/>
                <w:szCs w:val="20"/>
              </w:rPr>
              <w:t>6</w:t>
            </w:r>
            <w:r w:rsidRPr="00884A8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014 00 </w:t>
            </w:r>
            <w:r w:rsidRPr="00884A83">
              <w:rPr>
                <w:bCs/>
                <w:sz w:val="20"/>
                <w:szCs w:val="20"/>
                <w:lang w:val="en-US"/>
              </w:rPr>
              <w:t>S</w:t>
            </w:r>
            <w:r w:rsidRPr="00884A83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12</w:t>
            </w:r>
            <w:r w:rsidR="008D1FC8" w:rsidRPr="00884A83">
              <w:rPr>
                <w:sz w:val="20"/>
                <w:szCs w:val="20"/>
              </w:rPr>
              <w:t>6</w:t>
            </w:r>
            <w:r w:rsidRPr="00884A83">
              <w:rPr>
                <w:sz w:val="20"/>
                <w:szCs w:val="20"/>
              </w:rPr>
              <w:t>,</w:t>
            </w:r>
            <w:r w:rsidRPr="00884A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60,</w:t>
            </w:r>
            <w:r w:rsidRPr="00884A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60,</w:t>
            </w:r>
            <w:r w:rsidRPr="00884A83">
              <w:rPr>
                <w:sz w:val="20"/>
                <w:szCs w:val="20"/>
                <w:lang w:val="en-US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1343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884A83" w:rsidRDefault="004D1343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</w:rPr>
              <w:t>014 00 7</w:t>
            </w:r>
            <w:r w:rsidRPr="00884A83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1343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884A83" w:rsidRDefault="004D1343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014 00 7</w:t>
            </w:r>
            <w:r w:rsidRPr="00884A83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Медниково </w:t>
            </w:r>
            <w:r w:rsidR="004D1343" w:rsidRPr="00884A83">
              <w:rPr>
                <w:sz w:val="20"/>
                <w:szCs w:val="20"/>
              </w:rPr>
              <w:t>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</w:rPr>
              <w:t xml:space="preserve">014 00 </w:t>
            </w:r>
            <w:r w:rsidRPr="00884A83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014 00 </w:t>
            </w:r>
            <w:r w:rsidRPr="00884A83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1343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884A83" w:rsidRDefault="004D1343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</w:rPr>
              <w:t xml:space="preserve">014 00 </w:t>
            </w:r>
            <w:r w:rsidRPr="00884A83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774A00" w:rsidRPr="00884A83" w:rsidRDefault="00774A00" w:rsidP="00884A83">
            <w:pPr>
              <w:jc w:val="center"/>
              <w:rPr>
                <w:sz w:val="20"/>
                <w:szCs w:val="20"/>
              </w:rPr>
            </w:pPr>
          </w:p>
          <w:p w:rsidR="00774A00" w:rsidRPr="00884A83" w:rsidRDefault="00774A00" w:rsidP="00884A83">
            <w:pPr>
              <w:jc w:val="center"/>
              <w:rPr>
                <w:sz w:val="20"/>
                <w:szCs w:val="20"/>
              </w:rPr>
            </w:pPr>
          </w:p>
          <w:p w:rsidR="00774A00" w:rsidRPr="00884A83" w:rsidRDefault="00774A00" w:rsidP="00884A83">
            <w:pPr>
              <w:jc w:val="center"/>
              <w:rPr>
                <w:sz w:val="20"/>
                <w:szCs w:val="20"/>
              </w:rPr>
            </w:pPr>
          </w:p>
          <w:p w:rsidR="00774A00" w:rsidRPr="00884A83" w:rsidRDefault="00774A00" w:rsidP="00884A83">
            <w:pPr>
              <w:jc w:val="center"/>
              <w:rPr>
                <w:sz w:val="20"/>
                <w:szCs w:val="20"/>
              </w:rPr>
            </w:pPr>
          </w:p>
          <w:p w:rsidR="00774A00" w:rsidRPr="00884A83" w:rsidRDefault="00774A00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1343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884A83" w:rsidRDefault="004D1343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014 00 </w:t>
            </w:r>
            <w:r w:rsidRPr="00884A83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1343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884A83" w:rsidRDefault="004D1343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</w:rPr>
              <w:t xml:space="preserve">014 00 </w:t>
            </w:r>
            <w:r w:rsidRPr="00884A83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66139C" w:rsidRPr="00884A83" w:rsidRDefault="0066139C" w:rsidP="00884A83">
            <w:pPr>
              <w:jc w:val="center"/>
              <w:rPr>
                <w:sz w:val="20"/>
                <w:szCs w:val="20"/>
              </w:rPr>
            </w:pPr>
          </w:p>
          <w:p w:rsidR="0066139C" w:rsidRPr="00884A83" w:rsidRDefault="0066139C" w:rsidP="00884A83">
            <w:pPr>
              <w:jc w:val="center"/>
              <w:rPr>
                <w:sz w:val="20"/>
                <w:szCs w:val="20"/>
              </w:rPr>
            </w:pPr>
          </w:p>
          <w:p w:rsidR="0066139C" w:rsidRPr="00884A83" w:rsidRDefault="0066139C" w:rsidP="00884A83">
            <w:pPr>
              <w:jc w:val="center"/>
              <w:rPr>
                <w:sz w:val="20"/>
                <w:szCs w:val="20"/>
              </w:rPr>
            </w:pPr>
          </w:p>
          <w:p w:rsidR="0066139C" w:rsidRPr="00884A83" w:rsidRDefault="0066139C" w:rsidP="00884A83">
            <w:pPr>
              <w:jc w:val="center"/>
              <w:rPr>
                <w:sz w:val="20"/>
                <w:szCs w:val="20"/>
              </w:rPr>
            </w:pPr>
          </w:p>
          <w:p w:rsidR="0066139C" w:rsidRPr="00884A83" w:rsidRDefault="0066139C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884A83" w:rsidRDefault="004D1343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1343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884A83" w:rsidRDefault="004D1343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014 00 </w:t>
            </w:r>
            <w:r w:rsidRPr="00884A83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Pr="00884A83" w:rsidRDefault="0066139C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884A83" w:rsidRDefault="004D1343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</w:p>
          <w:p w:rsidR="0066139C" w:rsidRPr="00884A83" w:rsidRDefault="0066139C" w:rsidP="00884A83">
            <w:pPr>
              <w:jc w:val="center"/>
              <w:rPr>
                <w:sz w:val="20"/>
                <w:szCs w:val="20"/>
              </w:rPr>
            </w:pPr>
          </w:p>
          <w:p w:rsidR="0066139C" w:rsidRPr="00884A83" w:rsidRDefault="0066139C" w:rsidP="00884A83">
            <w:pPr>
              <w:jc w:val="center"/>
              <w:rPr>
                <w:sz w:val="20"/>
                <w:szCs w:val="20"/>
              </w:rPr>
            </w:pPr>
          </w:p>
          <w:p w:rsidR="0066139C" w:rsidRPr="00884A83" w:rsidRDefault="0066139C" w:rsidP="00884A83">
            <w:pPr>
              <w:jc w:val="center"/>
              <w:rPr>
                <w:sz w:val="20"/>
                <w:szCs w:val="20"/>
              </w:rPr>
            </w:pPr>
          </w:p>
          <w:p w:rsidR="0066139C" w:rsidRPr="00884A83" w:rsidRDefault="0066139C" w:rsidP="00884A83">
            <w:pPr>
              <w:jc w:val="center"/>
              <w:rPr>
                <w:sz w:val="20"/>
                <w:szCs w:val="20"/>
              </w:rPr>
            </w:pPr>
          </w:p>
          <w:p w:rsidR="004D1343" w:rsidRPr="00884A83" w:rsidRDefault="004D1343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884A83" w:rsidRDefault="0066139C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884A83" w:rsidRDefault="0066139C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4A83">
              <w:rPr>
                <w:b/>
                <w:bCs/>
                <w:sz w:val="20"/>
                <w:szCs w:val="20"/>
              </w:rPr>
              <w:t xml:space="preserve">015 00 </w:t>
            </w:r>
            <w:r w:rsidRPr="00884A83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884A83">
              <w:rPr>
                <w:b/>
                <w:sz w:val="20"/>
                <w:szCs w:val="20"/>
              </w:rPr>
              <w:t>50,</w:t>
            </w:r>
            <w:r w:rsidRPr="00884A83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015 00 </w:t>
            </w:r>
            <w:r w:rsidRPr="00884A83">
              <w:rPr>
                <w:bCs/>
                <w:sz w:val="20"/>
                <w:szCs w:val="20"/>
                <w:lang w:val="en-US"/>
              </w:rPr>
              <w:t>L</w:t>
            </w:r>
            <w:r w:rsidRPr="00884A83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015 00 </w:t>
            </w:r>
            <w:r w:rsidRPr="00884A83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  <w:lang w:val="en-US"/>
              </w:rPr>
            </w:pPr>
            <w:r w:rsidRPr="00884A83">
              <w:rPr>
                <w:sz w:val="20"/>
                <w:szCs w:val="20"/>
              </w:rPr>
              <w:t>2</w:t>
            </w:r>
            <w:r w:rsidRPr="00884A83">
              <w:rPr>
                <w:sz w:val="20"/>
                <w:szCs w:val="20"/>
                <w:lang w:val="en-US"/>
              </w:rPr>
              <w:t>0</w:t>
            </w:r>
            <w:r w:rsidRPr="00884A83">
              <w:rPr>
                <w:sz w:val="20"/>
                <w:szCs w:val="20"/>
              </w:rPr>
              <w:t>,</w:t>
            </w:r>
            <w:r w:rsidRPr="00884A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8D1FC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2201,</w:t>
            </w:r>
            <w:r w:rsidR="006A7BFF" w:rsidRPr="00884A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884A83" w:rsidRDefault="008D1FC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884A83" w:rsidRDefault="008D1FC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2201,</w:t>
            </w:r>
            <w:r w:rsidR="006A7BFF" w:rsidRPr="00884A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884A83" w:rsidRDefault="008D1FC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774A00" w:rsidRPr="00884A83" w:rsidRDefault="00774A00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2201,</w:t>
            </w:r>
            <w:r w:rsidR="006A7BFF" w:rsidRPr="00884A83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1670,6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826,4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4A83">
              <w:rPr>
                <w:sz w:val="20"/>
                <w:szCs w:val="20"/>
              </w:rPr>
              <w:t>термопрофилирования</w:t>
            </w:r>
            <w:proofErr w:type="spellEnd"/>
            <w:r w:rsidRPr="00884A8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661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661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</w:t>
            </w:r>
            <w:r w:rsidR="004C1F08" w:rsidRPr="00884A83">
              <w:rPr>
                <w:sz w:val="20"/>
                <w:szCs w:val="20"/>
              </w:rPr>
              <w:t>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i/>
                <w:sz w:val="20"/>
                <w:szCs w:val="20"/>
              </w:rPr>
              <w:t>Софинансирование</w:t>
            </w:r>
            <w:r w:rsidRPr="00884A8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021 00 </w:t>
            </w:r>
            <w:r w:rsidRPr="00884A83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84A83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66139C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</w:tr>
      <w:tr w:rsidR="008D1FC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884A83" w:rsidRDefault="008D1FC8" w:rsidP="00884A83">
            <w:pPr>
              <w:snapToGrid w:val="0"/>
              <w:rPr>
                <w:i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4A83">
              <w:rPr>
                <w:sz w:val="20"/>
                <w:szCs w:val="20"/>
              </w:rPr>
              <w:t>термопрофилирования</w:t>
            </w:r>
            <w:proofErr w:type="spellEnd"/>
            <w:r w:rsidRPr="00884A8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021 00 </w:t>
            </w:r>
            <w:r w:rsidRPr="00884A83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84A83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66139C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</w:tr>
      <w:tr w:rsidR="008D1FC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884A83" w:rsidRDefault="008D1FC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021 00 </w:t>
            </w:r>
            <w:r w:rsidRPr="00884A83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84A83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66139C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385,4</w:t>
            </w:r>
          </w:p>
        </w:tc>
      </w:tr>
      <w:tr w:rsidR="008D1FC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884A83" w:rsidRDefault="008D1FC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84A83">
              <w:rPr>
                <w:sz w:val="20"/>
                <w:szCs w:val="20"/>
              </w:rPr>
              <w:t>термопрофилирования</w:t>
            </w:r>
            <w:proofErr w:type="spellEnd"/>
            <w:r w:rsidRPr="00884A8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</w:tr>
      <w:tr w:rsidR="008D1FC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884A83" w:rsidRDefault="008D1FC8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441,0</w:t>
            </w:r>
          </w:p>
        </w:tc>
      </w:tr>
      <w:tr w:rsidR="008D1FC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884A83" w:rsidRDefault="008D1FC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i/>
                <w:sz w:val="20"/>
                <w:szCs w:val="20"/>
              </w:rPr>
              <w:t>Софинансирование</w:t>
            </w:r>
            <w:r w:rsidRPr="00884A8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022 00 </w:t>
            </w:r>
            <w:r w:rsidRPr="00884A83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84A83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66139C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403,2</w:t>
            </w:r>
          </w:p>
        </w:tc>
      </w:tr>
      <w:tr w:rsidR="008D1FC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884A83" w:rsidRDefault="008D1FC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 xml:space="preserve">022 00 </w:t>
            </w:r>
            <w:r w:rsidRPr="00884A83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84A83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884A83" w:rsidRDefault="008D1FC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8D1FC8" w:rsidP="00884A83">
            <w:pPr>
              <w:jc w:val="center"/>
              <w:rPr>
                <w:sz w:val="20"/>
                <w:szCs w:val="20"/>
              </w:rPr>
            </w:pPr>
          </w:p>
          <w:p w:rsidR="008D1FC8" w:rsidRPr="00884A83" w:rsidRDefault="0066139C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403,2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274,</w:t>
            </w:r>
            <w:r w:rsidR="006A7BFF" w:rsidRPr="00884A8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8D1FC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274,</w:t>
            </w:r>
            <w:r w:rsidR="006A7BFF" w:rsidRPr="00884A8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8D1FC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lastRenderedPageBreak/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Pr="00884A83" w:rsidRDefault="00774A00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</w:p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884A83" w:rsidRDefault="004C1F08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0,5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321982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321982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1998,7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1994,7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</w:tr>
      <w:tr w:rsidR="004C1F08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884A83" w:rsidRDefault="004C1F08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884A83" w:rsidRDefault="004C1F08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321982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321982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30,0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30,0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Прочие </w:t>
            </w:r>
            <w:proofErr w:type="gramStart"/>
            <w:r w:rsidRPr="00884A83">
              <w:rPr>
                <w:b/>
                <w:sz w:val="20"/>
                <w:szCs w:val="20"/>
              </w:rPr>
              <w:t>расходы</w:t>
            </w:r>
            <w:proofErr w:type="gramEnd"/>
            <w:r w:rsidRPr="00884A83">
              <w:rPr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0A5EBB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884A83">
              <w:rPr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4872,3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922,2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4A8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A8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</w:tr>
      <w:tr w:rsidR="004D2425" w:rsidRPr="00884A83" w:rsidTr="004C1F08">
        <w:trPr>
          <w:cantSplit/>
          <w:trHeight w:val="5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922,2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0A5EBB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3466,3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84A8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84A8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0A5EBB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3466,3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0A5EBB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</w:t>
            </w:r>
            <w:r w:rsidR="004D2425" w:rsidRPr="00884A8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3298,4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</w:t>
            </w:r>
            <w:r w:rsidR="000A5EBB" w:rsidRPr="00884A83">
              <w:rPr>
                <w:sz w:val="20"/>
                <w:szCs w:val="20"/>
              </w:rPr>
              <w:t>7</w:t>
            </w:r>
            <w:r w:rsidRPr="00884A83">
              <w:rPr>
                <w:sz w:val="20"/>
                <w:szCs w:val="20"/>
              </w:rPr>
              <w:t>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3137,9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136,5</w:t>
            </w:r>
          </w:p>
        </w:tc>
      </w:tr>
      <w:tr w:rsidR="004D2425" w:rsidRPr="00884A83" w:rsidTr="00DD1749">
        <w:trPr>
          <w:cantSplit/>
          <w:trHeight w:val="39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884A83" w:rsidRDefault="004D2425" w:rsidP="00884A8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884A83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127,9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124,9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36,1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8633CD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487,7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400,0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54,0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54,0</w:t>
            </w:r>
          </w:p>
        </w:tc>
      </w:tr>
      <w:tr w:rsidR="005F5EEE" w:rsidRPr="00884A83" w:rsidTr="005F5EEE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5EEE" w:rsidRPr="00884A83" w:rsidRDefault="005F5EEE" w:rsidP="00884A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884A83" w:rsidRDefault="005F5EE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884A83" w:rsidRDefault="005F5EE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884A83" w:rsidRDefault="005F5EE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5F5EEE" w:rsidRPr="00884A83" w:rsidTr="005F5EEE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5EEE" w:rsidRPr="00884A83" w:rsidRDefault="005F5EEE" w:rsidP="00884A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884A83" w:rsidRDefault="005F5EE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884A83" w:rsidRDefault="005F5EE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884A83" w:rsidRDefault="005F5EE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5F5EEE" w:rsidRPr="00884A83" w:rsidTr="005F5EEE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5EEE" w:rsidRPr="00884A83" w:rsidRDefault="005F5EEE" w:rsidP="00884A83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884A83" w:rsidRDefault="005F5EEE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884A83" w:rsidRDefault="005F5EE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884A83" w:rsidRDefault="005F5EE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884A83" w:rsidRDefault="005F5EEE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33,7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33,7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138,</w:t>
            </w:r>
            <w:r w:rsidR="00321982" w:rsidRPr="00884A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183,1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138,</w:t>
            </w:r>
            <w:r w:rsidR="00321982" w:rsidRPr="00884A8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183,1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138,</w:t>
            </w:r>
            <w:r w:rsidR="00321982" w:rsidRPr="00884A8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183,1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62,1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Pr="00884A83" w:rsidRDefault="00EF6F04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Pr="00884A83" w:rsidRDefault="00EF6F04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Pr="00884A83" w:rsidRDefault="00EF6F04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Pr="00884A83" w:rsidRDefault="00EF6F04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Pr="00884A83" w:rsidRDefault="00EF6F04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Pr="00884A83" w:rsidRDefault="00EF6F04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62,1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2,3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4D2425" w:rsidRPr="00884A83" w:rsidTr="009D32A5">
        <w:trPr>
          <w:cantSplit/>
          <w:trHeight w:val="67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900 </w:t>
            </w:r>
            <w:r w:rsidRPr="00884A83">
              <w:rPr>
                <w:sz w:val="20"/>
                <w:szCs w:val="20"/>
                <w:lang w:val="en-US"/>
              </w:rPr>
              <w:t xml:space="preserve">00 </w:t>
            </w:r>
            <w:r w:rsidRPr="00884A83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2,3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184,9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184,9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7,8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900 </w:t>
            </w:r>
            <w:r w:rsidRPr="00884A83">
              <w:rPr>
                <w:sz w:val="20"/>
                <w:szCs w:val="20"/>
                <w:lang w:val="en-US"/>
              </w:rPr>
              <w:t xml:space="preserve">00 </w:t>
            </w:r>
            <w:r w:rsidRPr="00884A83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900</w:t>
            </w:r>
            <w:r w:rsidRPr="00884A83">
              <w:rPr>
                <w:sz w:val="20"/>
                <w:szCs w:val="20"/>
                <w:lang w:val="en-US"/>
              </w:rPr>
              <w:t xml:space="preserve"> 00</w:t>
            </w:r>
            <w:r w:rsidRPr="00884A8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84A8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Pr="00884A83" w:rsidRDefault="00EF6F04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Pr="00884A83" w:rsidRDefault="00EF6F04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Pr="00884A83" w:rsidRDefault="00EF6F04" w:rsidP="00884A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884A83" w:rsidRDefault="004D2425" w:rsidP="00884A83">
            <w:pPr>
              <w:snapToGrid w:val="0"/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7,8</w:t>
            </w:r>
          </w:p>
        </w:tc>
      </w:tr>
      <w:tr w:rsidR="004D2425" w:rsidRPr="00884A83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884A83" w:rsidRDefault="004D2425" w:rsidP="00884A8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884A83" w:rsidRDefault="004D2425" w:rsidP="00884A83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321982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18</w:t>
            </w:r>
            <w:r w:rsidR="000A5EBB" w:rsidRPr="00884A83">
              <w:rPr>
                <w:b/>
                <w:sz w:val="20"/>
                <w:szCs w:val="20"/>
              </w:rPr>
              <w:t>8</w:t>
            </w:r>
            <w:r w:rsidRPr="00884A83">
              <w:rPr>
                <w:b/>
                <w:sz w:val="20"/>
                <w:szCs w:val="20"/>
              </w:rPr>
              <w:t>84,4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884A83" w:rsidRDefault="004D2425" w:rsidP="00884A8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84A83"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884A83" w:rsidRDefault="004C1F08" w:rsidP="00884A83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CE1489" w:rsidRPr="00884A83" w:rsidRDefault="00CE1489" w:rsidP="00884A83">
      <w:pPr>
        <w:ind w:left="6240" w:hanging="1125"/>
        <w:jc w:val="right"/>
        <w:rPr>
          <w:b/>
          <w:sz w:val="20"/>
          <w:szCs w:val="20"/>
        </w:rPr>
      </w:pPr>
    </w:p>
    <w:p w:rsidR="00CE1489" w:rsidRPr="00884A83" w:rsidRDefault="00CE1489" w:rsidP="00884A83">
      <w:pPr>
        <w:ind w:left="6240" w:hanging="1125"/>
        <w:jc w:val="right"/>
        <w:rPr>
          <w:b/>
          <w:sz w:val="20"/>
          <w:szCs w:val="20"/>
        </w:rPr>
      </w:pPr>
    </w:p>
    <w:p w:rsidR="00CE1489" w:rsidRPr="00884A83" w:rsidRDefault="00CE1489" w:rsidP="00884A83">
      <w:pPr>
        <w:rPr>
          <w:b/>
          <w:sz w:val="20"/>
          <w:szCs w:val="20"/>
        </w:rPr>
      </w:pPr>
    </w:p>
    <w:p w:rsidR="00CE1489" w:rsidRPr="00884A83" w:rsidRDefault="00CE1489" w:rsidP="00884A83">
      <w:pPr>
        <w:ind w:left="6240" w:hanging="1125"/>
        <w:jc w:val="right"/>
        <w:rPr>
          <w:b/>
          <w:sz w:val="20"/>
          <w:szCs w:val="20"/>
        </w:rPr>
      </w:pPr>
    </w:p>
    <w:p w:rsidR="00715219" w:rsidRPr="00884A83" w:rsidRDefault="00715219" w:rsidP="00884A83">
      <w:pPr>
        <w:ind w:left="6240" w:hanging="1125"/>
        <w:jc w:val="right"/>
        <w:rPr>
          <w:b/>
          <w:sz w:val="20"/>
          <w:szCs w:val="20"/>
        </w:rPr>
      </w:pPr>
      <w:r w:rsidRPr="00884A83">
        <w:rPr>
          <w:b/>
          <w:sz w:val="20"/>
          <w:szCs w:val="20"/>
        </w:rPr>
        <w:t>Приложение 8</w:t>
      </w:r>
    </w:p>
    <w:p w:rsidR="00715219" w:rsidRPr="00884A83" w:rsidRDefault="00715219" w:rsidP="00884A83">
      <w:pPr>
        <w:rPr>
          <w:sz w:val="20"/>
          <w:szCs w:val="20"/>
        </w:rPr>
      </w:pPr>
      <w:r w:rsidRPr="00884A83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715219" w:rsidRPr="00884A83" w:rsidRDefault="00715219" w:rsidP="00884A83">
      <w:pPr>
        <w:tabs>
          <w:tab w:val="left" w:pos="6285"/>
        </w:tabs>
        <w:jc w:val="center"/>
        <w:rPr>
          <w:sz w:val="20"/>
          <w:szCs w:val="20"/>
        </w:rPr>
      </w:pPr>
      <w:r w:rsidRPr="00884A83">
        <w:rPr>
          <w:b/>
          <w:sz w:val="20"/>
          <w:szCs w:val="20"/>
        </w:rPr>
        <w:t>Источники внутреннего финансирования</w:t>
      </w:r>
    </w:p>
    <w:p w:rsidR="00715219" w:rsidRPr="00884A83" w:rsidRDefault="00715219" w:rsidP="00884A83">
      <w:pPr>
        <w:jc w:val="center"/>
        <w:rPr>
          <w:b/>
          <w:sz w:val="20"/>
          <w:szCs w:val="20"/>
        </w:rPr>
      </w:pPr>
      <w:r w:rsidRPr="00884A83">
        <w:rPr>
          <w:b/>
          <w:sz w:val="20"/>
          <w:szCs w:val="20"/>
        </w:rPr>
        <w:t>дефицита бюджета Медниковского сельского поселения на 2024 год и плановый период 2025 и 2026 годов</w:t>
      </w:r>
    </w:p>
    <w:p w:rsidR="00715219" w:rsidRPr="00884A83" w:rsidRDefault="00715219" w:rsidP="00884A83">
      <w:pPr>
        <w:rPr>
          <w:sz w:val="20"/>
          <w:szCs w:val="20"/>
        </w:rPr>
      </w:pPr>
      <w:r w:rsidRPr="00884A83">
        <w:rPr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715219" w:rsidRPr="00884A83" w:rsidTr="00715219">
        <w:tc>
          <w:tcPr>
            <w:tcW w:w="3088" w:type="dxa"/>
          </w:tcPr>
          <w:p w:rsidR="00715219" w:rsidRPr="00884A83" w:rsidRDefault="00715219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715219" w:rsidRPr="00884A83" w:rsidRDefault="00715219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2024</w:t>
            </w:r>
          </w:p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год</w:t>
            </w:r>
          </w:p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</w:p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2025</w:t>
            </w:r>
          </w:p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год</w:t>
            </w:r>
          </w:p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</w:p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2026</w:t>
            </w:r>
          </w:p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год</w:t>
            </w:r>
          </w:p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</w:p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</w:p>
        </w:tc>
      </w:tr>
      <w:tr w:rsidR="00715219" w:rsidRPr="00884A83" w:rsidTr="00715219">
        <w:tc>
          <w:tcPr>
            <w:tcW w:w="3088" w:type="dxa"/>
          </w:tcPr>
          <w:p w:rsidR="00715219" w:rsidRPr="00884A83" w:rsidRDefault="00715219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715219" w:rsidRPr="00884A83" w:rsidRDefault="00715219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000 01 00 </w:t>
            </w:r>
            <w:proofErr w:type="spellStart"/>
            <w:r w:rsidRPr="00884A83">
              <w:rPr>
                <w:sz w:val="20"/>
                <w:szCs w:val="20"/>
              </w:rPr>
              <w:t>00</w:t>
            </w:r>
            <w:proofErr w:type="spellEnd"/>
            <w:r w:rsidRPr="00884A83">
              <w:rPr>
                <w:sz w:val="20"/>
                <w:szCs w:val="20"/>
              </w:rPr>
              <w:t xml:space="preserve"> </w:t>
            </w:r>
            <w:proofErr w:type="spellStart"/>
            <w:r w:rsidRPr="00884A83">
              <w:rPr>
                <w:sz w:val="20"/>
                <w:szCs w:val="20"/>
              </w:rPr>
              <w:t>00</w:t>
            </w:r>
            <w:proofErr w:type="spellEnd"/>
            <w:r w:rsidRPr="00884A83">
              <w:rPr>
                <w:sz w:val="20"/>
                <w:szCs w:val="20"/>
              </w:rPr>
              <w:t xml:space="preserve"> </w:t>
            </w:r>
            <w:proofErr w:type="spellStart"/>
            <w:r w:rsidRPr="00884A83">
              <w:rPr>
                <w:sz w:val="20"/>
                <w:szCs w:val="20"/>
              </w:rPr>
              <w:t>00</w:t>
            </w:r>
            <w:proofErr w:type="spellEnd"/>
            <w:r w:rsidRPr="00884A8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646,7</w:t>
            </w:r>
          </w:p>
        </w:tc>
        <w:tc>
          <w:tcPr>
            <w:tcW w:w="792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0,0</w:t>
            </w:r>
          </w:p>
        </w:tc>
      </w:tr>
      <w:tr w:rsidR="00715219" w:rsidRPr="00884A83" w:rsidTr="00715219">
        <w:tc>
          <w:tcPr>
            <w:tcW w:w="3088" w:type="dxa"/>
          </w:tcPr>
          <w:p w:rsidR="00715219" w:rsidRPr="00884A83" w:rsidRDefault="00715219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715219" w:rsidRPr="00884A83" w:rsidRDefault="00715219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 xml:space="preserve">000 01 05 00 </w:t>
            </w:r>
            <w:proofErr w:type="spellStart"/>
            <w:r w:rsidRPr="00884A83">
              <w:rPr>
                <w:sz w:val="20"/>
                <w:szCs w:val="20"/>
              </w:rPr>
              <w:t>00</w:t>
            </w:r>
            <w:proofErr w:type="spellEnd"/>
            <w:r w:rsidRPr="00884A83">
              <w:rPr>
                <w:sz w:val="20"/>
                <w:szCs w:val="20"/>
              </w:rPr>
              <w:t xml:space="preserve"> </w:t>
            </w:r>
            <w:proofErr w:type="spellStart"/>
            <w:r w:rsidRPr="00884A83">
              <w:rPr>
                <w:sz w:val="20"/>
                <w:szCs w:val="20"/>
              </w:rPr>
              <w:t>00</w:t>
            </w:r>
            <w:proofErr w:type="spellEnd"/>
            <w:r w:rsidRPr="00884A8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646,7</w:t>
            </w:r>
          </w:p>
        </w:tc>
        <w:tc>
          <w:tcPr>
            <w:tcW w:w="792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0,0</w:t>
            </w:r>
          </w:p>
        </w:tc>
      </w:tr>
      <w:tr w:rsidR="00715219" w:rsidRPr="00884A83" w:rsidTr="00715219">
        <w:tc>
          <w:tcPr>
            <w:tcW w:w="3088" w:type="dxa"/>
          </w:tcPr>
          <w:p w:rsidR="00715219" w:rsidRPr="00884A83" w:rsidRDefault="00715219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715219" w:rsidRPr="00884A83" w:rsidRDefault="00715219" w:rsidP="00884A83">
            <w:pPr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646,7</w:t>
            </w:r>
          </w:p>
        </w:tc>
        <w:tc>
          <w:tcPr>
            <w:tcW w:w="792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715219" w:rsidRPr="00884A83" w:rsidRDefault="00715219" w:rsidP="00884A83">
            <w:pPr>
              <w:jc w:val="center"/>
              <w:rPr>
                <w:sz w:val="20"/>
                <w:szCs w:val="20"/>
              </w:rPr>
            </w:pPr>
            <w:r w:rsidRPr="00884A83">
              <w:rPr>
                <w:sz w:val="20"/>
                <w:szCs w:val="20"/>
              </w:rPr>
              <w:t>0,0</w:t>
            </w:r>
          </w:p>
        </w:tc>
      </w:tr>
    </w:tbl>
    <w:p w:rsidR="00715219" w:rsidRPr="00884A83" w:rsidRDefault="00715219" w:rsidP="00884A83">
      <w:pPr>
        <w:rPr>
          <w:color w:val="FF0000"/>
          <w:sz w:val="20"/>
          <w:szCs w:val="20"/>
        </w:rPr>
      </w:pPr>
    </w:p>
    <w:p w:rsidR="00715219" w:rsidRPr="00884A83" w:rsidRDefault="00715219" w:rsidP="00884A83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sectPr w:rsidR="00715219" w:rsidRPr="00884A83" w:rsidSect="003E7DA9">
      <w:pgSz w:w="11905" w:h="16837"/>
      <w:pgMar w:top="426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9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5EBB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12EF2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9E2"/>
    <w:rsid w:val="001778B7"/>
    <w:rsid w:val="00184BF2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20F0"/>
    <w:rsid w:val="001F45E4"/>
    <w:rsid w:val="002076F8"/>
    <w:rsid w:val="00210CCD"/>
    <w:rsid w:val="00212251"/>
    <w:rsid w:val="00220A6D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198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3F791F"/>
    <w:rsid w:val="00401F40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79A"/>
    <w:rsid w:val="00444969"/>
    <w:rsid w:val="00445983"/>
    <w:rsid w:val="00445C47"/>
    <w:rsid w:val="004466D5"/>
    <w:rsid w:val="00450CB7"/>
    <w:rsid w:val="00452BB6"/>
    <w:rsid w:val="00453DDC"/>
    <w:rsid w:val="00454137"/>
    <w:rsid w:val="0045725D"/>
    <w:rsid w:val="00460BEB"/>
    <w:rsid w:val="00467556"/>
    <w:rsid w:val="0047255B"/>
    <w:rsid w:val="004753F9"/>
    <w:rsid w:val="00480B5F"/>
    <w:rsid w:val="004941B8"/>
    <w:rsid w:val="004A0733"/>
    <w:rsid w:val="004A438C"/>
    <w:rsid w:val="004A5D0A"/>
    <w:rsid w:val="004A6CD4"/>
    <w:rsid w:val="004A719C"/>
    <w:rsid w:val="004B3AB1"/>
    <w:rsid w:val="004C1F08"/>
    <w:rsid w:val="004D1343"/>
    <w:rsid w:val="004D2425"/>
    <w:rsid w:val="004D549D"/>
    <w:rsid w:val="004D5FB5"/>
    <w:rsid w:val="004D64D4"/>
    <w:rsid w:val="004E34C5"/>
    <w:rsid w:val="004F7B00"/>
    <w:rsid w:val="00502AA5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5F5EEE"/>
    <w:rsid w:val="00615EA5"/>
    <w:rsid w:val="0063090A"/>
    <w:rsid w:val="0063424D"/>
    <w:rsid w:val="00641F48"/>
    <w:rsid w:val="006421DC"/>
    <w:rsid w:val="0064397F"/>
    <w:rsid w:val="00643BB6"/>
    <w:rsid w:val="00644C99"/>
    <w:rsid w:val="00652CA6"/>
    <w:rsid w:val="006574F5"/>
    <w:rsid w:val="00660ED3"/>
    <w:rsid w:val="0066139C"/>
    <w:rsid w:val="00662A29"/>
    <w:rsid w:val="00663C59"/>
    <w:rsid w:val="00675471"/>
    <w:rsid w:val="00683459"/>
    <w:rsid w:val="0069641A"/>
    <w:rsid w:val="006A0D74"/>
    <w:rsid w:val="006A34F2"/>
    <w:rsid w:val="006A7BFF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5219"/>
    <w:rsid w:val="007174A8"/>
    <w:rsid w:val="007277B5"/>
    <w:rsid w:val="007356B8"/>
    <w:rsid w:val="007369F2"/>
    <w:rsid w:val="007413D9"/>
    <w:rsid w:val="00741F8F"/>
    <w:rsid w:val="00766268"/>
    <w:rsid w:val="007717CE"/>
    <w:rsid w:val="00773B14"/>
    <w:rsid w:val="00774A00"/>
    <w:rsid w:val="00780CC1"/>
    <w:rsid w:val="00786AA8"/>
    <w:rsid w:val="007921E5"/>
    <w:rsid w:val="007A2D55"/>
    <w:rsid w:val="007A3252"/>
    <w:rsid w:val="007B2787"/>
    <w:rsid w:val="007B2DAD"/>
    <w:rsid w:val="007C129B"/>
    <w:rsid w:val="007D2847"/>
    <w:rsid w:val="007D7D8C"/>
    <w:rsid w:val="007E5B04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278A4"/>
    <w:rsid w:val="00835711"/>
    <w:rsid w:val="00841B4B"/>
    <w:rsid w:val="00844D2D"/>
    <w:rsid w:val="008629AA"/>
    <w:rsid w:val="008633CD"/>
    <w:rsid w:val="00871A09"/>
    <w:rsid w:val="00875DCB"/>
    <w:rsid w:val="00883543"/>
    <w:rsid w:val="00883791"/>
    <w:rsid w:val="00884A83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32A5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0545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6A32"/>
    <w:rsid w:val="00B07FBC"/>
    <w:rsid w:val="00B15529"/>
    <w:rsid w:val="00B15680"/>
    <w:rsid w:val="00B16B65"/>
    <w:rsid w:val="00B16CEB"/>
    <w:rsid w:val="00B20302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939"/>
    <w:rsid w:val="00BE4B7A"/>
    <w:rsid w:val="00BE5F66"/>
    <w:rsid w:val="00BF0B97"/>
    <w:rsid w:val="00BF0F7A"/>
    <w:rsid w:val="00C01BB7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96290"/>
    <w:rsid w:val="00CA245E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1489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87988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1749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EF6F04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A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6A32"/>
    <w:pPr>
      <w:keepNext/>
      <w:widowControl w:val="0"/>
      <w:tabs>
        <w:tab w:val="num" w:pos="432"/>
      </w:tabs>
      <w:spacing w:before="180" w:line="240" w:lineRule="exact"/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6A3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06A3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6A32"/>
    <w:pPr>
      <w:keepNext/>
      <w:widowControl w:val="0"/>
      <w:tabs>
        <w:tab w:val="num" w:pos="1152"/>
      </w:tabs>
      <w:spacing w:before="100" w:line="240" w:lineRule="exact"/>
      <w:ind w:left="1152" w:hanging="1152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B06A32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B06A3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B06A32"/>
  </w:style>
  <w:style w:type="character" w:customStyle="1" w:styleId="WW-Absatz-Standardschriftart">
    <w:name w:val="WW-Absatz-Standardschriftart"/>
    <w:rsid w:val="00B06A32"/>
  </w:style>
  <w:style w:type="character" w:customStyle="1" w:styleId="WW-Absatz-Standardschriftart1">
    <w:name w:val="WW-Absatz-Standardschriftart1"/>
    <w:rsid w:val="00B06A32"/>
  </w:style>
  <w:style w:type="character" w:customStyle="1" w:styleId="11">
    <w:name w:val="Основной шрифт абзаца1"/>
    <w:rsid w:val="00B06A32"/>
  </w:style>
  <w:style w:type="character" w:customStyle="1" w:styleId="a3">
    <w:name w:val="Знак Знак"/>
    <w:rsid w:val="00B06A32"/>
    <w:rPr>
      <w:sz w:val="24"/>
      <w:szCs w:val="24"/>
      <w:lang w:val="ru-RU" w:eastAsia="ar-SA" w:bidi="ar-SA"/>
    </w:rPr>
  </w:style>
  <w:style w:type="character" w:customStyle="1" w:styleId="a4">
    <w:name w:val="Символ нумерации"/>
    <w:rsid w:val="00B06A32"/>
  </w:style>
  <w:style w:type="paragraph" w:customStyle="1" w:styleId="a5">
    <w:name w:val="Заголовок"/>
    <w:basedOn w:val="a"/>
    <w:next w:val="a6"/>
    <w:rsid w:val="00B06A3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B06A32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  <w:rsid w:val="00B06A32"/>
  </w:style>
  <w:style w:type="paragraph" w:customStyle="1" w:styleId="12">
    <w:name w:val="Название1"/>
    <w:basedOn w:val="a"/>
    <w:rsid w:val="00B06A3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06A32"/>
    <w:pPr>
      <w:suppressLineNumbers/>
    </w:pPr>
  </w:style>
  <w:style w:type="paragraph" w:styleId="a9">
    <w:name w:val="Body Text Indent"/>
    <w:basedOn w:val="a"/>
    <w:link w:val="aa"/>
    <w:rsid w:val="00B06A32"/>
    <w:pPr>
      <w:spacing w:after="120"/>
      <w:ind w:left="283"/>
    </w:pPr>
  </w:style>
  <w:style w:type="paragraph" w:customStyle="1" w:styleId="ConsPlusNormal">
    <w:name w:val="ConsPlusNormal"/>
    <w:link w:val="ConsPlusNormal0"/>
    <w:rsid w:val="00B06A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06A32"/>
    <w:pPr>
      <w:jc w:val="both"/>
    </w:pPr>
    <w:rPr>
      <w:color w:val="000000"/>
      <w:sz w:val="28"/>
    </w:rPr>
  </w:style>
  <w:style w:type="paragraph" w:customStyle="1" w:styleId="ConsPlusNonformat">
    <w:name w:val="ConsPlusNonformat"/>
    <w:rsid w:val="00B06A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B06A3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06A32"/>
    <w:pPr>
      <w:suppressLineNumbers/>
    </w:pPr>
  </w:style>
  <w:style w:type="paragraph" w:customStyle="1" w:styleId="ac">
    <w:name w:val="Заголовок таблицы"/>
    <w:basedOn w:val="ab"/>
    <w:rsid w:val="00B06A32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51">
    <w:name w:val="Основной шрифт абзаца5"/>
    <w:rsid w:val="00AF1EC3"/>
  </w:style>
  <w:style w:type="character" w:styleId="af4">
    <w:name w:val="page number"/>
    <w:basedOn w:val="11"/>
    <w:rsid w:val="00AF1EC3"/>
  </w:style>
  <w:style w:type="paragraph" w:customStyle="1" w:styleId="52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90" w:eastAsia="font190" w:hAnsi="font190" w:cs="Tahoma"/>
      <w:i/>
      <w:iCs/>
      <w:lang w:eastAsia="ru-RU" w:bidi="ru-RU"/>
    </w:rPr>
  </w:style>
  <w:style w:type="paragraph" w:customStyle="1" w:styleId="53">
    <w:name w:val="Указатель5"/>
    <w:basedOn w:val="a"/>
    <w:rsid w:val="00AF1EC3"/>
    <w:pPr>
      <w:widowControl w:val="0"/>
      <w:suppressLineNumbers/>
      <w:autoSpaceDE w:val="0"/>
    </w:pPr>
    <w:rPr>
      <w:rFonts w:ascii="font190" w:eastAsia="font190" w:hAnsi="font190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90" w:eastAsia="font190" w:hAnsi="font190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90" w:eastAsia="font190" w:hAnsi="font190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90" w:eastAsia="font190" w:hAnsi="font190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90" w:eastAsia="font190" w:hAnsi="font190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90" w:eastAsia="font190" w:hAnsi="font190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90" w:eastAsia="font190" w:hAnsi="font190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90" w:eastAsia="font190" w:hAnsi="font190" w:cs="font190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90" w:eastAsia="font190" w:hAnsi="font190" w:cs="font190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90" w:eastAsia="font190" w:hAnsi="font190" w:cs="font190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eastAsia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eastAsia="ar-SA"/>
    </w:rPr>
  </w:style>
  <w:style w:type="character" w:customStyle="1" w:styleId="120">
    <w:name w:val="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eastAsia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90" w:eastAsia="font190" w:hAnsi="font190" w:cs="font190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90" w:eastAsia="font190" w:hAnsi="font190" w:cs="font190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4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8">
    <w:name w:val="Схема документа Знак1"/>
    <w:rsid w:val="00AF1EC3"/>
    <w:rPr>
      <w:rFonts w:ascii="Segoe UI" w:eastAsia="font190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5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8354</Words>
  <Characters>47623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8</cp:revision>
  <cp:lastPrinted>2024-11-05T09:34:00Z</cp:lastPrinted>
  <dcterms:created xsi:type="dcterms:W3CDTF">2024-10-22T08:24:00Z</dcterms:created>
  <dcterms:modified xsi:type="dcterms:W3CDTF">2024-11-05T09:35:00Z</dcterms:modified>
</cp:coreProperties>
</file>