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09" w:rsidRDefault="00D21E6E" w:rsidP="00161C09">
      <w:pPr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 </w:t>
      </w:r>
    </w:p>
    <w:p w:rsidR="00414396" w:rsidRPr="0036401C" w:rsidRDefault="0036401C" w:rsidP="0036401C">
      <w:pPr>
        <w:jc w:val="center"/>
        <w:rPr>
          <w:kern w:val="2"/>
          <w:sz w:val="20"/>
          <w:szCs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26490" cy="88963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Российская Федерация</w:t>
      </w: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Новгородская область Старорусский район</w:t>
      </w:r>
    </w:p>
    <w:p w:rsidR="00414396" w:rsidRDefault="00544B9A" w:rsidP="00414396">
      <w:pPr>
        <w:jc w:val="center"/>
        <w:rPr>
          <w:b/>
          <w:kern w:val="2"/>
        </w:rPr>
      </w:pPr>
      <w:r>
        <w:rPr>
          <w:b/>
          <w:kern w:val="2"/>
        </w:rPr>
        <w:t>Совет депутатов Медниковского сельского поселения</w:t>
      </w:r>
    </w:p>
    <w:p w:rsidR="00414396" w:rsidRDefault="00414396" w:rsidP="00414396">
      <w:pPr>
        <w:jc w:val="center"/>
        <w:rPr>
          <w:kern w:val="2"/>
        </w:rPr>
      </w:pPr>
    </w:p>
    <w:p w:rsidR="00414396" w:rsidRPr="00713ED3" w:rsidRDefault="00414396" w:rsidP="00414396">
      <w:pPr>
        <w:jc w:val="center"/>
        <w:rPr>
          <w:b/>
          <w:kern w:val="2"/>
          <w:sz w:val="32"/>
          <w:szCs w:val="32"/>
        </w:rPr>
      </w:pPr>
      <w:proofErr w:type="gramStart"/>
      <w:r w:rsidRPr="00713ED3">
        <w:rPr>
          <w:b/>
          <w:kern w:val="2"/>
          <w:sz w:val="32"/>
          <w:szCs w:val="32"/>
        </w:rPr>
        <w:t>Р</w:t>
      </w:r>
      <w:proofErr w:type="gramEnd"/>
      <w:r w:rsidRPr="00713ED3">
        <w:rPr>
          <w:b/>
          <w:kern w:val="2"/>
          <w:sz w:val="32"/>
          <w:szCs w:val="32"/>
        </w:rPr>
        <w:t xml:space="preserve"> Е Ш Е Н  И Е</w:t>
      </w:r>
    </w:p>
    <w:p w:rsidR="00414396" w:rsidRDefault="00414396" w:rsidP="00414396">
      <w:pPr>
        <w:jc w:val="center"/>
      </w:pPr>
    </w:p>
    <w:p w:rsidR="00544B9A" w:rsidRDefault="00414396" w:rsidP="00414396">
      <w:pPr>
        <w:jc w:val="center"/>
        <w:rPr>
          <w:b/>
        </w:rPr>
      </w:pPr>
      <w:r>
        <w:rPr>
          <w:b/>
        </w:rPr>
        <w:t xml:space="preserve">от  </w:t>
      </w:r>
      <w:r w:rsidR="0036401C">
        <w:rPr>
          <w:b/>
        </w:rPr>
        <w:t xml:space="preserve">22.03.2024    </w:t>
      </w:r>
      <w:r>
        <w:rPr>
          <w:b/>
        </w:rPr>
        <w:t xml:space="preserve"> №</w:t>
      </w:r>
      <w:r w:rsidR="0036401C">
        <w:rPr>
          <w:b/>
        </w:rPr>
        <w:t xml:space="preserve"> 149</w:t>
      </w:r>
      <w:r>
        <w:rPr>
          <w:b/>
        </w:rPr>
        <w:t xml:space="preserve">        </w:t>
      </w:r>
    </w:p>
    <w:p w:rsidR="00414396" w:rsidRDefault="00414396" w:rsidP="00414396">
      <w:pPr>
        <w:jc w:val="center"/>
      </w:pPr>
      <w:r>
        <w:t>д. Медниково</w:t>
      </w:r>
    </w:p>
    <w:p w:rsidR="00544B9A" w:rsidRDefault="00544B9A" w:rsidP="00414396">
      <w:pPr>
        <w:jc w:val="center"/>
      </w:pPr>
    </w:p>
    <w:p w:rsidR="00544B9A" w:rsidRPr="00AA5A9C" w:rsidRDefault="00544B9A" w:rsidP="00544B9A">
      <w:pPr>
        <w:jc w:val="center"/>
        <w:outlineLvl w:val="0"/>
        <w:rPr>
          <w:sz w:val="28"/>
          <w:szCs w:val="28"/>
        </w:rPr>
      </w:pPr>
    </w:p>
    <w:p w:rsidR="00544B9A" w:rsidRPr="00AA5A9C" w:rsidRDefault="00544B9A" w:rsidP="00544B9A">
      <w:pPr>
        <w:ind w:firstLine="708"/>
        <w:jc w:val="center"/>
        <w:outlineLvl w:val="0"/>
        <w:rPr>
          <w:b/>
          <w:sz w:val="28"/>
          <w:szCs w:val="28"/>
        </w:rPr>
      </w:pPr>
      <w:r w:rsidRPr="00AA5A9C">
        <w:rPr>
          <w:b/>
          <w:sz w:val="28"/>
          <w:szCs w:val="28"/>
        </w:rPr>
        <w:t>О внесении  изменения в решение Совета депутатов Медниковского сельского поселения от 2</w:t>
      </w:r>
      <w:r w:rsidR="00502AA5">
        <w:rPr>
          <w:b/>
          <w:sz w:val="28"/>
          <w:szCs w:val="28"/>
        </w:rPr>
        <w:t>7</w:t>
      </w:r>
      <w:r w:rsidRPr="00AA5A9C">
        <w:rPr>
          <w:b/>
          <w:sz w:val="28"/>
          <w:szCs w:val="28"/>
        </w:rPr>
        <w:t>.12.202</w:t>
      </w:r>
      <w:r w:rsidR="00502AA5">
        <w:rPr>
          <w:b/>
          <w:sz w:val="28"/>
          <w:szCs w:val="28"/>
        </w:rPr>
        <w:t>3</w:t>
      </w:r>
      <w:r w:rsidRPr="00AA5A9C">
        <w:rPr>
          <w:b/>
          <w:sz w:val="28"/>
          <w:szCs w:val="28"/>
        </w:rPr>
        <w:t xml:space="preserve"> № 1</w:t>
      </w:r>
      <w:r w:rsidR="00502AA5">
        <w:rPr>
          <w:b/>
          <w:sz w:val="28"/>
          <w:szCs w:val="28"/>
        </w:rPr>
        <w:t>35</w:t>
      </w:r>
      <w:r w:rsidRPr="00AA5A9C">
        <w:rPr>
          <w:b/>
          <w:sz w:val="28"/>
          <w:szCs w:val="28"/>
        </w:rPr>
        <w:t xml:space="preserve"> «О бюджете  Медниковского сельского поселения  на 202</w:t>
      </w:r>
      <w:r w:rsidR="00502AA5">
        <w:rPr>
          <w:b/>
          <w:sz w:val="28"/>
          <w:szCs w:val="28"/>
        </w:rPr>
        <w:t>4</w:t>
      </w:r>
      <w:r w:rsidRPr="00AA5A9C">
        <w:rPr>
          <w:b/>
          <w:sz w:val="28"/>
          <w:szCs w:val="28"/>
        </w:rPr>
        <w:t xml:space="preserve"> год и на плановый период 202</w:t>
      </w:r>
      <w:r w:rsidR="00502AA5">
        <w:rPr>
          <w:b/>
          <w:sz w:val="28"/>
          <w:szCs w:val="28"/>
        </w:rPr>
        <w:t>5</w:t>
      </w:r>
      <w:r w:rsidRPr="00AA5A9C">
        <w:rPr>
          <w:b/>
          <w:sz w:val="28"/>
          <w:szCs w:val="28"/>
        </w:rPr>
        <w:t xml:space="preserve"> и 202</w:t>
      </w:r>
      <w:r w:rsidR="00502AA5">
        <w:rPr>
          <w:b/>
          <w:sz w:val="28"/>
          <w:szCs w:val="28"/>
        </w:rPr>
        <w:t>6</w:t>
      </w:r>
      <w:r w:rsidRPr="00AA5A9C">
        <w:rPr>
          <w:b/>
          <w:sz w:val="28"/>
          <w:szCs w:val="28"/>
        </w:rPr>
        <w:t xml:space="preserve"> годов»</w:t>
      </w:r>
    </w:p>
    <w:p w:rsidR="00544B9A" w:rsidRPr="00AA5A9C" w:rsidRDefault="00544B9A" w:rsidP="00544B9A">
      <w:pPr>
        <w:jc w:val="center"/>
        <w:rPr>
          <w:sz w:val="28"/>
          <w:szCs w:val="28"/>
        </w:rPr>
      </w:pPr>
    </w:p>
    <w:p w:rsidR="00544B9A" w:rsidRPr="00AA5A9C" w:rsidRDefault="00544B9A" w:rsidP="00544B9A">
      <w:pPr>
        <w:ind w:firstLine="851"/>
        <w:jc w:val="both"/>
        <w:rPr>
          <w:b/>
          <w:bCs/>
          <w:spacing w:val="-1"/>
          <w:sz w:val="28"/>
          <w:szCs w:val="28"/>
        </w:rPr>
      </w:pPr>
      <w:r w:rsidRPr="00AA5A9C">
        <w:rPr>
          <w:sz w:val="28"/>
          <w:szCs w:val="28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proofErr w:type="gramStart"/>
      <w:r w:rsidRPr="00AA5A9C">
        <w:rPr>
          <w:sz w:val="28"/>
          <w:szCs w:val="28"/>
        </w:rPr>
        <w:t xml:space="preserve"> </w:t>
      </w:r>
      <w:r w:rsidRPr="00AA5A9C">
        <w:rPr>
          <w:b/>
          <w:bCs/>
          <w:spacing w:val="-1"/>
          <w:sz w:val="28"/>
          <w:szCs w:val="28"/>
        </w:rPr>
        <w:t>Р</w:t>
      </w:r>
      <w:proofErr w:type="gramEnd"/>
      <w:r w:rsidRPr="00AA5A9C">
        <w:rPr>
          <w:b/>
          <w:bCs/>
          <w:spacing w:val="-1"/>
          <w:sz w:val="28"/>
          <w:szCs w:val="28"/>
        </w:rPr>
        <w:t>ешил:</w:t>
      </w:r>
    </w:p>
    <w:p w:rsidR="00414396" w:rsidRDefault="00544B9A" w:rsidP="00544B9A">
      <w:pPr>
        <w:ind w:firstLine="708"/>
        <w:jc w:val="both"/>
        <w:outlineLvl w:val="0"/>
        <w:rPr>
          <w:sz w:val="28"/>
          <w:szCs w:val="28"/>
        </w:rPr>
      </w:pPr>
      <w:r w:rsidRPr="00AA5A9C">
        <w:rPr>
          <w:bCs/>
          <w:spacing w:val="-1"/>
          <w:sz w:val="28"/>
          <w:szCs w:val="28"/>
        </w:rPr>
        <w:t>1.</w:t>
      </w:r>
      <w:r w:rsidRPr="00AA5A9C">
        <w:rPr>
          <w:b/>
          <w:bCs/>
          <w:spacing w:val="-1"/>
          <w:sz w:val="28"/>
          <w:szCs w:val="28"/>
        </w:rPr>
        <w:t xml:space="preserve"> </w:t>
      </w:r>
      <w:r w:rsidRPr="00AA5A9C">
        <w:rPr>
          <w:sz w:val="28"/>
          <w:szCs w:val="28"/>
        </w:rPr>
        <w:t>Внести изменения в Решение Совета депутатов сельского поселения  от 2</w:t>
      </w:r>
      <w:r w:rsidR="00502AA5">
        <w:rPr>
          <w:sz w:val="28"/>
          <w:szCs w:val="28"/>
        </w:rPr>
        <w:t>7.12.2023</w:t>
      </w:r>
      <w:r w:rsidRPr="00AA5A9C">
        <w:rPr>
          <w:sz w:val="28"/>
          <w:szCs w:val="28"/>
        </w:rPr>
        <w:t xml:space="preserve"> № 1</w:t>
      </w:r>
      <w:r w:rsidR="00502AA5">
        <w:rPr>
          <w:sz w:val="28"/>
          <w:szCs w:val="28"/>
        </w:rPr>
        <w:t>35</w:t>
      </w:r>
      <w:r w:rsidRPr="00AA5A9C">
        <w:rPr>
          <w:sz w:val="28"/>
          <w:szCs w:val="28"/>
        </w:rPr>
        <w:t xml:space="preserve"> «О бюджете  Медниковского сельского поселения  на 202</w:t>
      </w:r>
      <w:r w:rsidR="00502AA5">
        <w:rPr>
          <w:sz w:val="28"/>
          <w:szCs w:val="28"/>
        </w:rPr>
        <w:t>4</w:t>
      </w:r>
      <w:r w:rsidRPr="00AA5A9C">
        <w:rPr>
          <w:sz w:val="28"/>
          <w:szCs w:val="28"/>
        </w:rPr>
        <w:t xml:space="preserve"> год и на плановый период 202</w:t>
      </w:r>
      <w:r w:rsidR="00502AA5">
        <w:rPr>
          <w:sz w:val="28"/>
          <w:szCs w:val="28"/>
        </w:rPr>
        <w:t>5 и 2026</w:t>
      </w:r>
      <w:r w:rsidRPr="00AA5A9C">
        <w:rPr>
          <w:sz w:val="28"/>
          <w:szCs w:val="28"/>
        </w:rPr>
        <w:t xml:space="preserve"> годов»</w:t>
      </w:r>
    </w:p>
    <w:p w:rsidR="00414396" w:rsidRDefault="00414396" w:rsidP="00414396">
      <w:pPr>
        <w:ind w:firstLine="3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Пункт 1 изложить в следующей редакции: </w:t>
      </w:r>
      <w:r>
        <w:rPr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</w:t>
      </w:r>
      <w:r w:rsidR="00502AA5">
        <w:rPr>
          <w:bCs/>
          <w:spacing w:val="-1"/>
          <w:sz w:val="28"/>
          <w:szCs w:val="28"/>
        </w:rPr>
        <w:t>4</w:t>
      </w:r>
      <w:r>
        <w:rPr>
          <w:bCs/>
          <w:spacing w:val="-1"/>
          <w:sz w:val="28"/>
          <w:szCs w:val="28"/>
        </w:rPr>
        <w:t xml:space="preserve"> год: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 Медниковского сельского поселения в сумме </w:t>
      </w:r>
      <w:r w:rsidR="00502AA5">
        <w:rPr>
          <w:rFonts w:ascii="Times New Roman" w:hAnsi="Times New Roman" w:cs="Times New Roman"/>
          <w:sz w:val="28"/>
          <w:szCs w:val="28"/>
        </w:rPr>
        <w:t>16824,8</w:t>
      </w:r>
      <w:r w:rsidR="00B16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502AA5">
        <w:rPr>
          <w:rFonts w:ascii="Times New Roman" w:hAnsi="Times New Roman" w:cs="Times New Roman"/>
          <w:sz w:val="28"/>
          <w:szCs w:val="28"/>
        </w:rPr>
        <w:t>16971,4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общий объем дефицит бюджета Медниковского сельского поселения на 202</w:t>
      </w:r>
      <w:r w:rsidR="00502A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02AA5">
        <w:rPr>
          <w:rFonts w:ascii="Times New Roman" w:hAnsi="Times New Roman" w:cs="Times New Roman"/>
          <w:sz w:val="28"/>
          <w:szCs w:val="28"/>
        </w:rPr>
        <w:t>146,6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42E2E" w:rsidRPr="00CD5E52" w:rsidRDefault="00142E2E" w:rsidP="00142E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5E52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Медниковского сельского поселения на плановый период 2025 и 2026 годов:</w:t>
      </w:r>
    </w:p>
    <w:p w:rsidR="00142E2E" w:rsidRPr="00CD5E52" w:rsidRDefault="00142E2E" w:rsidP="00142E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E52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Медниковского сельского поселения на 2025 год в сумме </w:t>
      </w:r>
      <w:r>
        <w:rPr>
          <w:rFonts w:ascii="Times New Roman" w:hAnsi="Times New Roman" w:cs="Times New Roman"/>
          <w:sz w:val="28"/>
          <w:szCs w:val="28"/>
        </w:rPr>
        <w:t>9906,5</w:t>
      </w:r>
      <w:r w:rsidRPr="00CD5E52">
        <w:rPr>
          <w:rFonts w:ascii="Times New Roman" w:hAnsi="Times New Roman" w:cs="Times New Roman"/>
          <w:sz w:val="28"/>
          <w:szCs w:val="28"/>
        </w:rPr>
        <w:t xml:space="preserve"> тыс. рублей на 2026 год </w:t>
      </w:r>
      <w:r>
        <w:rPr>
          <w:rFonts w:ascii="Times New Roman" w:hAnsi="Times New Roman" w:cs="Times New Roman"/>
          <w:sz w:val="28"/>
          <w:szCs w:val="28"/>
        </w:rPr>
        <w:t>9081,6</w:t>
      </w:r>
      <w:r w:rsidRPr="00CD5E5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42E2E" w:rsidRPr="00CD5E52" w:rsidRDefault="00142E2E" w:rsidP="00142E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E52">
        <w:rPr>
          <w:rFonts w:ascii="Times New Roman" w:hAnsi="Times New Roman" w:cs="Times New Roman"/>
          <w:sz w:val="28"/>
          <w:szCs w:val="28"/>
        </w:rPr>
        <w:t xml:space="preserve">2) прогнозируемый общий объем расходов бюджета Медниковского сельского поселения на 2025 год в сумме </w:t>
      </w:r>
      <w:r>
        <w:rPr>
          <w:rFonts w:ascii="Times New Roman" w:hAnsi="Times New Roman" w:cs="Times New Roman"/>
          <w:sz w:val="28"/>
          <w:szCs w:val="28"/>
        </w:rPr>
        <w:t>9906,5</w:t>
      </w:r>
      <w:r w:rsidRPr="00CD5E52">
        <w:rPr>
          <w:rFonts w:ascii="Times New Roman" w:hAnsi="Times New Roman" w:cs="Times New Roman"/>
          <w:sz w:val="28"/>
          <w:szCs w:val="28"/>
        </w:rPr>
        <w:t xml:space="preserve"> тыс. рублей в т.ч. условно утвержденные расходы  в сумме 201,1 тыс. руб. на 2026 год </w:t>
      </w:r>
      <w:r>
        <w:rPr>
          <w:rFonts w:ascii="Times New Roman" w:hAnsi="Times New Roman" w:cs="Times New Roman"/>
          <w:sz w:val="28"/>
          <w:szCs w:val="28"/>
        </w:rPr>
        <w:t>9081,6</w:t>
      </w:r>
      <w:r w:rsidRPr="00CD5E52">
        <w:rPr>
          <w:rFonts w:ascii="Times New Roman" w:hAnsi="Times New Roman" w:cs="Times New Roman"/>
          <w:sz w:val="28"/>
          <w:szCs w:val="28"/>
        </w:rPr>
        <w:t xml:space="preserve"> тыс. рублей, в т.ч. условно утвержденные расходы  в сумме 400,0 тыс. руб.</w:t>
      </w:r>
    </w:p>
    <w:p w:rsidR="00142E2E" w:rsidRDefault="00142E2E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396" w:rsidRDefault="00414396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2E2E">
        <w:rPr>
          <w:sz w:val="28"/>
          <w:szCs w:val="28"/>
        </w:rPr>
        <w:t>3.</w:t>
      </w:r>
      <w:r w:rsidR="00786AA8">
        <w:rPr>
          <w:sz w:val="28"/>
          <w:szCs w:val="28"/>
        </w:rPr>
        <w:t xml:space="preserve">  Приложения 1,2, 3, 4,</w:t>
      </w:r>
      <w:r>
        <w:rPr>
          <w:sz w:val="28"/>
          <w:szCs w:val="28"/>
        </w:rPr>
        <w:t xml:space="preserve"> 5</w:t>
      </w:r>
      <w:r w:rsidR="00786AA8">
        <w:rPr>
          <w:sz w:val="28"/>
          <w:szCs w:val="28"/>
        </w:rPr>
        <w:t xml:space="preserve"> и 8</w:t>
      </w:r>
      <w:r>
        <w:rPr>
          <w:sz w:val="28"/>
          <w:szCs w:val="28"/>
        </w:rPr>
        <w:t xml:space="preserve">  к настоящему решению изложить в прилагаемой редакции.    </w:t>
      </w:r>
    </w:p>
    <w:p w:rsidR="00414396" w:rsidRDefault="00414396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414396" w:rsidRDefault="00414396" w:rsidP="00414396">
      <w:pPr>
        <w:jc w:val="both"/>
      </w:pPr>
    </w:p>
    <w:p w:rsidR="00414396" w:rsidRPr="009E5350" w:rsidRDefault="00414396" w:rsidP="00414396">
      <w:pPr>
        <w:jc w:val="both"/>
        <w:rPr>
          <w:b/>
        </w:rPr>
      </w:pPr>
    </w:p>
    <w:p w:rsidR="00161C09" w:rsidRPr="009E5350" w:rsidRDefault="009E5350" w:rsidP="00161C09">
      <w:pPr>
        <w:spacing w:line="240" w:lineRule="exact"/>
        <w:ind w:firstLine="708"/>
        <w:jc w:val="both"/>
        <w:rPr>
          <w:b/>
        </w:rPr>
      </w:pPr>
      <w:r w:rsidRPr="009E5350">
        <w:rPr>
          <w:b/>
        </w:rPr>
        <w:t>Глава сельского поселения</w:t>
      </w:r>
      <w:r w:rsidR="00161C09" w:rsidRPr="009E5350">
        <w:rPr>
          <w:b/>
        </w:rPr>
        <w:t xml:space="preserve">                                                                  </w:t>
      </w:r>
      <w:r w:rsidR="00161C09" w:rsidRPr="009E5350">
        <w:rPr>
          <w:b/>
        </w:rPr>
        <w:tab/>
      </w:r>
      <w:r w:rsidR="00B63AB1" w:rsidRPr="009E5350">
        <w:rPr>
          <w:b/>
        </w:rPr>
        <w:t>Ю.В. Иванова</w:t>
      </w:r>
    </w:p>
    <w:p w:rsidR="00161C09" w:rsidRPr="009E5350" w:rsidRDefault="00161C09" w:rsidP="00161C09">
      <w:pPr>
        <w:jc w:val="both"/>
        <w:rPr>
          <w:b/>
        </w:rPr>
      </w:pPr>
    </w:p>
    <w:p w:rsidR="00CE6E9B" w:rsidRPr="008B4416" w:rsidRDefault="00CE6E9B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3C28" w:rsidRPr="00DB6B6A" w:rsidRDefault="000F3C28" w:rsidP="000F3C28">
      <w:pPr>
        <w:jc w:val="right"/>
        <w:rPr>
          <w:b/>
        </w:rPr>
      </w:pPr>
      <w:r w:rsidRPr="00DB6B6A">
        <w:rPr>
          <w:b/>
        </w:rPr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0F3C28" w:rsidRPr="00DB6B6A" w:rsidTr="000F3C28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3C28" w:rsidRPr="00DB6B6A" w:rsidRDefault="000F3C28" w:rsidP="000F3C28">
            <w:pPr>
              <w:jc w:val="center"/>
              <w:rPr>
                <w:b/>
                <w:bCs/>
              </w:rPr>
            </w:pPr>
            <w:r w:rsidRPr="00DB6B6A">
              <w:rPr>
                <w:b/>
                <w:bCs/>
              </w:rPr>
              <w:t>Прогнозируемые поступления доходов</w:t>
            </w:r>
          </w:p>
          <w:p w:rsidR="000F3C28" w:rsidRPr="00DB6B6A" w:rsidRDefault="000F3C28" w:rsidP="000F3C28">
            <w:pPr>
              <w:jc w:val="center"/>
              <w:rPr>
                <w:b/>
              </w:rPr>
            </w:pPr>
            <w:r w:rsidRPr="00DB6B6A">
              <w:rPr>
                <w:b/>
                <w:bCs/>
              </w:rPr>
              <w:t xml:space="preserve"> в бюджет Медниковского сельского поселения </w:t>
            </w:r>
            <w:r w:rsidRPr="00DB6B6A">
              <w:rPr>
                <w:b/>
              </w:rPr>
              <w:t>на 202</w:t>
            </w:r>
            <w:r w:rsidR="00502AA5">
              <w:rPr>
                <w:b/>
              </w:rPr>
              <w:t>4</w:t>
            </w:r>
            <w:r w:rsidRPr="00DB6B6A">
              <w:rPr>
                <w:b/>
              </w:rPr>
              <w:t xml:space="preserve"> год </w:t>
            </w:r>
          </w:p>
          <w:p w:rsidR="000F3C28" w:rsidRPr="00DB6B6A" w:rsidRDefault="000F3C28" w:rsidP="004C1F08">
            <w:pPr>
              <w:jc w:val="center"/>
              <w:rPr>
                <w:b/>
                <w:bCs/>
              </w:rPr>
            </w:pPr>
            <w:r w:rsidRPr="00DB6B6A">
              <w:rPr>
                <w:b/>
              </w:rPr>
              <w:t>и на плановый период 202</w:t>
            </w:r>
            <w:r w:rsidR="004C1F08">
              <w:rPr>
                <w:b/>
              </w:rPr>
              <w:t>5</w:t>
            </w:r>
            <w:r w:rsidRPr="00DB6B6A">
              <w:rPr>
                <w:b/>
              </w:rPr>
              <w:t xml:space="preserve"> и 202</w:t>
            </w:r>
            <w:r w:rsidR="004C1F08">
              <w:rPr>
                <w:b/>
              </w:rPr>
              <w:t>6</w:t>
            </w:r>
            <w:r w:rsidRPr="00DB6B6A">
              <w:rPr>
                <w:b/>
              </w:rPr>
              <w:t xml:space="preserve"> годов</w:t>
            </w:r>
          </w:p>
        </w:tc>
      </w:tr>
      <w:tr w:rsidR="004C1F08" w:rsidRPr="00CD5E52" w:rsidTr="004C1F08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руб.)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20</w:t>
            </w:r>
            <w:r w:rsidRPr="00CD5E52">
              <w:rPr>
                <w:sz w:val="20"/>
                <w:szCs w:val="20"/>
              </w:rPr>
              <w:t>24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20</w:t>
            </w:r>
            <w:r w:rsidRPr="00CD5E52">
              <w:rPr>
                <w:sz w:val="20"/>
                <w:szCs w:val="20"/>
              </w:rPr>
              <w:t>25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20</w:t>
            </w:r>
            <w:r w:rsidRPr="00CD5E52">
              <w:rPr>
                <w:sz w:val="20"/>
                <w:szCs w:val="20"/>
              </w:rPr>
              <w:t>26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16824,8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9081,6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bookmarkStart w:id="0" w:name="RANGE!A9:D181"/>
            <w:r w:rsidRPr="00CD5E5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2758,4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CD5E52" w:rsidRDefault="004C1F08" w:rsidP="00D21E6E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D21E6E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2758,4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CD5E52" w:rsidRDefault="004C1F08" w:rsidP="00D21E6E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1" w:name="RANGE!A15:D15"/>
            <w:r w:rsidRPr="00CD5E52">
              <w:rPr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D21E6E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CD5E52"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131,8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CD5E52" w:rsidRDefault="004C1F08" w:rsidP="00D21E6E">
            <w:pPr>
              <w:spacing w:beforeLines="40" w:line="240" w:lineRule="exact"/>
              <w:rPr>
                <w:sz w:val="20"/>
                <w:szCs w:val="20"/>
              </w:rPr>
            </w:pPr>
            <w:bookmarkStart w:id="2" w:name="RANGE!A16:D16"/>
            <w:r w:rsidRPr="00CD5E5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D21E6E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CD5E52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131,8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CD5E52" w:rsidRDefault="004C1F08" w:rsidP="00D21E6E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D21E6E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CD5E52">
              <w:rPr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F08" w:rsidRPr="00CD5E52" w:rsidRDefault="004C1F08" w:rsidP="00D21E6E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D21E6E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D21E6E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788,6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D21E6E">
            <w:pPr>
              <w:spacing w:beforeLines="40" w:line="240" w:lineRule="exact"/>
              <w:rPr>
                <w:sz w:val="20"/>
                <w:szCs w:val="20"/>
              </w:rPr>
            </w:pPr>
            <w:bookmarkStart w:id="3" w:name="RANGE!A9:D9"/>
            <w:bookmarkEnd w:id="3"/>
            <w:r w:rsidRPr="00CD5E52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D21E6E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CD5E52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D21E6E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D21E6E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D21E6E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788,6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D21E6E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D21E6E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D21E6E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1795,0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D21E6E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D21E6E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1838,0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D21E6E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D21E6E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D21E6E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D21E6E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530,0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D21E6E">
            <w:pPr>
              <w:spacing w:beforeLines="40" w:line="240" w:lineRule="exact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D21E6E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D21E6E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D21E6E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D21E6E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530,0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D21E6E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D21E6E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5E52">
              <w:rPr>
                <w:b/>
                <w:color w:val="000000"/>
                <w:sz w:val="20"/>
                <w:szCs w:val="20"/>
              </w:rPr>
              <w:t>1276,0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1308,0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D21E6E">
            <w:pPr>
              <w:spacing w:beforeLines="40" w:line="240" w:lineRule="exact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color w:val="000000"/>
                <w:sz w:val="20"/>
                <w:szCs w:val="20"/>
              </w:rPr>
            </w:pPr>
            <w:r w:rsidRPr="00CD5E52">
              <w:rPr>
                <w:color w:val="000000"/>
                <w:sz w:val="20"/>
                <w:szCs w:val="20"/>
              </w:rPr>
              <w:t>1276,0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1308,0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bookmarkStart w:id="4" w:name="RANGE!A121:D121"/>
            <w:r w:rsidRPr="00CD5E52">
              <w:rPr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</w:rPr>
              <w:t>14167,9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7043,2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bookmarkStart w:id="5" w:name="RANGE!A122:D122"/>
            <w:r w:rsidRPr="00CD5E5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</w:rPr>
              <w:t>14167,9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7043,2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bookmarkStart w:id="6" w:name="RANGE!A123:D123"/>
            <w:r w:rsidRPr="00CD5E52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6033,3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bookmarkStart w:id="7" w:name="RANGE!A125:D125"/>
            <w:r w:rsidRPr="00CD5E52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CD5E52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6033,3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20225299100000150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1323,0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882,0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1323,0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882,0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265,9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279,7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311,0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2024-2026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138,0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183,1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127,9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127,9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7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20249999104078150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</w:tr>
    </w:tbl>
    <w:p w:rsidR="004C1F08" w:rsidRPr="00CD5E52" w:rsidRDefault="004C1F08" w:rsidP="004C1F08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4C1F08" w:rsidRPr="00CD5E52" w:rsidRDefault="004C1F08" w:rsidP="004C1F08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4C1F08" w:rsidRPr="00CD5E52" w:rsidRDefault="004C1F08" w:rsidP="004C1F08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786AA8">
      <w:pPr>
        <w:pStyle w:val="7"/>
        <w:tabs>
          <w:tab w:val="clear" w:pos="1296"/>
          <w:tab w:val="left" w:pos="7920"/>
        </w:tabs>
        <w:spacing w:before="0" w:after="0"/>
        <w:jc w:val="both"/>
        <w:rPr>
          <w:b/>
          <w:sz w:val="20"/>
          <w:szCs w:val="20"/>
        </w:rPr>
      </w:pPr>
    </w:p>
    <w:p w:rsidR="00786AA8" w:rsidRDefault="00786AA8" w:rsidP="00786AA8"/>
    <w:p w:rsidR="00786AA8" w:rsidRDefault="00786AA8" w:rsidP="00786AA8"/>
    <w:p w:rsidR="00786AA8" w:rsidRDefault="00786AA8" w:rsidP="00786AA8"/>
    <w:p w:rsidR="00786AA8" w:rsidRPr="00786AA8" w:rsidRDefault="00786AA8" w:rsidP="00786AA8"/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Pr="00CD5E52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>Приложение 2</w:t>
      </w:r>
    </w:p>
    <w:p w:rsidR="004C1F08" w:rsidRPr="00CD5E52" w:rsidRDefault="004C1F08" w:rsidP="004C1F08">
      <w:pPr>
        <w:ind w:firstLine="708"/>
        <w:jc w:val="center"/>
        <w:rPr>
          <w:sz w:val="20"/>
          <w:szCs w:val="20"/>
        </w:rPr>
      </w:pPr>
      <w:r w:rsidRPr="00CD5E52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4C1F08" w:rsidRPr="00CD5E52" w:rsidRDefault="004C1F08" w:rsidP="004C1F08">
      <w:pPr>
        <w:ind w:firstLine="708"/>
        <w:jc w:val="center"/>
        <w:rPr>
          <w:sz w:val="20"/>
          <w:szCs w:val="20"/>
        </w:rPr>
      </w:pPr>
      <w:r w:rsidRPr="00CD5E52">
        <w:rPr>
          <w:sz w:val="20"/>
          <w:szCs w:val="20"/>
        </w:rPr>
        <w:t>на 2024 год и на плановый период 2025 и 2026 годов</w:t>
      </w:r>
    </w:p>
    <w:p w:rsidR="004C1F08" w:rsidRPr="00CD5E52" w:rsidRDefault="004C1F08" w:rsidP="004C1F08">
      <w:pPr>
        <w:jc w:val="right"/>
        <w:rPr>
          <w:sz w:val="20"/>
          <w:szCs w:val="20"/>
        </w:rPr>
      </w:pPr>
      <w:r w:rsidRPr="00CD5E52">
        <w:rPr>
          <w:sz w:val="20"/>
          <w:szCs w:val="20"/>
        </w:rPr>
        <w:t>(тыс. руб.)</w:t>
      </w:r>
    </w:p>
    <w:tbl>
      <w:tblPr>
        <w:tblW w:w="11221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1021"/>
        <w:gridCol w:w="900"/>
      </w:tblGrid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    </w:t>
            </w:r>
            <w:r w:rsidRPr="00CD5E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CD5E5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2024г.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2026г.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4988,8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4912,3</w:t>
            </w:r>
          </w:p>
        </w:tc>
      </w:tr>
      <w:tr w:rsidR="004C1F08" w:rsidRPr="00CD5E52" w:rsidTr="004C1F08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3758,2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3758,2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3450,3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3289,9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24,0 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CD5E52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D5E52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133,3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139,0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487,7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183,1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2202,4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1671,1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1670,6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1670,6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b/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</w:tr>
      <w:tr w:rsidR="004C1F08" w:rsidRPr="00CD5E52" w:rsidTr="004C1F08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lastRenderedPageBreak/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4C1F08" w:rsidRPr="00CD5E52" w:rsidTr="004C1F08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i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</w:t>
            </w:r>
            <w:r w:rsidR="004C1F08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</w:t>
            </w:r>
            <w:r w:rsidR="004C1F08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</w:t>
            </w:r>
            <w:r w:rsidR="004C1F08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</w:t>
            </w:r>
            <w:r w:rsidRPr="00CD5E52">
              <w:rPr>
                <w:b/>
                <w:sz w:val="20"/>
                <w:szCs w:val="20"/>
              </w:rPr>
              <w:t>Муниципальн</w:t>
            </w:r>
            <w:r>
              <w:rPr>
                <w:b/>
                <w:sz w:val="20"/>
                <w:szCs w:val="20"/>
              </w:rPr>
              <w:t>ой</w:t>
            </w:r>
            <w:r w:rsidRPr="00CD5E52">
              <w:rPr>
                <w:b/>
                <w:sz w:val="20"/>
                <w:szCs w:val="20"/>
              </w:rPr>
              <w:t xml:space="preserve">  подпрограмм</w:t>
            </w:r>
            <w:r>
              <w:rPr>
                <w:b/>
                <w:sz w:val="20"/>
                <w:szCs w:val="20"/>
              </w:rPr>
              <w:t xml:space="preserve">ы </w:t>
            </w:r>
            <w:r w:rsidRPr="00CD5E52">
              <w:rPr>
                <w:b/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4C1F08">
              <w:rPr>
                <w:sz w:val="20"/>
                <w:szCs w:val="20"/>
              </w:rPr>
              <w:t>304,6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C5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022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030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D5E52">
              <w:rPr>
                <w:b/>
                <w:sz w:val="20"/>
                <w:szCs w:val="20"/>
              </w:rPr>
              <w:t>Жилищно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CD5E52">
              <w:rPr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011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142E2E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  <w:r w:rsidR="004C1F08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142E2E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012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1630,0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782,4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1630,0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782,4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013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C1F08" w:rsidRPr="00CD5E52" w:rsidRDefault="002C550D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013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b/>
                <w:sz w:val="20"/>
                <w:szCs w:val="20"/>
              </w:rPr>
              <w:t>0</w:t>
            </w:r>
            <w:proofErr w:type="spellEnd"/>
            <w:r w:rsidRPr="00CD5E52">
              <w:rPr>
                <w:b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142E2E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142E2E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142E2E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</w:rPr>
              <w:t>014 00 0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142E2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47</w:t>
            </w:r>
            <w:r w:rsidR="00142E2E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142E2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  <w:r w:rsidR="00142E2E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142E2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  <w:r w:rsidR="00142E2E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016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b/>
                <w:sz w:val="20"/>
                <w:szCs w:val="20"/>
              </w:rPr>
              <w:t>0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016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4C1F08" w:rsidRPr="00CD5E52" w:rsidTr="004C1F08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142E2E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16971,5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142E2E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142E2E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9081,6</w:t>
            </w:r>
          </w:p>
        </w:tc>
      </w:tr>
    </w:tbl>
    <w:p w:rsidR="004C1F08" w:rsidRPr="00CD5E52" w:rsidRDefault="004C1F08" w:rsidP="004C1F08">
      <w:pPr>
        <w:rPr>
          <w:color w:val="FF0000"/>
          <w:sz w:val="20"/>
          <w:szCs w:val="20"/>
        </w:rPr>
      </w:pPr>
    </w:p>
    <w:p w:rsidR="004C1F08" w:rsidRPr="00CD5E52" w:rsidRDefault="004C1F08" w:rsidP="004C1F08">
      <w:pPr>
        <w:rPr>
          <w:color w:val="FF0000"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4C1F08" w:rsidRPr="00CD5E52" w:rsidRDefault="004C1F08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>Приложение 3</w:t>
      </w:r>
    </w:p>
    <w:p w:rsidR="004C1F08" w:rsidRPr="00CD5E52" w:rsidRDefault="004C1F08" w:rsidP="004C1F08">
      <w:pPr>
        <w:jc w:val="center"/>
        <w:rPr>
          <w:sz w:val="20"/>
          <w:szCs w:val="20"/>
        </w:rPr>
      </w:pPr>
      <w:r w:rsidRPr="00CD5E52">
        <w:rPr>
          <w:sz w:val="20"/>
          <w:szCs w:val="20"/>
        </w:rPr>
        <w:t>Ведомственная структура</w:t>
      </w:r>
    </w:p>
    <w:p w:rsidR="004C1F08" w:rsidRPr="00CD5E52" w:rsidRDefault="004C1F08" w:rsidP="004C1F08">
      <w:pPr>
        <w:jc w:val="center"/>
        <w:rPr>
          <w:sz w:val="20"/>
          <w:szCs w:val="20"/>
        </w:rPr>
      </w:pPr>
      <w:r w:rsidRPr="00CD5E52">
        <w:rPr>
          <w:sz w:val="20"/>
          <w:szCs w:val="20"/>
        </w:rPr>
        <w:t>расходов бюджета Медниковского сельского поселения</w:t>
      </w:r>
    </w:p>
    <w:p w:rsidR="004C1F08" w:rsidRPr="00CD5E52" w:rsidRDefault="004C1F08" w:rsidP="004C1F08">
      <w:pPr>
        <w:ind w:firstLine="708"/>
        <w:jc w:val="center"/>
        <w:rPr>
          <w:sz w:val="20"/>
          <w:szCs w:val="20"/>
        </w:rPr>
      </w:pPr>
      <w:r w:rsidRPr="00CD5E52">
        <w:rPr>
          <w:sz w:val="20"/>
          <w:szCs w:val="20"/>
        </w:rPr>
        <w:t>на 2024 год и на плановый период 2025 и 2026 годов</w:t>
      </w:r>
    </w:p>
    <w:p w:rsidR="004C1F08" w:rsidRPr="00CD5E52" w:rsidRDefault="004C1F08" w:rsidP="004C1F08">
      <w:pPr>
        <w:jc w:val="right"/>
        <w:rPr>
          <w:sz w:val="20"/>
          <w:szCs w:val="20"/>
        </w:rPr>
      </w:pPr>
      <w:r w:rsidRPr="00CD5E52">
        <w:rPr>
          <w:sz w:val="20"/>
          <w:szCs w:val="20"/>
        </w:rPr>
        <w:t xml:space="preserve"> (тыс. руб.)</w:t>
      </w:r>
    </w:p>
    <w:tbl>
      <w:tblPr>
        <w:tblW w:w="11160" w:type="dxa"/>
        <w:tblInd w:w="-432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    </w:t>
            </w:r>
            <w:r w:rsidRPr="00CD5E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CD5E5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2026г.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4912,3</w:t>
            </w:r>
          </w:p>
        </w:tc>
      </w:tr>
      <w:tr w:rsidR="004C1F08" w:rsidRPr="00CD5E52" w:rsidTr="004C1F08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3758,2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3758,2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CD5E52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 </w:t>
            </w:r>
            <w:r w:rsidRPr="00CD5E52">
              <w:rPr>
                <w:b/>
                <w:sz w:val="20"/>
                <w:szCs w:val="20"/>
              </w:rPr>
              <w:lastRenderedPageBreak/>
              <w:t>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487,7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400,0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trHeight w:val="30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183,1</w:t>
            </w:r>
          </w:p>
        </w:tc>
      </w:tr>
      <w:tr w:rsidR="004C1F08" w:rsidRPr="00CD5E52" w:rsidTr="004C1F08">
        <w:trPr>
          <w:trHeight w:val="58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4C1F08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1671,1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BD524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</w:t>
            </w:r>
            <w:r w:rsidR="00BD5246">
              <w:rPr>
                <w:b/>
                <w:sz w:val="20"/>
                <w:szCs w:val="20"/>
              </w:rPr>
              <w:t>670,6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</w:t>
            </w:r>
            <w:r w:rsidRPr="00CD5E52">
              <w:rPr>
                <w:b/>
                <w:sz w:val="20"/>
                <w:szCs w:val="20"/>
              </w:rPr>
              <w:lastRenderedPageBreak/>
              <w:t>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1670,6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826,4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</w:t>
            </w: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BD5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</w:t>
            </w:r>
            <w:r w:rsidR="004C1F08"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BD5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</w:t>
            </w:r>
            <w:r w:rsidR="004C1F08"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</w:tr>
      <w:tr w:rsidR="004C1F08" w:rsidRPr="00CD5E52" w:rsidTr="004C1F08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BD5246" w:rsidRPr="00CD5E52" w:rsidTr="004C1F08">
        <w:trPr>
          <w:trHeight w:val="41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i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BD524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BD524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BD524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</w:t>
            </w:r>
            <w:r w:rsidRPr="00CD5E52">
              <w:rPr>
                <w:b/>
                <w:sz w:val="20"/>
                <w:szCs w:val="20"/>
              </w:rPr>
              <w:t>Муниципальн</w:t>
            </w:r>
            <w:r>
              <w:rPr>
                <w:b/>
                <w:sz w:val="20"/>
                <w:szCs w:val="20"/>
              </w:rPr>
              <w:t>ой</w:t>
            </w:r>
            <w:r w:rsidRPr="00CD5E52">
              <w:rPr>
                <w:b/>
                <w:sz w:val="20"/>
                <w:szCs w:val="20"/>
              </w:rPr>
              <w:t xml:space="preserve"> подпрограмм</w:t>
            </w:r>
            <w:r>
              <w:rPr>
                <w:b/>
                <w:sz w:val="20"/>
                <w:szCs w:val="20"/>
              </w:rPr>
              <w:t>ы</w:t>
            </w:r>
            <w:r w:rsidRPr="00CD5E52">
              <w:rPr>
                <w:b/>
                <w:sz w:val="20"/>
                <w:szCs w:val="20"/>
              </w:rPr>
              <w:t xml:space="preserve">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BD524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BD524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022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030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D5E52">
              <w:rPr>
                <w:b/>
                <w:sz w:val="20"/>
                <w:szCs w:val="20"/>
              </w:rPr>
              <w:t>Жилищно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CD5E52">
              <w:rPr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</w:t>
            </w:r>
            <w:r w:rsidRPr="00CD5E52">
              <w:rPr>
                <w:b/>
                <w:sz w:val="20"/>
                <w:szCs w:val="20"/>
              </w:rPr>
              <w:lastRenderedPageBreak/>
              <w:t>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011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8D1FC8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  <w:r w:rsidR="00BD5246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8D1FC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BD5246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012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782,4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1630,0</w:t>
            </w: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782,4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013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D5246" w:rsidRPr="00CD5E52" w:rsidRDefault="002C550D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</w:rPr>
              <w:t>014 00 0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47</w:t>
            </w:r>
            <w:r w:rsidR="008D1FC8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  <w:r w:rsidR="008D1FC8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  <w:r w:rsidR="008D1FC8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015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b/>
                <w:sz w:val="20"/>
                <w:szCs w:val="20"/>
              </w:rPr>
              <w:t>0</w:t>
            </w:r>
            <w:proofErr w:type="spellEnd"/>
            <w:r w:rsidRPr="00CD5E52">
              <w:rPr>
                <w:b/>
                <w:sz w:val="20"/>
                <w:szCs w:val="20"/>
                <w:lang w:val="en-US"/>
              </w:rPr>
              <w:t>L</w:t>
            </w:r>
            <w:r w:rsidRPr="00CD5E52">
              <w:rPr>
                <w:b/>
                <w:sz w:val="20"/>
                <w:szCs w:val="20"/>
              </w:rPr>
              <w:t> </w:t>
            </w:r>
            <w:r w:rsidRPr="00CD5E52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015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r w:rsidRPr="00CD5E52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50,0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015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r w:rsidRPr="00CD5E52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50,0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016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b/>
                <w:sz w:val="20"/>
                <w:szCs w:val="20"/>
              </w:rPr>
              <w:t>0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016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BD5246" w:rsidRPr="00CD5E52" w:rsidTr="004C1F08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BD5246" w:rsidRPr="00CD5E52" w:rsidTr="004C1F08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BD5246" w:rsidRPr="00CD5E52" w:rsidTr="004C1F08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BD5246" w:rsidRPr="00CD5E52" w:rsidTr="004C1F08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8D1FC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16971,5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8D1FC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8D1FC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9081,6</w:t>
            </w:r>
          </w:p>
        </w:tc>
      </w:tr>
    </w:tbl>
    <w:p w:rsidR="004C1F08" w:rsidRPr="00CD5E52" w:rsidRDefault="004C1F08" w:rsidP="004C1F08">
      <w:pPr>
        <w:tabs>
          <w:tab w:val="center" w:pos="6521"/>
        </w:tabs>
        <w:rPr>
          <w:b/>
          <w:color w:val="FF0000"/>
          <w:sz w:val="20"/>
          <w:szCs w:val="20"/>
        </w:rPr>
      </w:pPr>
      <w:r w:rsidRPr="00CD5E52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4C1F08" w:rsidRPr="00CD5E52" w:rsidRDefault="004C1F08" w:rsidP="004C1F08">
      <w:pPr>
        <w:ind w:right="-995"/>
        <w:jc w:val="center"/>
        <w:rPr>
          <w:b/>
          <w:sz w:val="20"/>
          <w:szCs w:val="20"/>
        </w:rPr>
      </w:pPr>
    </w:p>
    <w:p w:rsidR="004C1F08" w:rsidRPr="00CD5E52" w:rsidRDefault="004C1F08" w:rsidP="004C1F08">
      <w:pPr>
        <w:ind w:right="-995"/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lastRenderedPageBreak/>
        <w:t xml:space="preserve">      </w:t>
      </w:r>
    </w:p>
    <w:p w:rsidR="004C1F08" w:rsidRPr="00CD5E52" w:rsidRDefault="004C1F08" w:rsidP="004C1F08">
      <w:pPr>
        <w:ind w:right="-995"/>
        <w:jc w:val="center"/>
        <w:rPr>
          <w:b/>
          <w:sz w:val="20"/>
          <w:szCs w:val="20"/>
        </w:rPr>
      </w:pPr>
    </w:p>
    <w:p w:rsidR="008D1FC8" w:rsidRDefault="004C1F08" w:rsidP="004C1F08">
      <w:pPr>
        <w:ind w:right="-995"/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8D1FC8" w:rsidRDefault="008D1FC8" w:rsidP="004C1F08">
      <w:pPr>
        <w:ind w:right="-995"/>
        <w:jc w:val="center"/>
        <w:rPr>
          <w:b/>
          <w:sz w:val="20"/>
          <w:szCs w:val="20"/>
        </w:rPr>
      </w:pPr>
    </w:p>
    <w:p w:rsidR="008D1FC8" w:rsidRDefault="008D1FC8" w:rsidP="004C1F08">
      <w:pPr>
        <w:ind w:right="-995"/>
        <w:jc w:val="center"/>
        <w:rPr>
          <w:b/>
          <w:sz w:val="20"/>
          <w:szCs w:val="20"/>
        </w:rPr>
      </w:pPr>
    </w:p>
    <w:p w:rsidR="008D1FC8" w:rsidRDefault="008D1FC8" w:rsidP="004C1F08">
      <w:pPr>
        <w:ind w:right="-995"/>
        <w:jc w:val="center"/>
        <w:rPr>
          <w:b/>
          <w:sz w:val="20"/>
          <w:szCs w:val="20"/>
        </w:rPr>
      </w:pPr>
    </w:p>
    <w:p w:rsidR="008D1FC8" w:rsidRDefault="008D1FC8" w:rsidP="004C1F08">
      <w:pPr>
        <w:ind w:right="-995"/>
        <w:jc w:val="center"/>
        <w:rPr>
          <w:b/>
          <w:sz w:val="20"/>
          <w:szCs w:val="20"/>
        </w:rPr>
      </w:pPr>
    </w:p>
    <w:p w:rsidR="004C1F08" w:rsidRPr="00CD5E52" w:rsidRDefault="008D1FC8" w:rsidP="008D1FC8">
      <w:pPr>
        <w:ind w:right="-9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4C1F08" w:rsidRPr="00CD5E52">
        <w:rPr>
          <w:b/>
          <w:sz w:val="20"/>
          <w:szCs w:val="20"/>
        </w:rPr>
        <w:t>Приложение 4</w:t>
      </w:r>
    </w:p>
    <w:p w:rsidR="004C1F08" w:rsidRPr="00CD5E52" w:rsidRDefault="004C1F08" w:rsidP="004C1F08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4C1F08" w:rsidRPr="00CD5E52" w:rsidRDefault="004C1F08" w:rsidP="004C1F08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 xml:space="preserve">Распределение бюджетных ассигнований    </w:t>
      </w:r>
    </w:p>
    <w:p w:rsidR="004C1F08" w:rsidRPr="00CD5E52" w:rsidRDefault="004C1F08" w:rsidP="004C1F08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CD5E52">
        <w:rPr>
          <w:b/>
          <w:sz w:val="20"/>
          <w:szCs w:val="20"/>
        </w:rPr>
        <w:t>непрограммным</w:t>
      </w:r>
      <w:proofErr w:type="spellEnd"/>
      <w:r w:rsidRPr="00CD5E52">
        <w:rPr>
          <w:b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CD5E52">
        <w:rPr>
          <w:b/>
          <w:sz w:val="20"/>
          <w:szCs w:val="20"/>
        </w:rPr>
        <w:t>видов расходов классификации расходов бюджета</w:t>
      </w:r>
      <w:proofErr w:type="gramEnd"/>
      <w:r w:rsidRPr="00CD5E52">
        <w:rPr>
          <w:b/>
          <w:sz w:val="20"/>
          <w:szCs w:val="20"/>
        </w:rPr>
        <w:t xml:space="preserve"> Медниковского сельского поселения на 2024 год и на плановый период 2025 и 2026 годов</w:t>
      </w:r>
    </w:p>
    <w:p w:rsidR="004C1F08" w:rsidRPr="00CD5E52" w:rsidRDefault="004C1F08" w:rsidP="004C1F08">
      <w:pPr>
        <w:rPr>
          <w:sz w:val="20"/>
          <w:szCs w:val="20"/>
        </w:rPr>
      </w:pPr>
    </w:p>
    <w:tbl>
      <w:tblPr>
        <w:tblW w:w="10498" w:type="dxa"/>
        <w:tblInd w:w="-132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4C1F08" w:rsidRPr="00CD5E52" w:rsidTr="004C1F08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D5E52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CD5E52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2026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D5E52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CD5E52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011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  <w:r w:rsidR="004C1F08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782,4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782,4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013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C1F08" w:rsidRPr="00CD5E52" w:rsidRDefault="002C550D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lastRenderedPageBreak/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8D1FC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47</w:t>
            </w:r>
            <w:r w:rsidR="008D1FC8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</w:t>
            </w:r>
            <w:r w:rsidRPr="00CD5E52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8D1FC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  <w:r w:rsidR="008D1FC8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</w:t>
            </w:r>
            <w:r w:rsidRPr="00CD5E52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8D1FC8">
            <w:pPr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12</w:t>
            </w:r>
            <w:r w:rsidR="008D1FC8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</w:t>
            </w: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60,</w:t>
            </w: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60,</w:t>
            </w: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Софинансирование  реализация проекта поддержки местных инициатив граждан д. Медниково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015 00 </w:t>
            </w:r>
            <w:r w:rsidRPr="00CD5E52">
              <w:rPr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</w:rPr>
              <w:t>50,</w:t>
            </w:r>
            <w:r w:rsidRPr="00CD5E52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Ремонтно-восстановительные работы дворового проезда ул. 40 лет Победы д. 16, 18, 20, 22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015 00 </w:t>
            </w:r>
            <w:r w:rsidRPr="00CD5E52">
              <w:rPr>
                <w:bCs/>
                <w:sz w:val="20"/>
                <w:szCs w:val="20"/>
                <w:lang w:val="en-US"/>
              </w:rPr>
              <w:t>L</w:t>
            </w:r>
            <w:r w:rsidRPr="00CD5E52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015 00 </w:t>
            </w:r>
            <w:r w:rsidRPr="00CD5E52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  <w:lang w:val="en-US"/>
              </w:rPr>
              <w:t>0</w:t>
            </w:r>
            <w:r w:rsidRPr="00CD5E52">
              <w:rPr>
                <w:sz w:val="20"/>
                <w:szCs w:val="20"/>
              </w:rPr>
              <w:t>,</w:t>
            </w: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C55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C550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2C550D" w:rsidRDefault="008D1FC8" w:rsidP="004C1F08">
            <w:pPr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2C550D" w:rsidRDefault="008D1FC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2C550D" w:rsidRDefault="008D1FC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1670,6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2C550D" w:rsidRDefault="008D1FC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C55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2C550D" w:rsidRDefault="008D1FC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C550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2C550D" w:rsidRDefault="008D1FC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2C550D" w:rsidRDefault="008D1FC8" w:rsidP="008D1FC8">
            <w:pPr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2C550D" w:rsidRDefault="008D1FC8" w:rsidP="008D1FC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2C550D" w:rsidRDefault="008D1FC8" w:rsidP="008D1FC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1670,6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1670,6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021 00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4C1F08">
            <w:pPr>
              <w:snapToGrid w:val="0"/>
              <w:rPr>
                <w:i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021 00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021 00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2</w:t>
            </w:r>
            <w:r w:rsidRPr="00CD5E52">
              <w:rPr>
                <w:bCs/>
                <w:sz w:val="20"/>
                <w:szCs w:val="20"/>
              </w:rPr>
              <w:t xml:space="preserve">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8D1FC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2</w:t>
            </w:r>
            <w:r w:rsidRPr="00CD5E52">
              <w:rPr>
                <w:bCs/>
                <w:sz w:val="20"/>
                <w:szCs w:val="20"/>
              </w:rPr>
              <w:t xml:space="preserve">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2</w:t>
            </w:r>
            <w:r w:rsidRPr="00CD5E52">
              <w:rPr>
                <w:bCs/>
                <w:sz w:val="20"/>
                <w:szCs w:val="20"/>
              </w:rPr>
              <w:t xml:space="preserve">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2</w:t>
            </w:r>
            <w:r w:rsidRPr="00CD5E52">
              <w:rPr>
                <w:bCs/>
                <w:sz w:val="20"/>
                <w:szCs w:val="20"/>
              </w:rPr>
              <w:t xml:space="preserve">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2C550D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2C550D">
              <w:rPr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2C550D">
              <w:rPr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2C550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2C550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2C550D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2C550D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2C550D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2C550D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2C550D" w:rsidRDefault="008D1FC8" w:rsidP="004C1F08">
            <w:pPr>
              <w:jc w:val="center"/>
              <w:rPr>
                <w:sz w:val="20"/>
                <w:szCs w:val="20"/>
              </w:rPr>
            </w:pPr>
            <w:r w:rsidRPr="002C550D">
              <w:rPr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2C550D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2C550D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2C550D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2C550D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Прочие </w:t>
            </w:r>
            <w:proofErr w:type="gramStart"/>
            <w:r w:rsidRPr="00CD5E52">
              <w:rPr>
                <w:b/>
                <w:sz w:val="20"/>
                <w:szCs w:val="20"/>
              </w:rPr>
              <w:t>расходы</w:t>
            </w:r>
            <w:proofErr w:type="gramEnd"/>
            <w:r w:rsidRPr="00CD5E52">
              <w:rPr>
                <w:b/>
                <w:sz w:val="20"/>
                <w:szCs w:val="20"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CD5E52">
              <w:rPr>
                <w:b/>
                <w:sz w:val="20"/>
                <w:szCs w:val="20"/>
              </w:rPr>
              <w:t>4824,3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4872,3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cantSplit/>
          <w:trHeight w:val="586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3758,2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3758,2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</w:tr>
      <w:tr w:rsidR="004C1F08" w:rsidRPr="00CD5E52" w:rsidTr="004C1F08">
        <w:trPr>
          <w:cantSplit/>
          <w:trHeight w:val="7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CD5E52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86AA8" w:rsidRDefault="00786AA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86AA8" w:rsidRPr="00CD5E52" w:rsidRDefault="00786AA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86AA8" w:rsidRDefault="00786AA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86AA8" w:rsidRPr="00CD5E52" w:rsidRDefault="00786AA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487,7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183,1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8D1FC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16971,5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8D1FC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8D1FC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9081,6</w:t>
            </w:r>
          </w:p>
        </w:tc>
      </w:tr>
    </w:tbl>
    <w:p w:rsidR="004C1F08" w:rsidRPr="00CD5E52" w:rsidRDefault="004C1F08" w:rsidP="004C1F08">
      <w:pPr>
        <w:tabs>
          <w:tab w:val="center" w:pos="6521"/>
        </w:tabs>
        <w:jc w:val="center"/>
        <w:rPr>
          <w:b/>
          <w:color w:val="FF0000"/>
          <w:sz w:val="20"/>
          <w:szCs w:val="20"/>
        </w:rPr>
      </w:pPr>
    </w:p>
    <w:p w:rsidR="004C1F08" w:rsidRPr="00CD5E52" w:rsidRDefault="004C1F08" w:rsidP="004C1F08">
      <w:pPr>
        <w:tabs>
          <w:tab w:val="center" w:pos="6521"/>
        </w:tabs>
        <w:jc w:val="right"/>
        <w:rPr>
          <w:b/>
          <w:color w:val="FF0000"/>
          <w:sz w:val="20"/>
          <w:szCs w:val="20"/>
        </w:rPr>
      </w:pPr>
    </w:p>
    <w:p w:rsidR="004C1F08" w:rsidRPr="00CD5E52" w:rsidRDefault="004C1F08" w:rsidP="004C1F08">
      <w:pPr>
        <w:tabs>
          <w:tab w:val="center" w:pos="6521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4C1F08" w:rsidRPr="00CD5E52" w:rsidRDefault="004C1F08" w:rsidP="004C1F08">
      <w:pPr>
        <w:tabs>
          <w:tab w:val="center" w:pos="6521"/>
        </w:tabs>
        <w:jc w:val="right"/>
        <w:rPr>
          <w:b/>
          <w:sz w:val="20"/>
          <w:szCs w:val="20"/>
        </w:rPr>
      </w:pPr>
    </w:p>
    <w:p w:rsidR="004C1F08" w:rsidRDefault="004C1F08" w:rsidP="004C1F08">
      <w:pPr>
        <w:jc w:val="center"/>
        <w:rPr>
          <w:sz w:val="20"/>
          <w:szCs w:val="20"/>
        </w:rPr>
      </w:pPr>
    </w:p>
    <w:p w:rsidR="008D1FC8" w:rsidRDefault="008D1FC8" w:rsidP="004C1F08">
      <w:pPr>
        <w:jc w:val="center"/>
        <w:rPr>
          <w:sz w:val="20"/>
          <w:szCs w:val="20"/>
        </w:rPr>
      </w:pPr>
    </w:p>
    <w:p w:rsidR="008D1FC8" w:rsidRDefault="008D1FC8" w:rsidP="004C1F08">
      <w:pPr>
        <w:jc w:val="center"/>
        <w:rPr>
          <w:sz w:val="20"/>
          <w:szCs w:val="20"/>
        </w:rPr>
      </w:pPr>
    </w:p>
    <w:p w:rsidR="008D1FC8" w:rsidRDefault="008D1FC8" w:rsidP="004C1F08">
      <w:pPr>
        <w:jc w:val="center"/>
        <w:rPr>
          <w:sz w:val="20"/>
          <w:szCs w:val="20"/>
        </w:rPr>
      </w:pPr>
    </w:p>
    <w:p w:rsidR="008D1FC8" w:rsidRDefault="008D1FC8" w:rsidP="004C1F08">
      <w:pPr>
        <w:jc w:val="center"/>
        <w:rPr>
          <w:sz w:val="20"/>
          <w:szCs w:val="20"/>
        </w:rPr>
      </w:pPr>
    </w:p>
    <w:p w:rsidR="008D1FC8" w:rsidRDefault="008D1FC8" w:rsidP="004C1F08">
      <w:pPr>
        <w:jc w:val="center"/>
        <w:rPr>
          <w:sz w:val="20"/>
          <w:szCs w:val="20"/>
        </w:rPr>
      </w:pPr>
    </w:p>
    <w:p w:rsidR="008D1FC8" w:rsidRPr="00CD5E52" w:rsidRDefault="008D1FC8" w:rsidP="004C1F08">
      <w:pPr>
        <w:jc w:val="center"/>
        <w:rPr>
          <w:sz w:val="20"/>
          <w:szCs w:val="20"/>
        </w:rPr>
      </w:pPr>
    </w:p>
    <w:p w:rsidR="004C1F08" w:rsidRPr="00CD5E52" w:rsidRDefault="004C1F08" w:rsidP="004C1F08">
      <w:pPr>
        <w:ind w:left="6240" w:hanging="1125"/>
        <w:jc w:val="right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>Приложение 8</w:t>
      </w:r>
    </w:p>
    <w:p w:rsidR="004C1F08" w:rsidRPr="00CD5E52" w:rsidRDefault="004C1F08" w:rsidP="004C1F08">
      <w:pPr>
        <w:rPr>
          <w:sz w:val="20"/>
          <w:szCs w:val="20"/>
        </w:rPr>
      </w:pPr>
      <w:r w:rsidRPr="00CD5E52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4C1F08" w:rsidRPr="00CD5E52" w:rsidRDefault="004C1F08" w:rsidP="004C1F08">
      <w:pPr>
        <w:tabs>
          <w:tab w:val="left" w:pos="6285"/>
        </w:tabs>
        <w:jc w:val="center"/>
        <w:rPr>
          <w:sz w:val="20"/>
          <w:szCs w:val="20"/>
        </w:rPr>
      </w:pPr>
      <w:r w:rsidRPr="00CD5E52">
        <w:rPr>
          <w:b/>
          <w:sz w:val="20"/>
          <w:szCs w:val="20"/>
        </w:rPr>
        <w:t>Источники внутреннего финансирования</w:t>
      </w:r>
    </w:p>
    <w:p w:rsidR="004C1F08" w:rsidRPr="00CD5E52" w:rsidRDefault="004C1F08" w:rsidP="004C1F08">
      <w:pPr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>дефицита бюджета Медниковского сельского поселения на 2024 год и плановый период 2025 и 2026 годов</w:t>
      </w:r>
    </w:p>
    <w:p w:rsidR="004C1F08" w:rsidRPr="00CD5E52" w:rsidRDefault="004C1F08" w:rsidP="004C1F08">
      <w:pPr>
        <w:rPr>
          <w:sz w:val="20"/>
          <w:szCs w:val="20"/>
        </w:rPr>
      </w:pPr>
      <w:r w:rsidRPr="00CD5E52">
        <w:rPr>
          <w:sz w:val="20"/>
          <w:szCs w:val="20"/>
        </w:rPr>
        <w:t xml:space="preserve">                                                                                                            ( тыс. руб.)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4428"/>
        <w:gridCol w:w="863"/>
        <w:gridCol w:w="863"/>
        <w:gridCol w:w="910"/>
      </w:tblGrid>
      <w:tr w:rsidR="004C1F08" w:rsidRPr="00CD5E52" w:rsidTr="004C1F08">
        <w:tc>
          <w:tcPr>
            <w:tcW w:w="3088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792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2024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2025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2026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</w:tc>
      </w:tr>
      <w:tr w:rsidR="004C1F08" w:rsidRPr="00CD5E52" w:rsidTr="004C1F08">
        <w:tc>
          <w:tcPr>
            <w:tcW w:w="3088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000 01 00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4C1F08" w:rsidRPr="00CD5E52" w:rsidRDefault="00786AA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</w:tc>
        <w:tc>
          <w:tcPr>
            <w:tcW w:w="792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</w:tr>
      <w:tr w:rsidR="004C1F08" w:rsidRPr="00CD5E52" w:rsidTr="004C1F08">
        <w:tc>
          <w:tcPr>
            <w:tcW w:w="3088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000 01 05 00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4C1F08" w:rsidRPr="00CD5E52" w:rsidRDefault="00786AA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</w:tc>
        <w:tc>
          <w:tcPr>
            <w:tcW w:w="792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</w:tr>
      <w:tr w:rsidR="004C1F08" w:rsidRPr="00CD5E52" w:rsidTr="004C1F08">
        <w:tc>
          <w:tcPr>
            <w:tcW w:w="3088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792" w:type="dxa"/>
          </w:tcPr>
          <w:p w:rsidR="004C1F08" w:rsidRPr="00CD5E52" w:rsidRDefault="00786AA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</w:tc>
        <w:tc>
          <w:tcPr>
            <w:tcW w:w="792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</w:tr>
    </w:tbl>
    <w:p w:rsidR="004C1F08" w:rsidRPr="00CD5E52" w:rsidRDefault="004C1F08" w:rsidP="004C1F08">
      <w:pPr>
        <w:rPr>
          <w:color w:val="FF0000"/>
          <w:sz w:val="20"/>
          <w:szCs w:val="20"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sectPr w:rsidR="002F4BC8" w:rsidSect="003E7DA9">
      <w:pgSz w:w="11905" w:h="16837"/>
      <w:pgMar w:top="426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53A9"/>
    <w:rsid w:val="000003BD"/>
    <w:rsid w:val="0001403F"/>
    <w:rsid w:val="0002597D"/>
    <w:rsid w:val="0003415A"/>
    <w:rsid w:val="000400B8"/>
    <w:rsid w:val="0004085D"/>
    <w:rsid w:val="000425DB"/>
    <w:rsid w:val="000454E2"/>
    <w:rsid w:val="000468F4"/>
    <w:rsid w:val="000502DB"/>
    <w:rsid w:val="00052557"/>
    <w:rsid w:val="00053B03"/>
    <w:rsid w:val="00060A7F"/>
    <w:rsid w:val="000650F5"/>
    <w:rsid w:val="00066AE5"/>
    <w:rsid w:val="0007024F"/>
    <w:rsid w:val="00075B35"/>
    <w:rsid w:val="0008175F"/>
    <w:rsid w:val="00086379"/>
    <w:rsid w:val="000909EB"/>
    <w:rsid w:val="00093198"/>
    <w:rsid w:val="000A6F55"/>
    <w:rsid w:val="000A7A1C"/>
    <w:rsid w:val="000B7E65"/>
    <w:rsid w:val="000D0DF2"/>
    <w:rsid w:val="000D44C5"/>
    <w:rsid w:val="000D52BC"/>
    <w:rsid w:val="000F0E5F"/>
    <w:rsid w:val="000F3C28"/>
    <w:rsid w:val="000F3CDD"/>
    <w:rsid w:val="000F3EEE"/>
    <w:rsid w:val="000F5923"/>
    <w:rsid w:val="00103504"/>
    <w:rsid w:val="001103DE"/>
    <w:rsid w:val="00120C1D"/>
    <w:rsid w:val="001213A3"/>
    <w:rsid w:val="00121D0E"/>
    <w:rsid w:val="00132BB2"/>
    <w:rsid w:val="001419BE"/>
    <w:rsid w:val="00142E2E"/>
    <w:rsid w:val="00151241"/>
    <w:rsid w:val="00161C09"/>
    <w:rsid w:val="00161DFD"/>
    <w:rsid w:val="001739E2"/>
    <w:rsid w:val="001778B7"/>
    <w:rsid w:val="00194CE7"/>
    <w:rsid w:val="001A298D"/>
    <w:rsid w:val="001A427F"/>
    <w:rsid w:val="001A7828"/>
    <w:rsid w:val="001B036E"/>
    <w:rsid w:val="001D0D95"/>
    <w:rsid w:val="001D5588"/>
    <w:rsid w:val="001E0FE0"/>
    <w:rsid w:val="001E4E87"/>
    <w:rsid w:val="001E64E9"/>
    <w:rsid w:val="001F45E4"/>
    <w:rsid w:val="002076F8"/>
    <w:rsid w:val="00210CCD"/>
    <w:rsid w:val="00212251"/>
    <w:rsid w:val="002314FA"/>
    <w:rsid w:val="00233EB6"/>
    <w:rsid w:val="00245297"/>
    <w:rsid w:val="00247ABD"/>
    <w:rsid w:val="002513B0"/>
    <w:rsid w:val="002556B6"/>
    <w:rsid w:val="0025792B"/>
    <w:rsid w:val="0027109D"/>
    <w:rsid w:val="00271F58"/>
    <w:rsid w:val="0028775B"/>
    <w:rsid w:val="002904E7"/>
    <w:rsid w:val="00292F1B"/>
    <w:rsid w:val="002A5B09"/>
    <w:rsid w:val="002B6CEE"/>
    <w:rsid w:val="002C052B"/>
    <w:rsid w:val="002C4B64"/>
    <w:rsid w:val="002C550D"/>
    <w:rsid w:val="002D0298"/>
    <w:rsid w:val="002D73A1"/>
    <w:rsid w:val="002E039C"/>
    <w:rsid w:val="002E22F5"/>
    <w:rsid w:val="002E28E5"/>
    <w:rsid w:val="002E3A76"/>
    <w:rsid w:val="002E725D"/>
    <w:rsid w:val="002E76CE"/>
    <w:rsid w:val="002F4BC8"/>
    <w:rsid w:val="002F5D73"/>
    <w:rsid w:val="002F68D8"/>
    <w:rsid w:val="002F6E0A"/>
    <w:rsid w:val="002F7130"/>
    <w:rsid w:val="002F7FAD"/>
    <w:rsid w:val="00301F85"/>
    <w:rsid w:val="00302883"/>
    <w:rsid w:val="00305B4D"/>
    <w:rsid w:val="00307D62"/>
    <w:rsid w:val="00316361"/>
    <w:rsid w:val="00316672"/>
    <w:rsid w:val="00327621"/>
    <w:rsid w:val="00333734"/>
    <w:rsid w:val="00344DE9"/>
    <w:rsid w:val="0036401C"/>
    <w:rsid w:val="00364DF4"/>
    <w:rsid w:val="003714E3"/>
    <w:rsid w:val="00371FAF"/>
    <w:rsid w:val="00375026"/>
    <w:rsid w:val="003758AB"/>
    <w:rsid w:val="00382084"/>
    <w:rsid w:val="003925ED"/>
    <w:rsid w:val="003A273E"/>
    <w:rsid w:val="003A3807"/>
    <w:rsid w:val="003C1B22"/>
    <w:rsid w:val="003C3135"/>
    <w:rsid w:val="003D4373"/>
    <w:rsid w:val="003D4D6E"/>
    <w:rsid w:val="003D5522"/>
    <w:rsid w:val="003D6CD9"/>
    <w:rsid w:val="003D7044"/>
    <w:rsid w:val="003E2463"/>
    <w:rsid w:val="003E7DA9"/>
    <w:rsid w:val="003F3673"/>
    <w:rsid w:val="003F3BF8"/>
    <w:rsid w:val="003F40CE"/>
    <w:rsid w:val="003F558F"/>
    <w:rsid w:val="00414396"/>
    <w:rsid w:val="00414CE4"/>
    <w:rsid w:val="00416B5D"/>
    <w:rsid w:val="004173D0"/>
    <w:rsid w:val="00422B4E"/>
    <w:rsid w:val="00426227"/>
    <w:rsid w:val="00430BA7"/>
    <w:rsid w:val="004413E5"/>
    <w:rsid w:val="004425FE"/>
    <w:rsid w:val="0044479A"/>
    <w:rsid w:val="00444969"/>
    <w:rsid w:val="00445983"/>
    <w:rsid w:val="004466D5"/>
    <w:rsid w:val="00450CB7"/>
    <w:rsid w:val="00452BB6"/>
    <w:rsid w:val="00453DDC"/>
    <w:rsid w:val="00454137"/>
    <w:rsid w:val="0045725D"/>
    <w:rsid w:val="00460BEB"/>
    <w:rsid w:val="0047255B"/>
    <w:rsid w:val="004753F9"/>
    <w:rsid w:val="00480B5F"/>
    <w:rsid w:val="004941B8"/>
    <w:rsid w:val="004A0733"/>
    <w:rsid w:val="004A438C"/>
    <w:rsid w:val="004A5D0A"/>
    <w:rsid w:val="004A6CD4"/>
    <w:rsid w:val="004A719C"/>
    <w:rsid w:val="004B3AB1"/>
    <w:rsid w:val="004C1F08"/>
    <w:rsid w:val="004D549D"/>
    <w:rsid w:val="004D5FB5"/>
    <w:rsid w:val="004D64D4"/>
    <w:rsid w:val="004E34C5"/>
    <w:rsid w:val="004F7B00"/>
    <w:rsid w:val="00502AA5"/>
    <w:rsid w:val="005123A8"/>
    <w:rsid w:val="005165D0"/>
    <w:rsid w:val="00522B8F"/>
    <w:rsid w:val="0052377A"/>
    <w:rsid w:val="00525017"/>
    <w:rsid w:val="005264DC"/>
    <w:rsid w:val="00526C58"/>
    <w:rsid w:val="005276B9"/>
    <w:rsid w:val="00527776"/>
    <w:rsid w:val="00542878"/>
    <w:rsid w:val="00543E6C"/>
    <w:rsid w:val="00544B7A"/>
    <w:rsid w:val="00544B9A"/>
    <w:rsid w:val="00544CE9"/>
    <w:rsid w:val="00545A28"/>
    <w:rsid w:val="00547C8C"/>
    <w:rsid w:val="0055317A"/>
    <w:rsid w:val="00560592"/>
    <w:rsid w:val="00573841"/>
    <w:rsid w:val="00586061"/>
    <w:rsid w:val="0058684D"/>
    <w:rsid w:val="00590FB1"/>
    <w:rsid w:val="00595723"/>
    <w:rsid w:val="005A35E4"/>
    <w:rsid w:val="005B0E64"/>
    <w:rsid w:val="005C2BB5"/>
    <w:rsid w:val="005C3DC0"/>
    <w:rsid w:val="005C671A"/>
    <w:rsid w:val="005C739E"/>
    <w:rsid w:val="005C7F78"/>
    <w:rsid w:val="005D1CE3"/>
    <w:rsid w:val="005E445A"/>
    <w:rsid w:val="005E6233"/>
    <w:rsid w:val="005F543F"/>
    <w:rsid w:val="00615EA5"/>
    <w:rsid w:val="0063090A"/>
    <w:rsid w:val="0063424D"/>
    <w:rsid w:val="00641F48"/>
    <w:rsid w:val="006421DC"/>
    <w:rsid w:val="00643BB6"/>
    <w:rsid w:val="00644C99"/>
    <w:rsid w:val="00652CA6"/>
    <w:rsid w:val="006574F5"/>
    <w:rsid w:val="00660ED3"/>
    <w:rsid w:val="00662A29"/>
    <w:rsid w:val="00663C59"/>
    <w:rsid w:val="00675471"/>
    <w:rsid w:val="00683459"/>
    <w:rsid w:val="0069641A"/>
    <w:rsid w:val="006A0D74"/>
    <w:rsid w:val="006A34F2"/>
    <w:rsid w:val="006B2B10"/>
    <w:rsid w:val="006C3F1C"/>
    <w:rsid w:val="006D70A3"/>
    <w:rsid w:val="006E36AF"/>
    <w:rsid w:val="006E54CC"/>
    <w:rsid w:val="006F3F0D"/>
    <w:rsid w:val="006F4723"/>
    <w:rsid w:val="00700CC1"/>
    <w:rsid w:val="00704A77"/>
    <w:rsid w:val="007117D3"/>
    <w:rsid w:val="00713ED3"/>
    <w:rsid w:val="007174A8"/>
    <w:rsid w:val="007277B5"/>
    <w:rsid w:val="007356B8"/>
    <w:rsid w:val="007369F2"/>
    <w:rsid w:val="007413D9"/>
    <w:rsid w:val="00741F8F"/>
    <w:rsid w:val="00766268"/>
    <w:rsid w:val="007717CE"/>
    <w:rsid w:val="00780CC1"/>
    <w:rsid w:val="00786AA8"/>
    <w:rsid w:val="007A2D55"/>
    <w:rsid w:val="007A3252"/>
    <w:rsid w:val="007B2787"/>
    <w:rsid w:val="007B2DAD"/>
    <w:rsid w:val="007D2847"/>
    <w:rsid w:val="007D7D8C"/>
    <w:rsid w:val="007F06E6"/>
    <w:rsid w:val="007F4295"/>
    <w:rsid w:val="007F439D"/>
    <w:rsid w:val="007F7775"/>
    <w:rsid w:val="007F7D50"/>
    <w:rsid w:val="00802411"/>
    <w:rsid w:val="00803DC5"/>
    <w:rsid w:val="00813E80"/>
    <w:rsid w:val="00822C5A"/>
    <w:rsid w:val="00823DFC"/>
    <w:rsid w:val="00824787"/>
    <w:rsid w:val="00835711"/>
    <w:rsid w:val="00841B4B"/>
    <w:rsid w:val="00844D2D"/>
    <w:rsid w:val="008629AA"/>
    <w:rsid w:val="00871A09"/>
    <w:rsid w:val="00875DCB"/>
    <w:rsid w:val="00883543"/>
    <w:rsid w:val="00883791"/>
    <w:rsid w:val="00891E8E"/>
    <w:rsid w:val="00892D4D"/>
    <w:rsid w:val="00896FB5"/>
    <w:rsid w:val="008A19AD"/>
    <w:rsid w:val="008A358B"/>
    <w:rsid w:val="008A3BD9"/>
    <w:rsid w:val="008A3D1F"/>
    <w:rsid w:val="008A5DEC"/>
    <w:rsid w:val="008B4416"/>
    <w:rsid w:val="008C5487"/>
    <w:rsid w:val="008C7CBD"/>
    <w:rsid w:val="008D0029"/>
    <w:rsid w:val="008D1FC8"/>
    <w:rsid w:val="008D3F81"/>
    <w:rsid w:val="008E33BC"/>
    <w:rsid w:val="008E42DD"/>
    <w:rsid w:val="008E5096"/>
    <w:rsid w:val="008F09B5"/>
    <w:rsid w:val="008F0E92"/>
    <w:rsid w:val="008F736D"/>
    <w:rsid w:val="00905032"/>
    <w:rsid w:val="00906A10"/>
    <w:rsid w:val="00906D84"/>
    <w:rsid w:val="00907086"/>
    <w:rsid w:val="00911DAD"/>
    <w:rsid w:val="009207F9"/>
    <w:rsid w:val="00922D59"/>
    <w:rsid w:val="00923975"/>
    <w:rsid w:val="00924F75"/>
    <w:rsid w:val="0092508B"/>
    <w:rsid w:val="0092611A"/>
    <w:rsid w:val="009319E4"/>
    <w:rsid w:val="009327C5"/>
    <w:rsid w:val="00935D67"/>
    <w:rsid w:val="0093724E"/>
    <w:rsid w:val="00946D62"/>
    <w:rsid w:val="00947F7B"/>
    <w:rsid w:val="00950B5A"/>
    <w:rsid w:val="009533ED"/>
    <w:rsid w:val="009629FE"/>
    <w:rsid w:val="009641CA"/>
    <w:rsid w:val="009708A0"/>
    <w:rsid w:val="00973E11"/>
    <w:rsid w:val="00974822"/>
    <w:rsid w:val="00977A59"/>
    <w:rsid w:val="00980D81"/>
    <w:rsid w:val="0098283D"/>
    <w:rsid w:val="00990686"/>
    <w:rsid w:val="0099296D"/>
    <w:rsid w:val="00995BF5"/>
    <w:rsid w:val="009A11FE"/>
    <w:rsid w:val="009A18EC"/>
    <w:rsid w:val="009C04B2"/>
    <w:rsid w:val="009D68DD"/>
    <w:rsid w:val="009E0701"/>
    <w:rsid w:val="009E5350"/>
    <w:rsid w:val="009F03F2"/>
    <w:rsid w:val="009F0BF7"/>
    <w:rsid w:val="009F2C33"/>
    <w:rsid w:val="009F3507"/>
    <w:rsid w:val="009F417D"/>
    <w:rsid w:val="00A027D4"/>
    <w:rsid w:val="00A03528"/>
    <w:rsid w:val="00A06840"/>
    <w:rsid w:val="00A12E34"/>
    <w:rsid w:val="00A15AD7"/>
    <w:rsid w:val="00A16A2E"/>
    <w:rsid w:val="00A31741"/>
    <w:rsid w:val="00A42E34"/>
    <w:rsid w:val="00A45D49"/>
    <w:rsid w:val="00A5113A"/>
    <w:rsid w:val="00A526AE"/>
    <w:rsid w:val="00A56639"/>
    <w:rsid w:val="00A618DF"/>
    <w:rsid w:val="00A66992"/>
    <w:rsid w:val="00A70B69"/>
    <w:rsid w:val="00A72ACF"/>
    <w:rsid w:val="00A73EA7"/>
    <w:rsid w:val="00A74EA4"/>
    <w:rsid w:val="00A75F10"/>
    <w:rsid w:val="00A836E2"/>
    <w:rsid w:val="00A83D78"/>
    <w:rsid w:val="00A932FB"/>
    <w:rsid w:val="00AA0BA3"/>
    <w:rsid w:val="00AB6A87"/>
    <w:rsid w:val="00AC74CA"/>
    <w:rsid w:val="00AD1A7A"/>
    <w:rsid w:val="00AD394E"/>
    <w:rsid w:val="00AD5B39"/>
    <w:rsid w:val="00AE1043"/>
    <w:rsid w:val="00AE4B6A"/>
    <w:rsid w:val="00AF0FAD"/>
    <w:rsid w:val="00AF1EC3"/>
    <w:rsid w:val="00AF3DB6"/>
    <w:rsid w:val="00B07FBC"/>
    <w:rsid w:val="00B15529"/>
    <w:rsid w:val="00B15680"/>
    <w:rsid w:val="00B16B65"/>
    <w:rsid w:val="00B16CEB"/>
    <w:rsid w:val="00B24E78"/>
    <w:rsid w:val="00B3067F"/>
    <w:rsid w:val="00B31630"/>
    <w:rsid w:val="00B4054B"/>
    <w:rsid w:val="00B42D00"/>
    <w:rsid w:val="00B435DC"/>
    <w:rsid w:val="00B443D4"/>
    <w:rsid w:val="00B46289"/>
    <w:rsid w:val="00B478D6"/>
    <w:rsid w:val="00B6387A"/>
    <w:rsid w:val="00B63AB1"/>
    <w:rsid w:val="00B64D67"/>
    <w:rsid w:val="00B65E23"/>
    <w:rsid w:val="00B6707E"/>
    <w:rsid w:val="00B7355D"/>
    <w:rsid w:val="00B73588"/>
    <w:rsid w:val="00B777B8"/>
    <w:rsid w:val="00B91191"/>
    <w:rsid w:val="00BA6A90"/>
    <w:rsid w:val="00BB0265"/>
    <w:rsid w:val="00BB0B8A"/>
    <w:rsid w:val="00BB57BA"/>
    <w:rsid w:val="00BC2034"/>
    <w:rsid w:val="00BC61EE"/>
    <w:rsid w:val="00BC7C30"/>
    <w:rsid w:val="00BD254E"/>
    <w:rsid w:val="00BD2562"/>
    <w:rsid w:val="00BD2F50"/>
    <w:rsid w:val="00BD5246"/>
    <w:rsid w:val="00BD720C"/>
    <w:rsid w:val="00BD7939"/>
    <w:rsid w:val="00BE4B7A"/>
    <w:rsid w:val="00BE5F66"/>
    <w:rsid w:val="00BF0B97"/>
    <w:rsid w:val="00BF0F7A"/>
    <w:rsid w:val="00C02B5B"/>
    <w:rsid w:val="00C02CA8"/>
    <w:rsid w:val="00C05F04"/>
    <w:rsid w:val="00C14E2C"/>
    <w:rsid w:val="00C211CA"/>
    <w:rsid w:val="00C33C46"/>
    <w:rsid w:val="00C405DC"/>
    <w:rsid w:val="00C47BCF"/>
    <w:rsid w:val="00C55896"/>
    <w:rsid w:val="00C63155"/>
    <w:rsid w:val="00C71E58"/>
    <w:rsid w:val="00C83F34"/>
    <w:rsid w:val="00C85214"/>
    <w:rsid w:val="00C944C3"/>
    <w:rsid w:val="00C9486F"/>
    <w:rsid w:val="00CA5762"/>
    <w:rsid w:val="00CA7E4E"/>
    <w:rsid w:val="00CB61DA"/>
    <w:rsid w:val="00CC3D97"/>
    <w:rsid w:val="00CC60CB"/>
    <w:rsid w:val="00CD0F58"/>
    <w:rsid w:val="00CD12EE"/>
    <w:rsid w:val="00CD1385"/>
    <w:rsid w:val="00CD53A9"/>
    <w:rsid w:val="00CD58F5"/>
    <w:rsid w:val="00CE6E9B"/>
    <w:rsid w:val="00D01627"/>
    <w:rsid w:val="00D05F0C"/>
    <w:rsid w:val="00D07873"/>
    <w:rsid w:val="00D1140B"/>
    <w:rsid w:val="00D21424"/>
    <w:rsid w:val="00D21E6E"/>
    <w:rsid w:val="00D279F8"/>
    <w:rsid w:val="00D401FE"/>
    <w:rsid w:val="00D44ADD"/>
    <w:rsid w:val="00D45A5E"/>
    <w:rsid w:val="00D567B7"/>
    <w:rsid w:val="00D61F5F"/>
    <w:rsid w:val="00D670FA"/>
    <w:rsid w:val="00D7391C"/>
    <w:rsid w:val="00D74875"/>
    <w:rsid w:val="00D75141"/>
    <w:rsid w:val="00D8281C"/>
    <w:rsid w:val="00D866A7"/>
    <w:rsid w:val="00DA1B16"/>
    <w:rsid w:val="00DA6B80"/>
    <w:rsid w:val="00DA7DE0"/>
    <w:rsid w:val="00DC2268"/>
    <w:rsid w:val="00DC3141"/>
    <w:rsid w:val="00DC7201"/>
    <w:rsid w:val="00DC762D"/>
    <w:rsid w:val="00DD0A9E"/>
    <w:rsid w:val="00DD0DCE"/>
    <w:rsid w:val="00DD2844"/>
    <w:rsid w:val="00DD4B08"/>
    <w:rsid w:val="00DE4631"/>
    <w:rsid w:val="00DE4B58"/>
    <w:rsid w:val="00DE6D0A"/>
    <w:rsid w:val="00DF1D5C"/>
    <w:rsid w:val="00E00C85"/>
    <w:rsid w:val="00E07162"/>
    <w:rsid w:val="00E1173C"/>
    <w:rsid w:val="00E13BE8"/>
    <w:rsid w:val="00E21169"/>
    <w:rsid w:val="00E27C35"/>
    <w:rsid w:val="00E31333"/>
    <w:rsid w:val="00E46168"/>
    <w:rsid w:val="00E46BE8"/>
    <w:rsid w:val="00E51D42"/>
    <w:rsid w:val="00E5227C"/>
    <w:rsid w:val="00E5740B"/>
    <w:rsid w:val="00E707D0"/>
    <w:rsid w:val="00E714EB"/>
    <w:rsid w:val="00E84CB8"/>
    <w:rsid w:val="00E8519C"/>
    <w:rsid w:val="00E85E3D"/>
    <w:rsid w:val="00E87853"/>
    <w:rsid w:val="00E936BC"/>
    <w:rsid w:val="00EA0FD3"/>
    <w:rsid w:val="00EA1384"/>
    <w:rsid w:val="00EA30F6"/>
    <w:rsid w:val="00EA3686"/>
    <w:rsid w:val="00EA75D4"/>
    <w:rsid w:val="00EB0C4F"/>
    <w:rsid w:val="00EB2052"/>
    <w:rsid w:val="00EB5637"/>
    <w:rsid w:val="00EC2463"/>
    <w:rsid w:val="00EC6994"/>
    <w:rsid w:val="00ED1CCD"/>
    <w:rsid w:val="00ED6D5C"/>
    <w:rsid w:val="00EE3F1A"/>
    <w:rsid w:val="00EE7630"/>
    <w:rsid w:val="00EF19A7"/>
    <w:rsid w:val="00F115AC"/>
    <w:rsid w:val="00F23291"/>
    <w:rsid w:val="00F24BB5"/>
    <w:rsid w:val="00F25BF8"/>
    <w:rsid w:val="00F32DA5"/>
    <w:rsid w:val="00F45A28"/>
    <w:rsid w:val="00F4643A"/>
    <w:rsid w:val="00F55639"/>
    <w:rsid w:val="00F86EFC"/>
    <w:rsid w:val="00F93815"/>
    <w:rsid w:val="00FA61C7"/>
    <w:rsid w:val="00FA6D82"/>
    <w:rsid w:val="00FA7D4A"/>
    <w:rsid w:val="00FB279F"/>
    <w:rsid w:val="00FB57B2"/>
    <w:rsid w:val="00FD2E12"/>
    <w:rsid w:val="00FD6BDE"/>
    <w:rsid w:val="00FD72F7"/>
    <w:rsid w:val="00FE1DE2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2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3724E"/>
    <w:pPr>
      <w:keepNext/>
      <w:widowControl w:val="0"/>
      <w:tabs>
        <w:tab w:val="num" w:pos="432"/>
      </w:tabs>
      <w:spacing w:before="180" w:line="240" w:lineRule="exact"/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1EC3"/>
    <w:pPr>
      <w:keepNext/>
      <w:suppressAutoHyphens w:val="0"/>
      <w:ind w:left="426" w:firstLine="4677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EC3"/>
    <w:pPr>
      <w:keepNext/>
      <w:suppressAutoHyphens w:val="0"/>
      <w:jc w:val="center"/>
      <w:outlineLvl w:val="2"/>
    </w:pPr>
    <w:rPr>
      <w:b/>
      <w:spacing w:val="100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3724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3724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724E"/>
    <w:pPr>
      <w:keepNext/>
      <w:widowControl w:val="0"/>
      <w:tabs>
        <w:tab w:val="num" w:pos="1152"/>
      </w:tabs>
      <w:spacing w:before="100" w:line="240" w:lineRule="exact"/>
      <w:ind w:left="1152" w:hanging="1152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93724E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AF1EC3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93724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sid w:val="00DD4B08"/>
    <w:rPr>
      <w:sz w:val="24"/>
      <w:szCs w:val="24"/>
      <w:lang w:eastAsia="ar-SA"/>
    </w:rPr>
  </w:style>
  <w:style w:type="character" w:customStyle="1" w:styleId="Absatz-Standardschriftart">
    <w:name w:val="Absatz-Standardschriftart"/>
    <w:rsid w:val="0093724E"/>
  </w:style>
  <w:style w:type="character" w:customStyle="1" w:styleId="WW-Absatz-Standardschriftart">
    <w:name w:val="WW-Absatz-Standardschriftart"/>
    <w:rsid w:val="0093724E"/>
  </w:style>
  <w:style w:type="character" w:customStyle="1" w:styleId="WW-Absatz-Standardschriftart1">
    <w:name w:val="WW-Absatz-Standardschriftart1"/>
    <w:rsid w:val="0093724E"/>
  </w:style>
  <w:style w:type="character" w:customStyle="1" w:styleId="11">
    <w:name w:val="Основной шрифт абзаца1"/>
    <w:rsid w:val="0093724E"/>
  </w:style>
  <w:style w:type="character" w:customStyle="1" w:styleId="a3">
    <w:name w:val="Знак Знак"/>
    <w:rsid w:val="0093724E"/>
    <w:rPr>
      <w:sz w:val="24"/>
      <w:szCs w:val="24"/>
      <w:lang w:val="ru-RU" w:eastAsia="ar-SA" w:bidi="ar-SA"/>
    </w:rPr>
  </w:style>
  <w:style w:type="character" w:customStyle="1" w:styleId="a4">
    <w:name w:val="Символ нумерации"/>
    <w:rsid w:val="0093724E"/>
  </w:style>
  <w:style w:type="paragraph" w:customStyle="1" w:styleId="a5">
    <w:name w:val="Заголовок"/>
    <w:basedOn w:val="a"/>
    <w:next w:val="a6"/>
    <w:rsid w:val="0093724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rsid w:val="0093724E"/>
    <w:pPr>
      <w:widowControl w:val="0"/>
      <w:jc w:val="both"/>
    </w:pPr>
    <w:rPr>
      <w:sz w:val="28"/>
      <w:szCs w:val="20"/>
    </w:rPr>
  </w:style>
  <w:style w:type="paragraph" w:styleId="a8">
    <w:name w:val="List"/>
    <w:basedOn w:val="a6"/>
    <w:rsid w:val="0093724E"/>
  </w:style>
  <w:style w:type="paragraph" w:customStyle="1" w:styleId="12">
    <w:name w:val="Название1"/>
    <w:basedOn w:val="a"/>
    <w:rsid w:val="009372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93724E"/>
    <w:pPr>
      <w:suppressLineNumbers/>
    </w:pPr>
  </w:style>
  <w:style w:type="paragraph" w:styleId="a9">
    <w:name w:val="Body Text Indent"/>
    <w:basedOn w:val="a"/>
    <w:link w:val="aa"/>
    <w:rsid w:val="0093724E"/>
    <w:pPr>
      <w:spacing w:after="120"/>
      <w:ind w:left="283"/>
    </w:pPr>
  </w:style>
  <w:style w:type="paragraph" w:customStyle="1" w:styleId="ConsPlusNormal">
    <w:name w:val="ConsPlusNormal"/>
    <w:link w:val="ConsPlusNormal0"/>
    <w:rsid w:val="009372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93724E"/>
    <w:pPr>
      <w:jc w:val="both"/>
    </w:pPr>
    <w:rPr>
      <w:color w:val="000000"/>
      <w:sz w:val="28"/>
    </w:rPr>
  </w:style>
  <w:style w:type="paragraph" w:customStyle="1" w:styleId="ConsPlusNonformat">
    <w:name w:val="ConsPlusNonformat"/>
    <w:rsid w:val="0093724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93724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93724E"/>
    <w:pPr>
      <w:suppressLineNumbers/>
    </w:pPr>
  </w:style>
  <w:style w:type="paragraph" w:customStyle="1" w:styleId="ac">
    <w:name w:val="Заголовок таблицы"/>
    <w:basedOn w:val="ab"/>
    <w:rsid w:val="0093724E"/>
    <w:pPr>
      <w:jc w:val="center"/>
    </w:pPr>
    <w:rPr>
      <w:b/>
      <w:bCs/>
    </w:rPr>
  </w:style>
  <w:style w:type="paragraph" w:styleId="22">
    <w:name w:val="Body Text 2"/>
    <w:basedOn w:val="a"/>
    <w:link w:val="23"/>
    <w:rsid w:val="00B3067F"/>
    <w:pPr>
      <w:suppressAutoHyphens w:val="0"/>
      <w:jc w:val="both"/>
    </w:pPr>
    <w:rPr>
      <w:color w:val="000000"/>
      <w:sz w:val="28"/>
      <w:lang w:eastAsia="ru-RU"/>
    </w:rPr>
  </w:style>
  <w:style w:type="paragraph" w:styleId="ad">
    <w:name w:val="Balloon Text"/>
    <w:basedOn w:val="a"/>
    <w:link w:val="ae"/>
    <w:rsid w:val="000502DB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0502DB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161C0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161C0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161C09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rsid w:val="00AF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AF1EC3"/>
    <w:rPr>
      <w:color w:val="0000FF"/>
      <w:u w:val="single"/>
    </w:rPr>
  </w:style>
  <w:style w:type="paragraph" w:customStyle="1" w:styleId="p3">
    <w:name w:val="p3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F1EC3"/>
  </w:style>
  <w:style w:type="paragraph" w:customStyle="1" w:styleId="ConsNormal">
    <w:name w:val="ConsNormal"/>
    <w:rsid w:val="00AF1E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AF1EC3"/>
    <w:pPr>
      <w:spacing w:before="280" w:after="280"/>
      <w:ind w:firstLine="567"/>
    </w:pPr>
  </w:style>
  <w:style w:type="paragraph" w:customStyle="1" w:styleId="western">
    <w:name w:val="western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qFormat/>
    <w:rsid w:val="00AF1E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шрифт абзаца4"/>
    <w:rsid w:val="00AF1EC3"/>
  </w:style>
  <w:style w:type="character" w:customStyle="1" w:styleId="WW-Absatz-Standardschriftart11">
    <w:name w:val="WW-Absatz-Standardschriftart11"/>
    <w:rsid w:val="00AF1EC3"/>
  </w:style>
  <w:style w:type="character" w:customStyle="1" w:styleId="WW-Absatz-Standardschriftart111">
    <w:name w:val="WW-Absatz-Standardschriftart111"/>
    <w:rsid w:val="00AF1EC3"/>
  </w:style>
  <w:style w:type="character" w:customStyle="1" w:styleId="WW-Absatz-Standardschriftart1111">
    <w:name w:val="WW-Absatz-Standardschriftart1111"/>
    <w:rsid w:val="00AF1EC3"/>
  </w:style>
  <w:style w:type="character" w:customStyle="1" w:styleId="WW-Absatz-Standardschriftart11111">
    <w:name w:val="WW-Absatz-Standardschriftart11111"/>
    <w:rsid w:val="00AF1EC3"/>
  </w:style>
  <w:style w:type="character" w:customStyle="1" w:styleId="31">
    <w:name w:val="Основной шрифт абзаца3"/>
    <w:rsid w:val="00AF1EC3"/>
  </w:style>
  <w:style w:type="character" w:customStyle="1" w:styleId="WW-Absatz-Standardschriftart111111">
    <w:name w:val="WW-Absatz-Standardschriftart111111"/>
    <w:rsid w:val="00AF1EC3"/>
  </w:style>
  <w:style w:type="character" w:customStyle="1" w:styleId="WW-Absatz-Standardschriftart1111111">
    <w:name w:val="WW-Absatz-Standardschriftart1111111"/>
    <w:rsid w:val="00AF1EC3"/>
  </w:style>
  <w:style w:type="character" w:customStyle="1" w:styleId="WW-Absatz-Standardschriftart11111111">
    <w:name w:val="WW-Absatz-Standardschriftart11111111"/>
    <w:rsid w:val="00AF1EC3"/>
  </w:style>
  <w:style w:type="character" w:customStyle="1" w:styleId="WW-Absatz-Standardschriftart111111111">
    <w:name w:val="WW-Absatz-Standardschriftart111111111"/>
    <w:rsid w:val="00AF1EC3"/>
  </w:style>
  <w:style w:type="character" w:customStyle="1" w:styleId="25">
    <w:name w:val="Основной шрифт абзаца2"/>
    <w:rsid w:val="00AF1EC3"/>
  </w:style>
  <w:style w:type="character" w:customStyle="1" w:styleId="WW-Absatz-Standardschriftart1111111111">
    <w:name w:val="WW-Absatz-Standardschriftart1111111111"/>
    <w:rsid w:val="00AF1EC3"/>
  </w:style>
  <w:style w:type="character" w:customStyle="1" w:styleId="WW-Absatz-Standardschriftart11111111111">
    <w:name w:val="WW-Absatz-Standardschriftart11111111111"/>
    <w:rsid w:val="00AF1EC3"/>
  </w:style>
  <w:style w:type="character" w:customStyle="1" w:styleId="WW-Absatz-Standardschriftart111111111111">
    <w:name w:val="WW-Absatz-Standardschriftart111111111111"/>
    <w:rsid w:val="00AF1EC3"/>
  </w:style>
  <w:style w:type="character" w:customStyle="1" w:styleId="51">
    <w:name w:val="Основной шрифт абзаца5"/>
    <w:rsid w:val="00AF1EC3"/>
  </w:style>
  <w:style w:type="character" w:styleId="af4">
    <w:name w:val="page number"/>
    <w:basedOn w:val="11"/>
    <w:rsid w:val="00AF1EC3"/>
  </w:style>
  <w:style w:type="paragraph" w:customStyle="1" w:styleId="52">
    <w:name w:val="Название5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53">
    <w:name w:val="Указатель5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42">
    <w:name w:val="Название4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43">
    <w:name w:val="Указатель4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32">
    <w:name w:val="Название3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33">
    <w:name w:val="Указатель3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26">
    <w:name w:val="Название2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27">
    <w:name w:val="Указатель2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ConsPlusCell">
    <w:name w:val="ConsPlusCell"/>
    <w:basedOn w:val="a"/>
    <w:rsid w:val="00AF1EC3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AF1EC3"/>
    <w:pPr>
      <w:widowControl w:val="0"/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5">
    <w:name w:val="header"/>
    <w:basedOn w:val="a"/>
    <w:link w:val="af6"/>
    <w:rsid w:val="00AF1EC3"/>
    <w:pPr>
      <w:widowControl w:val="0"/>
      <w:tabs>
        <w:tab w:val="center" w:pos="4677"/>
        <w:tab w:val="right" w:pos="9355"/>
      </w:tabs>
      <w:autoSpaceDE w:val="0"/>
    </w:pPr>
    <w:rPr>
      <w:rFonts w:ascii="font188" w:eastAsia="font188" w:hAnsi="font188" w:cs="font188"/>
      <w:lang w:eastAsia="ru-RU" w:bidi="ru-RU"/>
    </w:rPr>
  </w:style>
  <w:style w:type="paragraph" w:customStyle="1" w:styleId="af7">
    <w:name w:val="Содержимое врезки"/>
    <w:basedOn w:val="a6"/>
    <w:rsid w:val="00AF1EC3"/>
    <w:pPr>
      <w:autoSpaceDE w:val="0"/>
      <w:spacing w:after="120"/>
      <w:jc w:val="left"/>
    </w:pPr>
    <w:rPr>
      <w:rFonts w:ascii="font188" w:eastAsia="font188" w:hAnsi="font188" w:cs="font188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AF1EC3"/>
    <w:pPr>
      <w:widowControl w:val="0"/>
      <w:suppressLineNumbers/>
      <w:tabs>
        <w:tab w:val="center" w:pos="4818"/>
        <w:tab w:val="right" w:pos="9637"/>
      </w:tabs>
      <w:autoSpaceDE w:val="0"/>
    </w:pPr>
    <w:rPr>
      <w:rFonts w:ascii="font188" w:eastAsia="font188" w:hAnsi="font188" w:cs="font188"/>
      <w:lang w:eastAsia="ru-RU" w:bidi="ru-RU"/>
    </w:rPr>
  </w:style>
  <w:style w:type="character" w:customStyle="1" w:styleId="10">
    <w:name w:val="Заголовок 1 Знак"/>
    <w:link w:val="1"/>
    <w:rsid w:val="00AF1EC3"/>
    <w:rPr>
      <w:b/>
      <w:sz w:val="28"/>
      <w:lang w:eastAsia="ar-SA"/>
    </w:rPr>
  </w:style>
  <w:style w:type="character" w:customStyle="1" w:styleId="20">
    <w:name w:val="Заголовок 2 Знак"/>
    <w:link w:val="2"/>
    <w:rsid w:val="00AF1EC3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F1EC3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link w:val="4"/>
    <w:rsid w:val="00AF1EC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AF1EC3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AF1EC3"/>
    <w:rPr>
      <w:color w:val="FF6600"/>
      <w:sz w:val="28"/>
      <w:lang w:eastAsia="ar-SA"/>
    </w:rPr>
  </w:style>
  <w:style w:type="character" w:customStyle="1" w:styleId="120">
    <w:name w:val="Знак Знак12"/>
    <w:rsid w:val="00AF1EC3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AF1EC3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AF1EC3"/>
    <w:rPr>
      <w:rFonts w:ascii="Arial" w:hAnsi="Arial" w:cs="Arial"/>
      <w:sz w:val="22"/>
      <w:szCs w:val="22"/>
      <w:lang w:eastAsia="ar-SA"/>
    </w:rPr>
  </w:style>
  <w:style w:type="numbering" w:customStyle="1" w:styleId="15">
    <w:name w:val="Нет списка1"/>
    <w:next w:val="a2"/>
    <w:semiHidden/>
    <w:unhideWhenUsed/>
    <w:rsid w:val="00AF1EC3"/>
  </w:style>
  <w:style w:type="character" w:customStyle="1" w:styleId="aa">
    <w:name w:val="Основной текст с отступом Знак"/>
    <w:link w:val="a9"/>
    <w:rsid w:val="00AF1EC3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rsid w:val="00AF1EC3"/>
    <w:pPr>
      <w:suppressAutoHyphens w:val="0"/>
      <w:ind w:firstLine="284"/>
      <w:jc w:val="center"/>
    </w:pPr>
    <w:rPr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AF1EC3"/>
    <w:rPr>
      <w:b/>
      <w:sz w:val="28"/>
      <w:lang w:val="ru-RU" w:eastAsia="ru-RU" w:bidi="ar-SA"/>
    </w:rPr>
  </w:style>
  <w:style w:type="paragraph" w:styleId="28">
    <w:name w:val="Body Text Indent 2"/>
    <w:basedOn w:val="a"/>
    <w:link w:val="29"/>
    <w:rsid w:val="00AF1EC3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9">
    <w:name w:val="Основной текст с отступом 2 Знак"/>
    <w:link w:val="28"/>
    <w:rsid w:val="00AF1EC3"/>
    <w:rPr>
      <w:b/>
      <w:sz w:val="40"/>
      <w:lang w:val="ru-RU" w:eastAsia="ru-RU" w:bidi="ar-SA"/>
    </w:rPr>
  </w:style>
  <w:style w:type="character" w:customStyle="1" w:styleId="a7">
    <w:name w:val="Основной текст Знак"/>
    <w:link w:val="a6"/>
    <w:rsid w:val="00AF1EC3"/>
    <w:rPr>
      <w:sz w:val="28"/>
      <w:lang w:val="ru-RU" w:eastAsia="ar-SA" w:bidi="ar-SA"/>
    </w:rPr>
  </w:style>
  <w:style w:type="character" w:customStyle="1" w:styleId="af6">
    <w:name w:val="Верхний колонтитул Знак"/>
    <w:link w:val="af5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character" w:customStyle="1" w:styleId="af9">
    <w:name w:val="Нижний колонтитул Знак"/>
    <w:link w:val="af8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table" w:customStyle="1" w:styleId="16">
    <w:name w:val="Сетка таблицы1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F1EC3"/>
  </w:style>
  <w:style w:type="character" w:customStyle="1" w:styleId="WW8Num1z0">
    <w:name w:val="WW8Num1z0"/>
    <w:rsid w:val="00AF1EC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AF1EC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AF1EC3"/>
    <w:rPr>
      <w:sz w:val="28"/>
      <w:szCs w:val="28"/>
    </w:rPr>
  </w:style>
  <w:style w:type="character" w:customStyle="1" w:styleId="RTFNum22">
    <w:name w:val="RTF_Num 2 2"/>
    <w:rsid w:val="00AF1EC3"/>
    <w:rPr>
      <w:sz w:val="28"/>
      <w:szCs w:val="28"/>
    </w:rPr>
  </w:style>
  <w:style w:type="character" w:customStyle="1" w:styleId="RTFNum23">
    <w:name w:val="RTF_Num 2 3"/>
    <w:rsid w:val="00AF1EC3"/>
    <w:rPr>
      <w:sz w:val="28"/>
      <w:szCs w:val="28"/>
    </w:rPr>
  </w:style>
  <w:style w:type="character" w:customStyle="1" w:styleId="RTFNum24">
    <w:name w:val="RTF_Num 2 4"/>
    <w:rsid w:val="00AF1EC3"/>
  </w:style>
  <w:style w:type="character" w:customStyle="1" w:styleId="RTFNum25">
    <w:name w:val="RTF_Num 2 5"/>
    <w:rsid w:val="00AF1EC3"/>
  </w:style>
  <w:style w:type="character" w:customStyle="1" w:styleId="RTFNum26">
    <w:name w:val="RTF_Num 2 6"/>
    <w:rsid w:val="00AF1EC3"/>
  </w:style>
  <w:style w:type="character" w:customStyle="1" w:styleId="RTFNum27">
    <w:name w:val="RTF_Num 2 7"/>
    <w:rsid w:val="00AF1EC3"/>
  </w:style>
  <w:style w:type="character" w:customStyle="1" w:styleId="RTFNum28">
    <w:name w:val="RTF_Num 2 8"/>
    <w:rsid w:val="00AF1EC3"/>
  </w:style>
  <w:style w:type="character" w:customStyle="1" w:styleId="RTFNum29">
    <w:name w:val="RTF_Num 2 9"/>
    <w:rsid w:val="00AF1EC3"/>
  </w:style>
  <w:style w:type="character" w:customStyle="1" w:styleId="RTFNum31">
    <w:name w:val="RTF_Num 3 1"/>
    <w:rsid w:val="00AF1EC3"/>
  </w:style>
  <w:style w:type="character" w:customStyle="1" w:styleId="RTFNum32">
    <w:name w:val="RTF_Num 3 2"/>
    <w:rsid w:val="00AF1EC3"/>
  </w:style>
  <w:style w:type="character" w:customStyle="1" w:styleId="RTFNum33">
    <w:name w:val="RTF_Num 3 3"/>
    <w:rsid w:val="00AF1EC3"/>
  </w:style>
  <w:style w:type="character" w:customStyle="1" w:styleId="RTFNum34">
    <w:name w:val="RTF_Num 3 4"/>
    <w:rsid w:val="00AF1EC3"/>
  </w:style>
  <w:style w:type="character" w:customStyle="1" w:styleId="RTFNum35">
    <w:name w:val="RTF_Num 3 5"/>
    <w:rsid w:val="00AF1EC3"/>
  </w:style>
  <w:style w:type="character" w:customStyle="1" w:styleId="RTFNum36">
    <w:name w:val="RTF_Num 3 6"/>
    <w:rsid w:val="00AF1EC3"/>
  </w:style>
  <w:style w:type="character" w:customStyle="1" w:styleId="RTFNum37">
    <w:name w:val="RTF_Num 3 7"/>
    <w:rsid w:val="00AF1EC3"/>
  </w:style>
  <w:style w:type="character" w:customStyle="1" w:styleId="RTFNum38">
    <w:name w:val="RTF_Num 3 8"/>
    <w:rsid w:val="00AF1EC3"/>
  </w:style>
  <w:style w:type="character" w:customStyle="1" w:styleId="RTFNum39">
    <w:name w:val="RTF_Num 3 9"/>
    <w:rsid w:val="00AF1EC3"/>
  </w:style>
  <w:style w:type="character" w:customStyle="1" w:styleId="Iuu-">
    <w:name w:val="„I„~„„„u„‚„~„u„„-„ƒ„ƒ„"/>
    <w:rsid w:val="00AF1EC3"/>
    <w:rPr>
      <w:color w:val="000080"/>
      <w:u w:val="single"/>
    </w:rPr>
  </w:style>
  <w:style w:type="character" w:customStyle="1" w:styleId="WW-Iuu-">
    <w:name w:val="WW-„I„~„„„u„‚„~„u„„-„ƒ„ƒ„"/>
    <w:rsid w:val="00AF1EC3"/>
    <w:rPr>
      <w:color w:val="000080"/>
      <w:u w:val="single"/>
    </w:rPr>
  </w:style>
  <w:style w:type="paragraph" w:styleId="afc">
    <w:name w:val="caption"/>
    <w:basedOn w:val="a"/>
    <w:qFormat/>
    <w:rsid w:val="00AF1EC3"/>
    <w:pPr>
      <w:widowControl w:val="0"/>
      <w:suppressLineNumbers/>
      <w:autoSpaceDE w:val="0"/>
      <w:spacing w:before="120" w:after="120"/>
    </w:pPr>
    <w:rPr>
      <w:rFonts w:ascii="font237" w:eastAsia="font237" w:hAnsi="font237" w:cs="Mangal"/>
      <w:i/>
      <w:iCs/>
      <w:kern w:val="1"/>
      <w:lang w:eastAsia="zh-CN" w:bidi="hi-IN"/>
    </w:rPr>
  </w:style>
  <w:style w:type="paragraph" w:customStyle="1" w:styleId="Apxr">
    <w:name w:val="„A„p„x„€„r„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AF1EC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AF1EC3"/>
    <w:pPr>
      <w:spacing w:after="120"/>
    </w:pPr>
  </w:style>
  <w:style w:type="paragraph" w:customStyle="1" w:styleId="afe">
    <w:name w:val="Ñïèñîê"/>
    <w:basedOn w:val="WW-"/>
    <w:rsid w:val="00AF1EC3"/>
    <w:rPr>
      <w:rFonts w:eastAsia="Mangal"/>
    </w:rPr>
  </w:style>
  <w:style w:type="paragraph" w:customStyle="1" w:styleId="aff">
    <w:name w:val="Íàçâàíèå"/>
    <w:basedOn w:val="p"/>
    <w:rsid w:val="00AF1EC3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AF1EC3"/>
    <w:rPr>
      <w:rFonts w:eastAsia="Mangal"/>
    </w:rPr>
  </w:style>
  <w:style w:type="paragraph" w:customStyle="1" w:styleId="z">
    <w:name w:val="„z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AF1EC3"/>
    <w:pPr>
      <w:spacing w:after="120"/>
    </w:pPr>
  </w:style>
  <w:style w:type="paragraph" w:customStyle="1" w:styleId="WW-0">
    <w:name w:val="WW-Ñïèñîê"/>
    <w:basedOn w:val="WW-1"/>
    <w:rsid w:val="00AF1EC3"/>
    <w:rPr>
      <w:rFonts w:cs="Mangal"/>
    </w:rPr>
  </w:style>
  <w:style w:type="paragraph" w:customStyle="1" w:styleId="WW-2">
    <w:name w:val="WW-Íàçâàíèå"/>
    <w:basedOn w:val="z"/>
    <w:rsid w:val="00AF1EC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AF1EC3"/>
    <w:rPr>
      <w:rFonts w:cs="Mangal"/>
    </w:rPr>
  </w:style>
  <w:style w:type="paragraph" w:customStyle="1" w:styleId="WW-10">
    <w:name w:val="WW-Ñïèñîê1"/>
    <w:basedOn w:val="afd"/>
    <w:rsid w:val="00AF1EC3"/>
    <w:rPr>
      <w:rFonts w:eastAsia="Mangal"/>
    </w:rPr>
  </w:style>
  <w:style w:type="paragraph" w:customStyle="1" w:styleId="WW-11">
    <w:name w:val="WW-Íàçâàíèå1"/>
    <w:basedOn w:val="Apxr"/>
    <w:rsid w:val="00AF1EC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AF1EC3"/>
    <w:rPr>
      <w:rFonts w:eastAsia="Mangal"/>
      <w:lang w:eastAsia="zh-CN"/>
    </w:rPr>
  </w:style>
  <w:style w:type="character" w:customStyle="1" w:styleId="34">
    <w:name w:val="Знак Знак3"/>
    <w:rsid w:val="00AF1E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AF1EC3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a">
    <w:name w:val="Нет списка2"/>
    <w:next w:val="a2"/>
    <w:semiHidden/>
    <w:rsid w:val="00AF1EC3"/>
  </w:style>
  <w:style w:type="character" w:customStyle="1" w:styleId="WW8Num3z0">
    <w:name w:val="WW8Num3z0"/>
    <w:rsid w:val="00AF1EC3"/>
    <w:rPr>
      <w:sz w:val="28"/>
      <w:szCs w:val="34"/>
    </w:rPr>
  </w:style>
  <w:style w:type="character" w:customStyle="1" w:styleId="WW8Num4z2">
    <w:name w:val="WW8Num4z2"/>
    <w:rsid w:val="00AF1EC3"/>
    <w:rPr>
      <w:sz w:val="28"/>
      <w:szCs w:val="34"/>
    </w:rPr>
  </w:style>
  <w:style w:type="character" w:customStyle="1" w:styleId="WW8Num5z2">
    <w:name w:val="WW8Num5z2"/>
    <w:rsid w:val="00AF1EC3"/>
    <w:rPr>
      <w:sz w:val="28"/>
      <w:szCs w:val="34"/>
    </w:rPr>
  </w:style>
  <w:style w:type="character" w:customStyle="1" w:styleId="WW8Num4z0">
    <w:name w:val="WW8Num4z0"/>
    <w:rsid w:val="00AF1EC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AF1EC3"/>
  </w:style>
  <w:style w:type="character" w:customStyle="1" w:styleId="WW-Absatz-Standardschriftart11111111111111">
    <w:name w:val="WW-Absatz-Standardschriftart11111111111111"/>
    <w:rsid w:val="00AF1EC3"/>
  </w:style>
  <w:style w:type="character" w:customStyle="1" w:styleId="WW-Absatz-Standardschriftart111111111111111">
    <w:name w:val="WW-Absatz-Standardschriftart111111111111111"/>
    <w:rsid w:val="00AF1EC3"/>
  </w:style>
  <w:style w:type="character" w:customStyle="1" w:styleId="WW-Absatz-Standardschriftart1111111111111111">
    <w:name w:val="WW-Absatz-Standardschriftart1111111111111111"/>
    <w:rsid w:val="00AF1EC3"/>
  </w:style>
  <w:style w:type="character" w:customStyle="1" w:styleId="WW-Absatz-Standardschriftart11111111111111111">
    <w:name w:val="WW-Absatz-Standardschriftart11111111111111111"/>
    <w:rsid w:val="00AF1EC3"/>
  </w:style>
  <w:style w:type="character" w:customStyle="1" w:styleId="aff1">
    <w:name w:val="Маркеры списка"/>
    <w:rsid w:val="00AF1EC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AF1EC3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35">
    <w:name w:val="Нет списка3"/>
    <w:next w:val="a2"/>
    <w:semiHidden/>
    <w:rsid w:val="00AF1EC3"/>
  </w:style>
  <w:style w:type="numbering" w:customStyle="1" w:styleId="44">
    <w:name w:val="Нет списка4"/>
    <w:next w:val="a2"/>
    <w:semiHidden/>
    <w:rsid w:val="00AF1EC3"/>
  </w:style>
  <w:style w:type="numbering" w:customStyle="1" w:styleId="54">
    <w:name w:val="Нет списка5"/>
    <w:next w:val="a2"/>
    <w:semiHidden/>
    <w:rsid w:val="00AF1EC3"/>
  </w:style>
  <w:style w:type="table" w:customStyle="1" w:styleId="2b">
    <w:name w:val="Сетка таблицы2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AF1EC3"/>
  </w:style>
  <w:style w:type="table" w:customStyle="1" w:styleId="36">
    <w:name w:val="Сетка таблицы3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AF1EC3"/>
  </w:style>
  <w:style w:type="table" w:customStyle="1" w:styleId="45">
    <w:name w:val="Сетка таблицы4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AF1EC3"/>
  </w:style>
  <w:style w:type="paragraph" w:styleId="aff2">
    <w:name w:val="Document Map"/>
    <w:basedOn w:val="a"/>
    <w:rsid w:val="00AF1EC3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eastAsia="ru-RU"/>
    </w:rPr>
  </w:style>
  <w:style w:type="character" w:customStyle="1" w:styleId="18">
    <w:name w:val="Схема документа Знак1"/>
    <w:rsid w:val="00AF1EC3"/>
    <w:rPr>
      <w:rFonts w:ascii="Segoe UI" w:eastAsia="font188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AF1EC3"/>
    <w:rPr>
      <w:sz w:val="24"/>
      <w:szCs w:val="24"/>
    </w:rPr>
  </w:style>
  <w:style w:type="numbering" w:customStyle="1" w:styleId="91">
    <w:name w:val="Нет списка9"/>
    <w:next w:val="a2"/>
    <w:semiHidden/>
    <w:unhideWhenUsed/>
    <w:rsid w:val="00AF1EC3"/>
  </w:style>
  <w:style w:type="numbering" w:customStyle="1" w:styleId="100">
    <w:name w:val="Нет списка10"/>
    <w:next w:val="a2"/>
    <w:semiHidden/>
    <w:rsid w:val="00AF1EC3"/>
  </w:style>
  <w:style w:type="table" w:customStyle="1" w:styleId="55">
    <w:name w:val="Сетка таблицы5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AF1EC3"/>
    <w:rPr>
      <w:i/>
      <w:iCs/>
    </w:rPr>
  </w:style>
  <w:style w:type="paragraph" w:styleId="37">
    <w:name w:val="Body Text 3"/>
    <w:basedOn w:val="a"/>
    <w:rsid w:val="00AF1EC3"/>
    <w:pPr>
      <w:suppressAutoHyphens w:val="0"/>
      <w:spacing w:after="120"/>
    </w:pPr>
    <w:rPr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AF1EC3"/>
  </w:style>
  <w:style w:type="table" w:customStyle="1" w:styleId="62">
    <w:name w:val="Сетка таблицы6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AF1EC3"/>
  </w:style>
  <w:style w:type="paragraph" w:styleId="aff6">
    <w:name w:val="Block Text"/>
    <w:basedOn w:val="a"/>
    <w:unhideWhenUsed/>
    <w:rsid w:val="00AF1EC3"/>
    <w:pPr>
      <w:widowControl w:val="0"/>
      <w:shd w:val="clear" w:color="auto" w:fill="FFFFFF"/>
      <w:suppressAutoHyphens w:val="0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numbering" w:customStyle="1" w:styleId="130">
    <w:name w:val="Нет списка13"/>
    <w:next w:val="a2"/>
    <w:semiHidden/>
    <w:unhideWhenUsed/>
    <w:rsid w:val="00AF1EC3"/>
  </w:style>
  <w:style w:type="paragraph" w:customStyle="1" w:styleId="aff7">
    <w:name w:val="Знак Знак Знак Знак Знак Знак Знак"/>
    <w:basedOn w:val="a"/>
    <w:rsid w:val="00AF1E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AF1EC3"/>
  </w:style>
  <w:style w:type="paragraph" w:customStyle="1" w:styleId="ConsPlusNonformat0">
    <w:name w:val="ConsPlusNonforma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ConsPlusTitle"/>
    <w:rsid w:val="00AF1EC3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ConsPlusCell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ConsPlusDocLis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AF1EC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AF1EC3"/>
    <w:rPr>
      <w:color w:val="800080"/>
      <w:u w:val="single"/>
    </w:rPr>
  </w:style>
  <w:style w:type="paragraph" w:customStyle="1" w:styleId="aff9">
    <w:name w:val="Стиль"/>
    <w:qFormat/>
    <w:rsid w:val="00AF1EC3"/>
    <w:pPr>
      <w:widowControl w:val="0"/>
      <w:suppressAutoHyphens/>
      <w:spacing w:after="200" w:line="276" w:lineRule="auto"/>
    </w:pPr>
    <w:rPr>
      <w:rFonts w:eastAsia="SimSun"/>
      <w:sz w:val="24"/>
      <w:szCs w:val="24"/>
    </w:rPr>
  </w:style>
  <w:style w:type="paragraph" w:customStyle="1" w:styleId="19">
    <w:name w:val="Нижний колонтитул1"/>
    <w:basedOn w:val="a"/>
    <w:qFormat/>
    <w:rsid w:val="00AF1EC3"/>
    <w:pPr>
      <w:tabs>
        <w:tab w:val="center" w:pos="4677"/>
        <w:tab w:val="right" w:pos="9355"/>
      </w:tabs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2">
    <w:name w:val="_Style 2"/>
    <w:basedOn w:val="a"/>
    <w:qFormat/>
    <w:rsid w:val="00AF1EC3"/>
    <w:pPr>
      <w:suppressAutoHyphens w:val="0"/>
      <w:ind w:left="720"/>
    </w:pPr>
    <w:rPr>
      <w:rFonts w:ascii="Calibri" w:eastAsia="Calibri" w:hAnsi="Calibri"/>
      <w:sz w:val="20"/>
      <w:szCs w:val="20"/>
      <w:lang w:eastAsia="ru-RU"/>
    </w:rPr>
  </w:style>
  <w:style w:type="character" w:styleId="affa">
    <w:name w:val="Strong"/>
    <w:basedOn w:val="a0"/>
    <w:qFormat/>
    <w:rsid w:val="00AF1EC3"/>
    <w:rPr>
      <w:b/>
      <w:bCs/>
    </w:rPr>
  </w:style>
  <w:style w:type="paragraph" w:customStyle="1" w:styleId="msonormalcxspmiddle">
    <w:name w:val="msonormalcxspmiddle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80">
    <w:name w:val="Знак Знак18"/>
    <w:locked/>
    <w:rsid w:val="00AF1EC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AF1EC3"/>
    <w:rPr>
      <w:sz w:val="24"/>
      <w:lang w:val="ru-RU" w:eastAsia="ru-RU" w:bidi="ar-SA"/>
    </w:rPr>
  </w:style>
  <w:style w:type="character" w:customStyle="1" w:styleId="160">
    <w:name w:val="Знак Знак16"/>
    <w:locked/>
    <w:rsid w:val="00AF1EC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AF1EC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AF1EC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AF1EC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AF1EC3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rsid w:val="00AF1EC3"/>
    <w:pPr>
      <w:suppressAutoHyphens w:val="0"/>
      <w:jc w:val="both"/>
    </w:pPr>
    <w:rPr>
      <w:rFonts w:eastAsia="Calibri"/>
      <w:sz w:val="20"/>
      <w:szCs w:val="20"/>
      <w:lang w:eastAsia="en-US"/>
    </w:rPr>
  </w:style>
  <w:style w:type="character" w:customStyle="1" w:styleId="82">
    <w:name w:val="Знак Знак8"/>
    <w:locked/>
    <w:rsid w:val="00AF1EC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AF1EC3"/>
    <w:rPr>
      <w:sz w:val="24"/>
      <w:szCs w:val="24"/>
      <w:lang w:val="ru-RU" w:eastAsia="ru-RU" w:bidi="ru-RU"/>
    </w:rPr>
  </w:style>
  <w:style w:type="character" w:customStyle="1" w:styleId="56">
    <w:name w:val="Знак Знак5"/>
    <w:locked/>
    <w:rsid w:val="00AF1EC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AF1EC3"/>
    <w:rPr>
      <w:sz w:val="28"/>
      <w:lang w:val="ru-RU" w:eastAsia="ar-SA" w:bidi="ar-SA"/>
    </w:rPr>
  </w:style>
  <w:style w:type="character" w:customStyle="1" w:styleId="63">
    <w:name w:val="Знак Знак6"/>
    <w:locked/>
    <w:rsid w:val="00AF1EC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AF1EC3"/>
    <w:rPr>
      <w:b/>
      <w:sz w:val="40"/>
      <w:lang w:val="ru-RU" w:eastAsia="ru-RU" w:bidi="ar-SA"/>
    </w:rPr>
  </w:style>
  <w:style w:type="character" w:customStyle="1" w:styleId="38">
    <w:name w:val="Знак Знак3"/>
    <w:locked/>
    <w:rsid w:val="00AF1E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F1EC3"/>
    <w:rPr>
      <w:rFonts w:ascii="Arial" w:eastAsia="Arial" w:hAnsi="Arial" w:cs="Arial"/>
      <w:lang w:val="ru-RU" w:eastAsia="ar-SA" w:bidi="ar-SA"/>
    </w:rPr>
  </w:style>
  <w:style w:type="character" w:customStyle="1" w:styleId="aff4">
    <w:name w:val="Без интервала Знак"/>
    <w:link w:val="aff3"/>
    <w:locked/>
    <w:rsid w:val="00AF1EC3"/>
    <w:rPr>
      <w:sz w:val="24"/>
      <w:szCs w:val="24"/>
      <w:lang w:val="ru-RU" w:eastAsia="ru-RU" w:bidi="ar-SA"/>
    </w:rPr>
  </w:style>
  <w:style w:type="paragraph" w:customStyle="1" w:styleId="ConsPlusTitlePage0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0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AF1EC3"/>
    <w:pPr>
      <w:widowControl w:val="0"/>
      <w:suppressAutoHyphens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lang w:eastAsia="ru-RU"/>
    </w:rPr>
  </w:style>
  <w:style w:type="character" w:styleId="affc">
    <w:name w:val="footnote reference"/>
    <w:rsid w:val="00AF1EC3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AF1EC3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AF1EC3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extended-textfull">
    <w:name w:val="extended-text__full"/>
    <w:basedOn w:val="a0"/>
    <w:rsid w:val="00AF1EC3"/>
  </w:style>
  <w:style w:type="paragraph" w:customStyle="1" w:styleId="1a">
    <w:name w:val="Обычный (веб)1"/>
    <w:basedOn w:val="a"/>
    <w:rsid w:val="00AF1EC3"/>
    <w:pPr>
      <w:spacing w:before="100" w:after="100"/>
    </w:pPr>
    <w:rPr>
      <w:rFonts w:eastAsia="Calibri"/>
    </w:rPr>
  </w:style>
  <w:style w:type="character" w:customStyle="1" w:styleId="1b">
    <w:name w:val="Гиперссылка1"/>
    <w:basedOn w:val="a0"/>
    <w:rsid w:val="00AF1EC3"/>
    <w:rPr>
      <w:rFonts w:cs="Times New Roman"/>
    </w:rPr>
  </w:style>
  <w:style w:type="character" w:customStyle="1" w:styleId="23">
    <w:name w:val="Основной текст 2 Знак"/>
    <w:basedOn w:val="a0"/>
    <w:link w:val="22"/>
    <w:rsid w:val="002B6CEE"/>
    <w:rPr>
      <w:color w:val="000000"/>
      <w:sz w:val="28"/>
      <w:szCs w:val="24"/>
    </w:rPr>
  </w:style>
  <w:style w:type="paragraph" w:customStyle="1" w:styleId="p4">
    <w:name w:val="p4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c">
    <w:name w:val="Текст выноски Знак1"/>
    <w:basedOn w:val="a0"/>
    <w:uiPriority w:val="99"/>
    <w:semiHidden/>
    <w:locked/>
    <w:rsid w:val="002B6CEE"/>
    <w:rPr>
      <w:sz w:val="24"/>
      <w:szCs w:val="24"/>
    </w:rPr>
  </w:style>
  <w:style w:type="character" w:customStyle="1" w:styleId="s2">
    <w:name w:val="s2"/>
    <w:rsid w:val="002B6CEE"/>
  </w:style>
  <w:style w:type="character" w:customStyle="1" w:styleId="wmi-callto">
    <w:name w:val="wmi-callto"/>
    <w:basedOn w:val="a0"/>
    <w:rsid w:val="004C1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3E84-8D47-4188-A986-31C62DE5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7492</Words>
  <Characters>42709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50101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Admin</dc:creator>
  <cp:lastModifiedBy>Пользователь</cp:lastModifiedBy>
  <cp:revision>7</cp:revision>
  <cp:lastPrinted>2024-03-27T05:47:00Z</cp:lastPrinted>
  <dcterms:created xsi:type="dcterms:W3CDTF">2024-03-11T07:23:00Z</dcterms:created>
  <dcterms:modified xsi:type="dcterms:W3CDTF">2024-05-15T12:43:00Z</dcterms:modified>
</cp:coreProperties>
</file>