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714526" w:rsidP="00D96FFF">
      <w:pPr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 </w:t>
      </w:r>
      <w:r w:rsidR="00DF5462">
        <w:rPr>
          <w:kern w:val="1"/>
          <w:sz w:val="20"/>
          <w:szCs w:val="20"/>
        </w:rPr>
        <w:t xml:space="preserve"> </w:t>
      </w:r>
    </w:p>
    <w:p w:rsidR="00544B9A" w:rsidRDefault="00544B9A" w:rsidP="00D96FFF">
      <w:pPr>
        <w:jc w:val="right"/>
        <w:rPr>
          <w:kern w:val="2"/>
          <w:sz w:val="20"/>
          <w:szCs w:val="20"/>
        </w:rPr>
      </w:pPr>
    </w:p>
    <w:p w:rsidR="00414396" w:rsidRDefault="00F73E08" w:rsidP="00D96FFF">
      <w:pPr>
        <w:jc w:val="center"/>
        <w:rPr>
          <w:b/>
          <w:kern w:val="2"/>
          <w:sz w:val="20"/>
          <w:szCs w:val="20"/>
        </w:rPr>
      </w:pPr>
      <w:r>
        <w:rPr>
          <w:b/>
          <w:noProof/>
          <w:kern w:val="2"/>
          <w:sz w:val="20"/>
          <w:szCs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-22225</wp:posOffset>
            </wp:positionV>
            <wp:extent cx="1143000" cy="81915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6FFF" w:rsidRDefault="00D96FFF" w:rsidP="00D96FFF">
      <w:pPr>
        <w:jc w:val="center"/>
        <w:rPr>
          <w:b/>
          <w:kern w:val="2"/>
          <w:sz w:val="20"/>
          <w:szCs w:val="20"/>
        </w:rPr>
      </w:pPr>
    </w:p>
    <w:p w:rsidR="00D96FFF" w:rsidRDefault="00D96FFF" w:rsidP="00D96FFF">
      <w:pPr>
        <w:jc w:val="center"/>
        <w:rPr>
          <w:b/>
          <w:kern w:val="2"/>
          <w:sz w:val="20"/>
          <w:szCs w:val="20"/>
        </w:rPr>
      </w:pPr>
    </w:p>
    <w:p w:rsidR="00D96FFF" w:rsidRDefault="00D96FFF" w:rsidP="00D96FFF">
      <w:pPr>
        <w:jc w:val="center"/>
        <w:rPr>
          <w:b/>
          <w:kern w:val="2"/>
        </w:rPr>
      </w:pPr>
    </w:p>
    <w:p w:rsidR="00D96FFF" w:rsidRDefault="00D96FFF" w:rsidP="00D96FFF">
      <w:pPr>
        <w:jc w:val="center"/>
        <w:rPr>
          <w:b/>
          <w:kern w:val="2"/>
        </w:rPr>
      </w:pPr>
    </w:p>
    <w:p w:rsidR="00D96FFF" w:rsidRDefault="00D96FFF" w:rsidP="00D96FFF">
      <w:pPr>
        <w:jc w:val="center"/>
        <w:rPr>
          <w:b/>
          <w:kern w:val="2"/>
        </w:rPr>
      </w:pPr>
    </w:p>
    <w:p w:rsidR="00414396" w:rsidRDefault="00414396" w:rsidP="00D96FFF">
      <w:pPr>
        <w:jc w:val="center"/>
        <w:rPr>
          <w:b/>
          <w:kern w:val="2"/>
        </w:rPr>
      </w:pPr>
      <w:r>
        <w:rPr>
          <w:b/>
          <w:kern w:val="2"/>
        </w:rPr>
        <w:t>Российская Федерация</w:t>
      </w:r>
    </w:p>
    <w:p w:rsidR="00414396" w:rsidRDefault="00414396" w:rsidP="00D96FFF">
      <w:pPr>
        <w:jc w:val="center"/>
        <w:rPr>
          <w:b/>
          <w:kern w:val="2"/>
        </w:rPr>
      </w:pPr>
      <w:r>
        <w:rPr>
          <w:b/>
          <w:kern w:val="2"/>
        </w:rPr>
        <w:t>Новгородская область Старорусский район</w:t>
      </w:r>
    </w:p>
    <w:p w:rsidR="00414396" w:rsidRDefault="00544B9A" w:rsidP="00D96FFF">
      <w:pPr>
        <w:jc w:val="center"/>
        <w:rPr>
          <w:b/>
          <w:kern w:val="2"/>
        </w:rPr>
      </w:pPr>
      <w:r>
        <w:rPr>
          <w:b/>
          <w:kern w:val="2"/>
        </w:rPr>
        <w:t>Совет депутатов Медниковского сельского поселения</w:t>
      </w:r>
    </w:p>
    <w:p w:rsidR="00414396" w:rsidRDefault="00414396" w:rsidP="00D96FFF">
      <w:pPr>
        <w:jc w:val="center"/>
        <w:rPr>
          <w:kern w:val="2"/>
        </w:rPr>
      </w:pP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 Е Ш Е Н  И Е</w:t>
      </w:r>
    </w:p>
    <w:p w:rsidR="00414396" w:rsidRDefault="00414396" w:rsidP="00414396">
      <w:pPr>
        <w:jc w:val="center"/>
      </w:pPr>
    </w:p>
    <w:p w:rsidR="00544B9A" w:rsidRDefault="00414396" w:rsidP="00414396">
      <w:pPr>
        <w:jc w:val="center"/>
        <w:rPr>
          <w:b/>
        </w:rPr>
      </w:pPr>
      <w:r>
        <w:rPr>
          <w:b/>
        </w:rPr>
        <w:t xml:space="preserve">от   </w:t>
      </w:r>
      <w:r w:rsidR="00D96FFF">
        <w:rPr>
          <w:b/>
        </w:rPr>
        <w:t xml:space="preserve">27.12.2024  </w:t>
      </w:r>
      <w:r>
        <w:rPr>
          <w:b/>
        </w:rPr>
        <w:t xml:space="preserve"> №</w:t>
      </w:r>
      <w:r w:rsidR="00D96FFF">
        <w:rPr>
          <w:b/>
        </w:rPr>
        <w:t xml:space="preserve"> 175</w:t>
      </w:r>
      <w:r>
        <w:rPr>
          <w:b/>
        </w:rPr>
        <w:t xml:space="preserve">        </w:t>
      </w:r>
    </w:p>
    <w:p w:rsidR="00414396" w:rsidRDefault="00414396" w:rsidP="00414396">
      <w:pPr>
        <w:jc w:val="center"/>
      </w:pPr>
      <w:r>
        <w:t>д. Медниково</w:t>
      </w:r>
    </w:p>
    <w:p w:rsidR="00544B9A" w:rsidRDefault="00544B9A" w:rsidP="00414396">
      <w:pPr>
        <w:jc w:val="center"/>
      </w:pPr>
    </w:p>
    <w:p w:rsidR="00544B9A" w:rsidRPr="00AA5A9C" w:rsidRDefault="00544B9A" w:rsidP="00544B9A">
      <w:pPr>
        <w:jc w:val="center"/>
        <w:outlineLvl w:val="0"/>
        <w:rPr>
          <w:sz w:val="28"/>
          <w:szCs w:val="28"/>
        </w:rPr>
      </w:pPr>
    </w:p>
    <w:p w:rsidR="00544B9A" w:rsidRPr="00AA5A9C" w:rsidRDefault="00544B9A" w:rsidP="00544B9A">
      <w:pPr>
        <w:ind w:firstLine="708"/>
        <w:jc w:val="center"/>
        <w:outlineLvl w:val="0"/>
        <w:rPr>
          <w:b/>
          <w:sz w:val="28"/>
          <w:szCs w:val="28"/>
        </w:rPr>
      </w:pPr>
      <w:r w:rsidRPr="00AA5A9C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</w:t>
      </w:r>
      <w:r w:rsidR="00502AA5"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>.12.202</w:t>
      </w:r>
      <w:r w:rsidR="00502AA5">
        <w:rPr>
          <w:b/>
          <w:sz w:val="28"/>
          <w:szCs w:val="28"/>
        </w:rPr>
        <w:t>3</w:t>
      </w:r>
      <w:r w:rsidRPr="00AA5A9C">
        <w:rPr>
          <w:b/>
          <w:sz w:val="28"/>
          <w:szCs w:val="28"/>
        </w:rPr>
        <w:t xml:space="preserve"> № 1</w:t>
      </w:r>
      <w:r w:rsidR="00502AA5">
        <w:rPr>
          <w:b/>
          <w:sz w:val="28"/>
          <w:szCs w:val="28"/>
        </w:rPr>
        <w:t>35</w:t>
      </w:r>
      <w:r w:rsidRPr="00AA5A9C">
        <w:rPr>
          <w:b/>
          <w:sz w:val="28"/>
          <w:szCs w:val="28"/>
        </w:rPr>
        <w:t xml:space="preserve"> «О бюджете  Медниковского сельского поселения  на 202</w:t>
      </w:r>
      <w:r w:rsidR="00502AA5">
        <w:rPr>
          <w:b/>
          <w:sz w:val="28"/>
          <w:szCs w:val="28"/>
        </w:rPr>
        <w:t>4</w:t>
      </w:r>
      <w:r w:rsidRPr="00AA5A9C">
        <w:rPr>
          <w:b/>
          <w:sz w:val="28"/>
          <w:szCs w:val="28"/>
        </w:rPr>
        <w:t xml:space="preserve"> год и на плановый период 202</w:t>
      </w:r>
      <w:r w:rsidR="00502AA5">
        <w:rPr>
          <w:b/>
          <w:sz w:val="28"/>
          <w:szCs w:val="28"/>
        </w:rPr>
        <w:t>5</w:t>
      </w:r>
      <w:r w:rsidRPr="00AA5A9C">
        <w:rPr>
          <w:b/>
          <w:sz w:val="28"/>
          <w:szCs w:val="28"/>
        </w:rPr>
        <w:t xml:space="preserve"> и 202</w:t>
      </w:r>
      <w:r w:rsidR="00502AA5">
        <w:rPr>
          <w:b/>
          <w:sz w:val="28"/>
          <w:szCs w:val="28"/>
        </w:rPr>
        <w:t>6</w:t>
      </w:r>
      <w:r w:rsidRPr="00AA5A9C">
        <w:rPr>
          <w:b/>
          <w:sz w:val="28"/>
          <w:szCs w:val="28"/>
        </w:rPr>
        <w:t xml:space="preserve"> годов»</w:t>
      </w:r>
    </w:p>
    <w:p w:rsidR="00544B9A" w:rsidRPr="00AA5A9C" w:rsidRDefault="00544B9A" w:rsidP="00544B9A">
      <w:pPr>
        <w:jc w:val="center"/>
        <w:rPr>
          <w:sz w:val="28"/>
          <w:szCs w:val="28"/>
        </w:rPr>
      </w:pPr>
    </w:p>
    <w:p w:rsidR="00544B9A" w:rsidRPr="00AA5A9C" w:rsidRDefault="00544B9A" w:rsidP="00544B9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AA5A9C">
        <w:rPr>
          <w:sz w:val="28"/>
          <w:szCs w:val="28"/>
        </w:rPr>
        <w:t xml:space="preserve"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 </w:t>
      </w:r>
      <w:r w:rsidRPr="00AA5A9C">
        <w:rPr>
          <w:b/>
          <w:bCs/>
          <w:spacing w:val="-1"/>
          <w:sz w:val="28"/>
          <w:szCs w:val="28"/>
        </w:rPr>
        <w:t>Решил:</w:t>
      </w:r>
    </w:p>
    <w:p w:rsidR="00414396" w:rsidRDefault="00544B9A" w:rsidP="00544B9A">
      <w:pPr>
        <w:ind w:firstLine="708"/>
        <w:jc w:val="both"/>
        <w:outlineLvl w:val="0"/>
        <w:rPr>
          <w:sz w:val="28"/>
          <w:szCs w:val="28"/>
        </w:rPr>
      </w:pPr>
      <w:r w:rsidRPr="00AA5A9C">
        <w:rPr>
          <w:bCs/>
          <w:spacing w:val="-1"/>
          <w:sz w:val="28"/>
          <w:szCs w:val="28"/>
        </w:rPr>
        <w:t>1.</w:t>
      </w:r>
      <w:r w:rsidRPr="00AA5A9C">
        <w:rPr>
          <w:b/>
          <w:bCs/>
          <w:spacing w:val="-1"/>
          <w:sz w:val="28"/>
          <w:szCs w:val="28"/>
        </w:rPr>
        <w:t xml:space="preserve"> </w:t>
      </w:r>
      <w:r w:rsidRPr="00AA5A9C">
        <w:rPr>
          <w:sz w:val="28"/>
          <w:szCs w:val="28"/>
        </w:rPr>
        <w:t>Внести изменения в Решение Совета депутатов сельского поселения  от 2</w:t>
      </w:r>
      <w:r w:rsidR="00502AA5">
        <w:rPr>
          <w:sz w:val="28"/>
          <w:szCs w:val="28"/>
        </w:rPr>
        <w:t>7.12.2023</w:t>
      </w:r>
      <w:r w:rsidRPr="00AA5A9C">
        <w:rPr>
          <w:sz w:val="28"/>
          <w:szCs w:val="28"/>
        </w:rPr>
        <w:t xml:space="preserve"> № 1</w:t>
      </w:r>
      <w:r w:rsidR="00502AA5">
        <w:rPr>
          <w:sz w:val="28"/>
          <w:szCs w:val="28"/>
        </w:rPr>
        <w:t>35</w:t>
      </w:r>
      <w:r w:rsidRPr="00AA5A9C">
        <w:rPr>
          <w:sz w:val="28"/>
          <w:szCs w:val="28"/>
        </w:rPr>
        <w:t xml:space="preserve"> «О бюджете  Медниковского сельского поселения  на 202</w:t>
      </w:r>
      <w:r w:rsidR="00502AA5">
        <w:rPr>
          <w:sz w:val="28"/>
          <w:szCs w:val="28"/>
        </w:rPr>
        <w:t>4</w:t>
      </w:r>
      <w:r w:rsidRPr="00AA5A9C">
        <w:rPr>
          <w:sz w:val="28"/>
          <w:szCs w:val="28"/>
        </w:rPr>
        <w:t xml:space="preserve"> год и на плановый период 202</w:t>
      </w:r>
      <w:r w:rsidR="00502AA5">
        <w:rPr>
          <w:sz w:val="28"/>
          <w:szCs w:val="28"/>
        </w:rPr>
        <w:t>5 и 2026</w:t>
      </w:r>
      <w:r w:rsidRPr="00AA5A9C">
        <w:rPr>
          <w:sz w:val="28"/>
          <w:szCs w:val="28"/>
        </w:rPr>
        <w:t xml:space="preserve"> годов»</w:t>
      </w:r>
    </w:p>
    <w:p w:rsidR="00414396" w:rsidRDefault="00414396" w:rsidP="00414396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502AA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год: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F64D1B">
        <w:rPr>
          <w:rFonts w:ascii="Times New Roman" w:hAnsi="Times New Roman" w:cs="Times New Roman"/>
          <w:sz w:val="28"/>
          <w:szCs w:val="28"/>
        </w:rPr>
        <w:t>18788,0</w:t>
      </w:r>
      <w:r w:rsidR="00B1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B67F56">
        <w:rPr>
          <w:rFonts w:ascii="Times New Roman" w:hAnsi="Times New Roman" w:cs="Times New Roman"/>
          <w:sz w:val="28"/>
          <w:szCs w:val="28"/>
        </w:rPr>
        <w:t>189</w:t>
      </w:r>
      <w:r w:rsidR="00F64D1B">
        <w:rPr>
          <w:rFonts w:ascii="Times New Roman" w:hAnsi="Times New Roman" w:cs="Times New Roman"/>
          <w:sz w:val="28"/>
          <w:szCs w:val="28"/>
        </w:rPr>
        <w:t>34</w:t>
      </w:r>
      <w:r w:rsidR="00B67F56">
        <w:rPr>
          <w:rFonts w:ascii="Times New Roman" w:hAnsi="Times New Roman" w:cs="Times New Roman"/>
          <w:sz w:val="28"/>
          <w:szCs w:val="28"/>
        </w:rPr>
        <w:t>,</w:t>
      </w:r>
      <w:r w:rsidR="00F64D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</w:t>
      </w:r>
      <w:r w:rsidR="00502A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67F56">
        <w:rPr>
          <w:rFonts w:ascii="Times New Roman" w:hAnsi="Times New Roman" w:cs="Times New Roman"/>
          <w:sz w:val="28"/>
          <w:szCs w:val="28"/>
        </w:rPr>
        <w:t>1</w:t>
      </w:r>
      <w:r w:rsidR="00502AA5">
        <w:rPr>
          <w:rFonts w:ascii="Times New Roman" w:hAnsi="Times New Roman" w:cs="Times New Roman"/>
          <w:sz w:val="28"/>
          <w:szCs w:val="28"/>
        </w:rPr>
        <w:t>46,</w:t>
      </w:r>
      <w:r w:rsidR="006A7B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397F">
        <w:rPr>
          <w:sz w:val="28"/>
          <w:szCs w:val="28"/>
        </w:rPr>
        <w:t>2</w:t>
      </w:r>
      <w:r w:rsidR="00142E2E">
        <w:rPr>
          <w:sz w:val="28"/>
          <w:szCs w:val="28"/>
        </w:rPr>
        <w:t>.</w:t>
      </w:r>
      <w:r w:rsidR="00786AA8">
        <w:rPr>
          <w:sz w:val="28"/>
          <w:szCs w:val="28"/>
        </w:rPr>
        <w:t xml:space="preserve">  Приложения 1,</w:t>
      </w:r>
      <w:r w:rsidR="0064397F">
        <w:rPr>
          <w:sz w:val="28"/>
          <w:szCs w:val="28"/>
        </w:rPr>
        <w:t xml:space="preserve"> </w:t>
      </w:r>
      <w:r w:rsidR="00786AA8">
        <w:rPr>
          <w:sz w:val="28"/>
          <w:szCs w:val="28"/>
        </w:rPr>
        <w:t>2, 3</w:t>
      </w:r>
      <w:r w:rsidR="006D6EA6">
        <w:rPr>
          <w:sz w:val="28"/>
          <w:szCs w:val="28"/>
        </w:rPr>
        <w:t>,</w:t>
      </w:r>
      <w:r w:rsidR="00786AA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="00F64D1B">
        <w:rPr>
          <w:sz w:val="28"/>
          <w:szCs w:val="28"/>
        </w:rPr>
        <w:t>и 8</w:t>
      </w:r>
      <w:r>
        <w:rPr>
          <w:sz w:val="28"/>
          <w:szCs w:val="28"/>
        </w:rPr>
        <w:t xml:space="preserve"> к настоящему решению изложить в прилагаемой редакции.    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397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D96FFF" w:rsidRPr="00136BBF" w:rsidRDefault="00D96FFF" w:rsidP="00D96FFF">
      <w:pPr>
        <w:jc w:val="both"/>
        <w:outlineLvl w:val="0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>Глава сельского поселения                                           Ю. В. Иванова</w:t>
      </w:r>
    </w:p>
    <w:p w:rsidR="00D96FFF" w:rsidRPr="00136BBF" w:rsidRDefault="00D96FFF" w:rsidP="00D96FFF">
      <w:pPr>
        <w:jc w:val="right"/>
        <w:rPr>
          <w:b/>
        </w:rPr>
      </w:pPr>
      <w:bookmarkStart w:id="0" w:name="RANGE!A1:F181"/>
      <w:bookmarkEnd w:id="0"/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D96FFF" w:rsidRDefault="00D96FFF" w:rsidP="000F3C28">
      <w:pPr>
        <w:jc w:val="right"/>
        <w:rPr>
          <w:b/>
        </w:rPr>
      </w:pPr>
    </w:p>
    <w:p w:rsidR="00D96FFF" w:rsidRPr="00D96FFF" w:rsidRDefault="00D96FFF" w:rsidP="000F3C28">
      <w:pPr>
        <w:jc w:val="right"/>
        <w:rPr>
          <w:b/>
          <w:sz w:val="20"/>
          <w:szCs w:val="20"/>
        </w:rPr>
      </w:pPr>
    </w:p>
    <w:p w:rsidR="0064397F" w:rsidRPr="00D96FFF" w:rsidRDefault="0064397F" w:rsidP="000F3C28">
      <w:pPr>
        <w:jc w:val="right"/>
        <w:rPr>
          <w:b/>
          <w:sz w:val="20"/>
          <w:szCs w:val="20"/>
        </w:rPr>
      </w:pPr>
    </w:p>
    <w:p w:rsidR="000F3C28" w:rsidRPr="00D96FFF" w:rsidRDefault="000F3C28" w:rsidP="000F3C28">
      <w:pPr>
        <w:jc w:val="right"/>
        <w:rPr>
          <w:b/>
          <w:sz w:val="20"/>
          <w:szCs w:val="20"/>
        </w:rPr>
      </w:pPr>
      <w:r w:rsidRPr="00D96FFF">
        <w:rPr>
          <w:b/>
          <w:sz w:val="20"/>
          <w:szCs w:val="20"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0F3C28" w:rsidRPr="00D96FFF" w:rsidTr="000F3C28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3C28" w:rsidRPr="00D96FFF" w:rsidRDefault="000F3C28" w:rsidP="000F3C2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0F3C28" w:rsidRPr="00D96FFF" w:rsidRDefault="000F3C28" w:rsidP="000F3C2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D96FFF">
              <w:rPr>
                <w:b/>
                <w:sz w:val="20"/>
                <w:szCs w:val="20"/>
              </w:rPr>
              <w:t>на 202</w:t>
            </w:r>
            <w:r w:rsidR="00502AA5" w:rsidRPr="00D96FFF">
              <w:rPr>
                <w:b/>
                <w:sz w:val="20"/>
                <w:szCs w:val="20"/>
              </w:rPr>
              <w:t>4</w:t>
            </w:r>
            <w:r w:rsidRPr="00D96FFF">
              <w:rPr>
                <w:b/>
                <w:sz w:val="20"/>
                <w:szCs w:val="20"/>
              </w:rPr>
              <w:t xml:space="preserve"> год </w:t>
            </w:r>
          </w:p>
          <w:p w:rsidR="000F3C28" w:rsidRPr="00D96FFF" w:rsidRDefault="000F3C2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и на плановый период 202</w:t>
            </w:r>
            <w:r w:rsidR="004C1F08" w:rsidRPr="00D96FFF">
              <w:rPr>
                <w:b/>
                <w:sz w:val="20"/>
                <w:szCs w:val="20"/>
              </w:rPr>
              <w:t>5</w:t>
            </w:r>
            <w:r w:rsidRPr="00D96FFF">
              <w:rPr>
                <w:b/>
                <w:sz w:val="20"/>
                <w:szCs w:val="20"/>
              </w:rPr>
              <w:t xml:space="preserve"> и 202</w:t>
            </w:r>
            <w:r w:rsidR="004C1F08" w:rsidRPr="00D96FFF">
              <w:rPr>
                <w:b/>
                <w:sz w:val="20"/>
                <w:szCs w:val="20"/>
              </w:rPr>
              <w:t>6</w:t>
            </w:r>
            <w:r w:rsidRPr="00D96FFF"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4C1F08" w:rsidRPr="00D96FFF" w:rsidTr="004C1F08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  <w:lang w:val="en-US"/>
              </w:rPr>
              <w:t>20</w:t>
            </w:r>
            <w:r w:rsidRPr="00D96FFF">
              <w:rPr>
                <w:sz w:val="20"/>
                <w:szCs w:val="20"/>
              </w:rPr>
              <w:t>24</w:t>
            </w: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  <w:lang w:val="en-US"/>
              </w:rPr>
              <w:t>20</w:t>
            </w:r>
            <w:r w:rsidRPr="00D96FFF">
              <w:rPr>
                <w:sz w:val="20"/>
                <w:szCs w:val="20"/>
              </w:rPr>
              <w:t>25</w:t>
            </w: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  <w:lang w:val="en-US"/>
              </w:rPr>
              <w:t>20</w:t>
            </w:r>
            <w:r w:rsidRPr="00D96FFF">
              <w:rPr>
                <w:sz w:val="20"/>
                <w:szCs w:val="20"/>
              </w:rPr>
              <w:t>26</w:t>
            </w: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>год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D96FFF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D96FFF" w:rsidRDefault="00F64D1B" w:rsidP="004C1F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96FFF">
              <w:rPr>
                <w:b/>
                <w:bCs/>
                <w:sz w:val="20"/>
                <w:szCs w:val="20"/>
              </w:rPr>
              <w:t>18788,0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9906,5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9081,6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D96FFF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1" w:name="RANGE!A9:D181"/>
            <w:r w:rsidRPr="00D96FF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D96FFF" w:rsidRDefault="00F64D1B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2849,2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2758,4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D96FFF" w:rsidRDefault="004C1F08" w:rsidP="004C1F08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D96FFF" w:rsidRDefault="00F64D1B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2787,2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2758,4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D96FFF" w:rsidRDefault="004C1F08" w:rsidP="004C1F08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2" w:name="RANGE!A15:D15"/>
            <w:r w:rsidRPr="00D96FFF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D96FFF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D96FFF" w:rsidRDefault="008A3937" w:rsidP="004C1F0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131,8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D96FFF" w:rsidRDefault="004C1F08" w:rsidP="004C1F08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16:D16"/>
            <w:r w:rsidRPr="00D96FF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D96FFF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D96FFF" w:rsidRDefault="008A3937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131,8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D96FFF" w:rsidRDefault="004C1F08" w:rsidP="004C1F08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D96FFF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D96FFF" w:rsidRDefault="004C1F08" w:rsidP="004C1F08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142E2E" w:rsidP="004C1F08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142E2E" w:rsidP="004C1F08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788,6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sz w:val="20"/>
                <w:szCs w:val="20"/>
              </w:rPr>
            </w:pPr>
            <w:bookmarkStart w:id="4" w:name="RANGE!A9:D9"/>
            <w:bookmarkEnd w:id="4"/>
            <w:r w:rsidRPr="00D96FF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D96FFF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142E2E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142E2E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788,6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F64D1B" w:rsidP="005D7EAF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1861,</w:t>
            </w:r>
            <w:r w:rsidR="005D7EAF" w:rsidRPr="00D96FF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1838,0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8A3937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636,8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530,0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8A3937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636,8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530,0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5D7EAF" w:rsidP="004C1F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FFF">
              <w:rPr>
                <w:b/>
                <w:color w:val="000000"/>
                <w:sz w:val="20"/>
                <w:szCs w:val="20"/>
              </w:rPr>
              <w:t>1225,1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1308,0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spacing w:beforeLines="40" w:line="240" w:lineRule="exact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F64D1B" w:rsidP="004C1F08">
            <w:pPr>
              <w:jc w:val="center"/>
              <w:rPr>
                <w:color w:val="000000"/>
                <w:sz w:val="20"/>
                <w:szCs w:val="20"/>
              </w:rPr>
            </w:pPr>
            <w:r w:rsidRPr="00D96FFF">
              <w:rPr>
                <w:color w:val="000000"/>
                <w:sz w:val="20"/>
                <w:szCs w:val="20"/>
              </w:rPr>
              <w:t>1224,6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1308,0</w:t>
            </w:r>
          </w:p>
        </w:tc>
      </w:tr>
      <w:tr w:rsidR="008A3937" w:rsidRPr="00D96FFF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3937" w:rsidRPr="00D96FFF" w:rsidRDefault="008A3937" w:rsidP="002117A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7" w:rsidRPr="00D96FFF" w:rsidRDefault="008A3937" w:rsidP="002117A1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937" w:rsidRPr="00D96FFF" w:rsidRDefault="004144AA" w:rsidP="004C1F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FFF">
              <w:rPr>
                <w:b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937" w:rsidRPr="00D96FFF" w:rsidRDefault="004144AA" w:rsidP="004C1F0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937" w:rsidRPr="00D96FFF" w:rsidRDefault="004144AA" w:rsidP="004C1F0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</w:tr>
      <w:tr w:rsidR="008A3937" w:rsidRPr="00D96FFF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3937" w:rsidRPr="00D96FFF" w:rsidRDefault="008A3937" w:rsidP="002117A1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Государственная пошлина за совершение  четырех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7" w:rsidRPr="00D96FFF" w:rsidRDefault="008A3937" w:rsidP="002117A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10804020140000110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937" w:rsidRPr="00D96FFF" w:rsidRDefault="004144AA" w:rsidP="004C1F08">
            <w:pPr>
              <w:jc w:val="center"/>
              <w:rPr>
                <w:color w:val="000000"/>
                <w:sz w:val="20"/>
                <w:szCs w:val="20"/>
              </w:rPr>
            </w:pPr>
            <w:r w:rsidRPr="00D96FFF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937" w:rsidRPr="00D96FFF" w:rsidRDefault="004144AA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937" w:rsidRPr="00D96FFF" w:rsidRDefault="004144AA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8A3937" w:rsidRPr="00D96FFF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3937" w:rsidRPr="00D96FFF" w:rsidRDefault="008A3937" w:rsidP="002117A1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7" w:rsidRPr="00D96FFF" w:rsidRDefault="008A3937" w:rsidP="002117A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11705050100000180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4AA" w:rsidRPr="00D96FFF" w:rsidRDefault="004144AA" w:rsidP="004C1F08">
            <w:pPr>
              <w:jc w:val="center"/>
              <w:rPr>
                <w:color w:val="000000"/>
                <w:sz w:val="20"/>
                <w:szCs w:val="20"/>
              </w:rPr>
            </w:pPr>
            <w:r w:rsidRPr="00D96FFF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4AA" w:rsidRPr="00D96FFF" w:rsidRDefault="004144AA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4AA" w:rsidRPr="00D96FFF" w:rsidRDefault="004144AA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5" w:name="RANGE!A121:D121"/>
            <w:r w:rsidRPr="00D96FFF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305717" w:rsidP="00B67F5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96FFF">
              <w:rPr>
                <w:b/>
                <w:bCs/>
                <w:sz w:val="20"/>
                <w:szCs w:val="20"/>
              </w:rPr>
              <w:t>15938,</w:t>
            </w:r>
            <w:r w:rsidR="00B67F56" w:rsidRPr="00D96FF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749" w:rsidRPr="00D96FFF" w:rsidRDefault="00DD1749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749" w:rsidRPr="00D96FFF" w:rsidRDefault="00DD1749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7043,2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6" w:name="RANGE!A122:D122"/>
            <w:r w:rsidRPr="00D96FF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305717" w:rsidP="00B67F5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96FFF">
              <w:rPr>
                <w:b/>
                <w:bCs/>
                <w:sz w:val="20"/>
                <w:szCs w:val="20"/>
              </w:rPr>
              <w:t>15938,</w:t>
            </w:r>
            <w:r w:rsidR="00B67F56" w:rsidRPr="00D96FF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7043,2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7" w:name="RANGE!A123:D123"/>
            <w:r w:rsidRPr="00D96FFF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7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6033,3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jc w:val="both"/>
              <w:rPr>
                <w:sz w:val="20"/>
                <w:szCs w:val="20"/>
              </w:rPr>
            </w:pPr>
            <w:bookmarkStart w:id="8" w:name="RANGE!A125:D125"/>
            <w:r w:rsidRPr="00D96FFF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8"/>
            <w:r w:rsidRPr="00D96FFF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6033,3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jc w:val="both"/>
              <w:rPr>
                <w:sz w:val="20"/>
                <w:szCs w:val="20"/>
              </w:rPr>
            </w:pP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rPr>
                <w:sz w:val="20"/>
                <w:szCs w:val="20"/>
              </w:rPr>
            </w:pP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>20225299100000150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B67F56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4862,</w:t>
            </w:r>
            <w:r w:rsidR="00B67F56" w:rsidRPr="00D96FF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67556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2423,0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882,0</w:t>
            </w:r>
          </w:p>
        </w:tc>
      </w:tr>
      <w:tr w:rsidR="00467556" w:rsidRPr="00D96FFF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7556" w:rsidRPr="00D96FFF" w:rsidRDefault="00467556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lastRenderedPageBreak/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D96FFF" w:rsidRDefault="00467556" w:rsidP="00467556">
            <w:pPr>
              <w:rPr>
                <w:b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202299991072090150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jc w:val="both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1323,0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882,0</w:t>
            </w:r>
          </w:p>
        </w:tc>
      </w:tr>
      <w:tr w:rsidR="00C96290" w:rsidRPr="00D96FFF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290" w:rsidRPr="00D96FFF" w:rsidRDefault="00C96290" w:rsidP="008278A4">
            <w:pPr>
              <w:jc w:val="both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290" w:rsidRPr="00D96FFF" w:rsidRDefault="00C96290" w:rsidP="00467556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20229999107</w:t>
            </w:r>
            <w:r w:rsidR="00467556" w:rsidRPr="00D96FFF">
              <w:rPr>
                <w:bCs/>
                <w:sz w:val="20"/>
                <w:szCs w:val="20"/>
              </w:rPr>
              <w:t>526</w:t>
            </w:r>
            <w:r w:rsidRPr="00D96FFF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321982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266,1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311,0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D96FFF" w:rsidRDefault="004C1F08" w:rsidP="004C1F08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2024-2026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321982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138,</w:t>
            </w:r>
            <w:r w:rsidR="00321982" w:rsidRPr="00D96F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183,1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127,9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127,9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3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AB72C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8</w:t>
            </w:r>
            <w:r w:rsidR="00305717" w:rsidRPr="00D96FFF">
              <w:rPr>
                <w:b/>
                <w:bCs/>
                <w:sz w:val="20"/>
                <w:szCs w:val="20"/>
              </w:rPr>
              <w:t>70,6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C1F08" w:rsidRPr="00D96FFF" w:rsidTr="004C1F08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D96FFF" w:rsidRDefault="004C1F08" w:rsidP="004C1F08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4C1F08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20249999104078150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D96FFF" w:rsidRDefault="00AB72C8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6</w:t>
            </w:r>
            <w:r w:rsidR="004C1F08" w:rsidRPr="00D96FFF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D96FFF" w:rsidRDefault="00C96290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D96FFF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</w:tr>
      <w:tr w:rsidR="00467556" w:rsidRPr="00D96FFF" w:rsidTr="004C1F08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6" w:rsidRPr="00D96FFF" w:rsidRDefault="00467556" w:rsidP="005F5EEE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D96FFF" w:rsidRDefault="00467556" w:rsidP="004C1F0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D96FFF" w:rsidRDefault="00305717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270,6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</w:tr>
      <w:tr w:rsidR="00467556" w:rsidRPr="00D96FFF" w:rsidTr="00C96290">
        <w:trPr>
          <w:gridAfter w:val="1"/>
          <w:wAfter w:w="540" w:type="dxa"/>
          <w:cantSplit/>
          <w:trHeight w:val="6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6" w:rsidRPr="00D96FFF" w:rsidRDefault="00467556" w:rsidP="008278A4">
            <w:pPr>
              <w:jc w:val="both"/>
              <w:rPr>
                <w:bCs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D96FFF" w:rsidRDefault="00467556" w:rsidP="008278A4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D96FFF" w:rsidRDefault="00467556" w:rsidP="00B67F56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50,</w:t>
            </w:r>
            <w:r w:rsidR="00B67F56" w:rsidRPr="00D96FF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4C1F08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</w:tr>
      <w:tr w:rsidR="00467556" w:rsidRPr="00D96FFF" w:rsidTr="00C96290">
        <w:trPr>
          <w:gridAfter w:val="1"/>
          <w:wAfter w:w="540" w:type="dxa"/>
          <w:cantSplit/>
          <w:trHeight w:val="4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6" w:rsidRPr="00D96FFF" w:rsidRDefault="00467556" w:rsidP="008278A4">
            <w:pPr>
              <w:jc w:val="both"/>
              <w:rPr>
                <w:bCs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D96FFF" w:rsidRDefault="00467556" w:rsidP="008278A4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D96FFF" w:rsidRDefault="00467556" w:rsidP="008278A4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D96FFF" w:rsidRDefault="00467556" w:rsidP="008278A4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8278A4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D96FFF" w:rsidRDefault="00467556" w:rsidP="008278A4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D96FFF" w:rsidRDefault="00467556" w:rsidP="008278A4">
            <w:pPr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</w:tr>
    </w:tbl>
    <w:p w:rsidR="004C449A" w:rsidRPr="00D96FFF" w:rsidRDefault="004C449A" w:rsidP="00D96FFF">
      <w:pPr>
        <w:pStyle w:val="7"/>
        <w:numPr>
          <w:ilvl w:val="0"/>
          <w:numId w:val="0"/>
        </w:numPr>
        <w:tabs>
          <w:tab w:val="left" w:pos="7920"/>
        </w:tabs>
        <w:spacing w:before="0" w:after="0"/>
        <w:jc w:val="both"/>
        <w:rPr>
          <w:b/>
          <w:sz w:val="20"/>
          <w:szCs w:val="20"/>
        </w:rPr>
      </w:pPr>
    </w:p>
    <w:p w:rsidR="002A557C" w:rsidRPr="00D96FFF" w:rsidRDefault="002A557C" w:rsidP="002A557C">
      <w:pPr>
        <w:pStyle w:val="7"/>
        <w:numPr>
          <w:ilvl w:val="6"/>
          <w:numId w:val="5"/>
        </w:numPr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D96FFF">
        <w:rPr>
          <w:b/>
          <w:sz w:val="20"/>
          <w:szCs w:val="20"/>
        </w:rPr>
        <w:t>Приложение 2</w:t>
      </w:r>
    </w:p>
    <w:p w:rsidR="002A557C" w:rsidRPr="00D96FFF" w:rsidRDefault="002A557C" w:rsidP="002A557C">
      <w:pPr>
        <w:ind w:firstLine="708"/>
        <w:jc w:val="center"/>
        <w:rPr>
          <w:sz w:val="20"/>
          <w:szCs w:val="20"/>
        </w:rPr>
      </w:pPr>
      <w:r w:rsidRPr="00D96FFF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2A557C" w:rsidRPr="00D96FFF" w:rsidRDefault="002A557C" w:rsidP="002A557C">
      <w:pPr>
        <w:ind w:firstLine="708"/>
        <w:jc w:val="center"/>
        <w:rPr>
          <w:sz w:val="20"/>
          <w:szCs w:val="20"/>
        </w:rPr>
      </w:pPr>
      <w:r w:rsidRPr="00D96FFF">
        <w:rPr>
          <w:sz w:val="20"/>
          <w:szCs w:val="20"/>
        </w:rPr>
        <w:t>на 2024 год и на плановый период 2025 и 2026 годов</w:t>
      </w:r>
    </w:p>
    <w:p w:rsidR="002A557C" w:rsidRPr="00D96FFF" w:rsidRDefault="002A557C" w:rsidP="002A557C">
      <w:pPr>
        <w:jc w:val="right"/>
        <w:rPr>
          <w:sz w:val="20"/>
          <w:szCs w:val="20"/>
        </w:rPr>
      </w:pPr>
      <w:r w:rsidRPr="00D96FFF">
        <w:rPr>
          <w:sz w:val="20"/>
          <w:szCs w:val="20"/>
        </w:rPr>
        <w:t>(тыс. руб.)</w:t>
      </w:r>
    </w:p>
    <w:tbl>
      <w:tblPr>
        <w:tblW w:w="11220" w:type="dxa"/>
        <w:tblInd w:w="-432" w:type="dxa"/>
        <w:tblLayout w:type="fixed"/>
        <w:tblLook w:val="04A0"/>
      </w:tblPr>
      <w:tblGrid>
        <w:gridCol w:w="4679"/>
        <w:gridCol w:w="540"/>
        <w:gridCol w:w="534"/>
        <w:gridCol w:w="1806"/>
        <w:gridCol w:w="720"/>
        <w:gridCol w:w="1020"/>
        <w:gridCol w:w="1021"/>
        <w:gridCol w:w="900"/>
      </w:tblGrid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    </w:t>
            </w:r>
            <w:r w:rsidRPr="00D96FF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2024г.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2026г.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F64D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5541,8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4912,3</w:t>
            </w:r>
          </w:p>
        </w:tc>
      </w:tr>
      <w:tr w:rsidR="002A557C" w:rsidRPr="00D96FFF" w:rsidTr="00305717">
        <w:trPr>
          <w:trHeight w:val="6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1019,0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922,2</w:t>
            </w:r>
          </w:p>
        </w:tc>
      </w:tr>
      <w:tr w:rsidR="002A557C" w:rsidRPr="00D96FFF" w:rsidTr="00305717">
        <w:trPr>
          <w:trHeight w:val="8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1019,0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1019,0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</w:tr>
      <w:tr w:rsidR="002A557C" w:rsidRPr="00D96FFF" w:rsidTr="00305717">
        <w:trPr>
          <w:trHeight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1019,0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57C" w:rsidRPr="00D96FFF" w:rsidRDefault="00DB4CF8" w:rsidP="00F64D1B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43</w:t>
            </w:r>
            <w:r w:rsidR="00F64D1B" w:rsidRPr="00D96FFF">
              <w:rPr>
                <w:b/>
                <w:sz w:val="20"/>
                <w:szCs w:val="20"/>
              </w:rPr>
              <w:t>80</w:t>
            </w:r>
            <w:r w:rsidRPr="00D96FFF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3466,3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DB4CF8" w:rsidP="00F64D1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43</w:t>
            </w:r>
            <w:r w:rsidR="00F64D1B" w:rsidRPr="00D96FFF">
              <w:rPr>
                <w:sz w:val="20"/>
                <w:szCs w:val="20"/>
              </w:rPr>
              <w:t>80</w:t>
            </w:r>
            <w:r w:rsidRPr="00D96FFF">
              <w:rPr>
                <w:sz w:val="20"/>
                <w:szCs w:val="20"/>
              </w:rPr>
              <w:t>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3466,3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4108,9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3298,4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3852,4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3137,9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223,4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136,5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127,9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124,9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67,7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67,7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 w:rsidP="00F64D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</w:t>
            </w:r>
            <w:r w:rsidR="00F64D1B" w:rsidRPr="00D96FFF">
              <w:rPr>
                <w:b/>
                <w:sz w:val="20"/>
                <w:szCs w:val="20"/>
              </w:rPr>
              <w:t>6</w:t>
            </w:r>
            <w:r w:rsidR="002A557C" w:rsidRPr="00D96FF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 w:rsidP="00F64D1B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</w:t>
            </w:r>
            <w:r w:rsidR="00F64D1B" w:rsidRPr="00D96FFF">
              <w:rPr>
                <w:sz w:val="20"/>
                <w:szCs w:val="20"/>
              </w:rPr>
              <w:t>6</w:t>
            </w:r>
            <w:r w:rsidR="002A557C" w:rsidRPr="00D96FFF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36,1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F64D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487,7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400,0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54,0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33,7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33,7</w:t>
            </w:r>
          </w:p>
        </w:tc>
      </w:tr>
      <w:tr w:rsidR="002A557C" w:rsidRPr="00D96FFF" w:rsidTr="00DB4CF8">
        <w:trPr>
          <w:trHeight w:val="11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B4CF8" w:rsidRPr="00D96FFF" w:rsidRDefault="00DB4CF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449A" w:rsidRPr="00D96FFF" w:rsidRDefault="004C449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449A" w:rsidRPr="00D96FFF" w:rsidRDefault="004C449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 w:rsidP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 w:rsidP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4CF8" w:rsidRPr="00D96FFF" w:rsidRDefault="00DB4CF8" w:rsidP="00DB4C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 w:rsidP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Исполнение судебных актов Российской </w:t>
            </w:r>
            <w:r w:rsidRPr="00D96FFF">
              <w:rPr>
                <w:sz w:val="20"/>
                <w:szCs w:val="20"/>
              </w:rPr>
              <w:lastRenderedPageBreak/>
              <w:t>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449A" w:rsidRPr="00D96FFF" w:rsidRDefault="004C449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449A" w:rsidRPr="00D96FFF" w:rsidRDefault="004C449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lastRenderedPageBreak/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lastRenderedPageBreak/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183,1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183,1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183,1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DB4CF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48,1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62,1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</w:tr>
      <w:tr w:rsidR="002A557C" w:rsidRPr="00D96FFF" w:rsidTr="00DB4CF8">
        <w:trPr>
          <w:trHeight w:val="50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1671,1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1670,6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1670,6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00 </w:t>
            </w:r>
            <w:r w:rsidRPr="00D96FFF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696,1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826,4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  <w:p w:rsidR="004C449A" w:rsidRPr="00D96FFF" w:rsidRDefault="004C449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00 </w:t>
            </w:r>
            <w:r w:rsidRPr="00D96FFF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</w:tr>
      <w:tr w:rsidR="002A557C" w:rsidRPr="00D96FFF" w:rsidTr="00DB4CF8">
        <w:trPr>
          <w:trHeight w:val="11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i/>
                <w:sz w:val="20"/>
                <w:szCs w:val="20"/>
              </w:rPr>
              <w:t>Софинансирование</w:t>
            </w:r>
            <w:r w:rsidRPr="00D96FFF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00 S</w:t>
            </w:r>
            <w:r w:rsidRPr="00D96FFF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</w:tr>
      <w:tr w:rsidR="002A557C" w:rsidRPr="00D96FFF" w:rsidTr="00DB4CF8">
        <w:trPr>
          <w:trHeight w:val="9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i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 xml:space="preserve">1 </w:t>
            </w:r>
            <w:r w:rsidRPr="00D96FFF">
              <w:rPr>
                <w:sz w:val="20"/>
                <w:szCs w:val="20"/>
                <w:lang w:val="en-US"/>
              </w:rPr>
              <w:t>S</w:t>
            </w:r>
            <w:r w:rsidRPr="00D96FFF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 xml:space="preserve">1  </w:t>
            </w:r>
            <w:r w:rsidRPr="00D96FFF">
              <w:rPr>
                <w:sz w:val="20"/>
                <w:szCs w:val="20"/>
                <w:lang w:val="en-US"/>
              </w:rPr>
              <w:t>S</w:t>
            </w:r>
            <w:r w:rsidRPr="00D96FFF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021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b/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441,0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00 </w:t>
            </w:r>
            <w:r w:rsidRPr="00D96FFF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Софинансирование Муниципальной  подпрограммы «Содержание автомобильных  дорог общего пользования местного значения на </w:t>
            </w:r>
            <w:r w:rsidRPr="00D96FFF">
              <w:rPr>
                <w:b/>
                <w:sz w:val="20"/>
                <w:szCs w:val="20"/>
              </w:rPr>
              <w:lastRenderedPageBreak/>
              <w:t>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021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b/>
                <w:sz w:val="20"/>
                <w:szCs w:val="20"/>
              </w:rPr>
              <w:t xml:space="preserve">1 </w:t>
            </w:r>
            <w:r w:rsidRPr="00D96FFF">
              <w:rPr>
                <w:b/>
                <w:sz w:val="20"/>
                <w:szCs w:val="20"/>
                <w:lang w:val="en-US"/>
              </w:rPr>
              <w:t>S</w:t>
            </w:r>
            <w:r w:rsidRPr="00D96FFF">
              <w:rPr>
                <w:b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403,2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 xml:space="preserve">1  </w:t>
            </w:r>
            <w:r w:rsidRPr="00D96FFF">
              <w:rPr>
                <w:sz w:val="20"/>
                <w:szCs w:val="20"/>
                <w:lang w:val="en-US"/>
              </w:rPr>
              <w:t>S</w:t>
            </w:r>
            <w:r w:rsidRPr="00D96FFF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403,2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022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022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0,5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030 </w:t>
            </w:r>
            <w:r w:rsidRPr="00D96FFF">
              <w:rPr>
                <w:sz w:val="20"/>
                <w:szCs w:val="20"/>
                <w:lang w:val="en-US"/>
              </w:rPr>
              <w:t xml:space="preserve">00 </w:t>
            </w:r>
            <w:r w:rsidRPr="00D96FFF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0,5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0,5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 w:rsidP="003057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8550,5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 w:rsidP="003057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8550,5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 w:rsidP="003057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8</w:t>
            </w:r>
            <w:r w:rsidR="00DB4CF8" w:rsidRPr="00D96FFF">
              <w:rPr>
                <w:b/>
                <w:sz w:val="20"/>
                <w:szCs w:val="20"/>
              </w:rPr>
              <w:t>550,5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011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 w:rsidP="00420EFB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</w:t>
            </w:r>
            <w:r w:rsidR="00420EFB" w:rsidRPr="00D96FFF">
              <w:rPr>
                <w:b/>
                <w:sz w:val="20"/>
                <w:szCs w:val="20"/>
              </w:rPr>
              <w:t>9</w:t>
            </w:r>
            <w:r w:rsidRPr="00D96FFF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011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 w:rsidP="00420EFB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</w:t>
            </w:r>
            <w:r w:rsidR="00420EFB" w:rsidRPr="00D96FFF">
              <w:rPr>
                <w:sz w:val="20"/>
                <w:szCs w:val="20"/>
              </w:rPr>
              <w:t>9</w:t>
            </w:r>
            <w:r w:rsidRPr="00D96FFF">
              <w:rPr>
                <w:sz w:val="20"/>
                <w:szCs w:val="20"/>
              </w:rPr>
              <w:t>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color w:val="1A1A1A"/>
                <w:sz w:val="20"/>
                <w:szCs w:val="20"/>
              </w:rPr>
            </w:pPr>
            <w:r w:rsidRPr="00D96FFF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  <w:p w:rsidR="004C449A" w:rsidRPr="00D96FFF" w:rsidRDefault="004C449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011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011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012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 w:rsidP="00DB4CF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</w:t>
            </w:r>
            <w:r w:rsidR="00DB4CF8" w:rsidRPr="00D96FFF">
              <w:rPr>
                <w:b/>
                <w:sz w:val="20"/>
                <w:szCs w:val="20"/>
              </w:rPr>
              <w:t>4</w:t>
            </w:r>
            <w:r w:rsidRPr="00D96FF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782,4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012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 w:rsidP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</w:t>
            </w:r>
            <w:r w:rsidR="00DB4CF8" w:rsidRPr="00D96FFF">
              <w:rPr>
                <w:sz w:val="20"/>
                <w:szCs w:val="20"/>
              </w:rPr>
              <w:t>4</w:t>
            </w:r>
            <w:r w:rsidRPr="00D96FFF">
              <w:rPr>
                <w:sz w:val="20"/>
                <w:szCs w:val="20"/>
              </w:rPr>
              <w:t>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782,4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013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A557C" w:rsidRPr="00D96FFF" w:rsidRDefault="00F64D1B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5114,5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013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b/>
                <w:sz w:val="20"/>
                <w:szCs w:val="20"/>
              </w:rPr>
              <w:t>0</w:t>
            </w:r>
            <w:r w:rsidRPr="00D96FFF">
              <w:rPr>
                <w:b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F64D1B" w:rsidP="00DB4CF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4894,8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 w:rsidP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4862,</w:t>
            </w:r>
            <w:r w:rsidR="00DB4CF8"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 w:rsidP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4862,</w:t>
            </w:r>
            <w:r w:rsidR="00DB4CF8"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D96FFF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219,7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96FFF">
              <w:rPr>
                <w:b/>
                <w:sz w:val="20"/>
                <w:szCs w:val="20"/>
              </w:rPr>
              <w:t>014 00 0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 w:rsidP="003057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</w:t>
            </w:r>
            <w:r w:rsidR="00305717" w:rsidRPr="00D96FFF">
              <w:rPr>
                <w:b/>
                <w:sz w:val="20"/>
                <w:szCs w:val="20"/>
              </w:rPr>
              <w:t>9</w:t>
            </w:r>
            <w:r w:rsidRPr="00D96FFF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AB72C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</w:t>
            </w:r>
            <w:r w:rsidR="002A557C" w:rsidRPr="00D96FFF">
              <w:rPr>
                <w:sz w:val="20"/>
                <w:szCs w:val="20"/>
              </w:rPr>
              <w:t>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AB72C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</w:t>
            </w:r>
            <w:r w:rsidR="002A557C" w:rsidRPr="00D96FFF">
              <w:rPr>
                <w:sz w:val="20"/>
                <w:szCs w:val="20"/>
              </w:rPr>
              <w:t>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>014 00 7</w:t>
            </w:r>
            <w:r w:rsidRPr="00D96FFF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>014 00 7</w:t>
            </w:r>
            <w:r w:rsidRPr="00D96FFF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 xml:space="preserve">014 00 </w:t>
            </w:r>
            <w:r w:rsidRPr="00D96FFF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 xml:space="preserve">014 00 </w:t>
            </w:r>
            <w:r w:rsidRPr="00D96FFF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</w:t>
            </w:r>
            <w:r w:rsidRPr="00D96FFF">
              <w:rPr>
                <w:sz w:val="20"/>
                <w:szCs w:val="20"/>
                <w:lang w:val="en-US"/>
              </w:rPr>
              <w:t xml:space="preserve"> 00 </w:t>
            </w:r>
            <w:r w:rsidRPr="00D96FFF">
              <w:rPr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014 00 </w:t>
            </w:r>
            <w:r w:rsidRPr="00D96FFF">
              <w:rPr>
                <w:sz w:val="20"/>
                <w:szCs w:val="20"/>
                <w:lang w:val="en-US"/>
              </w:rPr>
              <w:t>S</w:t>
            </w:r>
            <w:r w:rsidRPr="00D96FFF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</w:t>
            </w:r>
            <w:r w:rsidRPr="00D96FFF">
              <w:rPr>
                <w:sz w:val="20"/>
                <w:szCs w:val="20"/>
                <w:lang w:val="en-US"/>
              </w:rPr>
              <w:t xml:space="preserve"> 00 S</w:t>
            </w:r>
            <w:r w:rsidRPr="00D96FFF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014 00 </w:t>
            </w:r>
            <w:r w:rsidRPr="00D96FFF">
              <w:rPr>
                <w:sz w:val="20"/>
                <w:szCs w:val="20"/>
                <w:lang w:val="en-US"/>
              </w:rPr>
              <w:t>S</w:t>
            </w:r>
            <w:r w:rsidRPr="00D96FFF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</w:t>
            </w:r>
            <w:r w:rsidRPr="00D96FFF">
              <w:rPr>
                <w:sz w:val="20"/>
                <w:szCs w:val="20"/>
                <w:lang w:val="en-US"/>
              </w:rPr>
              <w:t xml:space="preserve"> 00 S</w:t>
            </w:r>
            <w:r w:rsidRPr="00D96FFF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014 00 </w:t>
            </w:r>
            <w:r w:rsidRPr="00D96FFF">
              <w:rPr>
                <w:sz w:val="20"/>
                <w:szCs w:val="20"/>
                <w:lang w:val="en-US"/>
              </w:rPr>
              <w:t>S</w:t>
            </w:r>
            <w:r w:rsidRPr="00D96FFF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</w:t>
            </w:r>
            <w:r w:rsidRPr="00D96FFF">
              <w:rPr>
                <w:sz w:val="20"/>
                <w:szCs w:val="20"/>
                <w:lang w:val="en-US"/>
              </w:rPr>
              <w:t xml:space="preserve"> 00 S</w:t>
            </w:r>
            <w:r w:rsidRPr="00D96FFF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96FFF">
              <w:rPr>
                <w:b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96FFF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lastRenderedPageBreak/>
              <w:t xml:space="preserve">Ремонтно-восстановительные работы дворового проезда ул. 40 лет Победы д.16,18,20,22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016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b/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DB4CF8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016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20,0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2,3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900 </w:t>
            </w:r>
            <w:r w:rsidRPr="00D96FFF">
              <w:rPr>
                <w:sz w:val="20"/>
                <w:szCs w:val="20"/>
                <w:lang w:val="en-US"/>
              </w:rPr>
              <w:t xml:space="preserve">00 </w:t>
            </w:r>
            <w:r w:rsidRPr="00D96FFF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3057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2269,3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1998,7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305717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2269,3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</w:tr>
      <w:tr w:rsidR="002A557C" w:rsidRPr="00D96FFF" w:rsidTr="00305717">
        <w:trPr>
          <w:trHeight w:val="4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 w:rsidP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</w:t>
            </w:r>
            <w:r w:rsidR="00DB4CF8" w:rsidRPr="00D96FFF">
              <w:rPr>
                <w:sz w:val="20"/>
                <w:szCs w:val="20"/>
              </w:rPr>
              <w:t>8</w:t>
            </w:r>
            <w:r w:rsidRPr="00D96FFF">
              <w:rPr>
                <w:sz w:val="20"/>
                <w:szCs w:val="20"/>
              </w:rPr>
              <w:t>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</w:tr>
      <w:tr w:rsidR="002A557C" w:rsidRPr="00D96FFF" w:rsidTr="00305717">
        <w:trPr>
          <w:trHeight w:val="4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 w:rsidP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</w:t>
            </w:r>
            <w:r w:rsidR="00DB4CF8" w:rsidRPr="00D96FFF">
              <w:rPr>
                <w:sz w:val="20"/>
                <w:szCs w:val="20"/>
              </w:rPr>
              <w:t>8</w:t>
            </w:r>
            <w:r w:rsidRPr="00D96FFF">
              <w:rPr>
                <w:sz w:val="20"/>
                <w:szCs w:val="20"/>
              </w:rPr>
              <w:t>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</w:tr>
      <w:tr w:rsidR="002A557C" w:rsidRPr="00D96FFF" w:rsidTr="00305717">
        <w:trPr>
          <w:trHeight w:val="4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 w:rsidP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</w:t>
            </w:r>
            <w:r w:rsidR="00DB4CF8" w:rsidRPr="00D96FFF">
              <w:rPr>
                <w:sz w:val="20"/>
                <w:szCs w:val="20"/>
              </w:rPr>
              <w:t>8</w:t>
            </w:r>
            <w:r w:rsidRPr="00D96FFF">
              <w:rPr>
                <w:sz w:val="20"/>
                <w:szCs w:val="20"/>
              </w:rPr>
              <w:t>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</w:tr>
      <w:tr w:rsidR="002A557C" w:rsidRPr="00D96FFF" w:rsidTr="00305717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 w:rsidP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</w:t>
            </w:r>
            <w:r w:rsidR="00DB4CF8" w:rsidRPr="00D96FFF">
              <w:rPr>
                <w:sz w:val="20"/>
                <w:szCs w:val="20"/>
              </w:rPr>
              <w:t>8</w:t>
            </w:r>
            <w:r w:rsidRPr="00D96FFF">
              <w:rPr>
                <w:sz w:val="20"/>
                <w:szCs w:val="20"/>
              </w:rPr>
              <w:t>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</w:tr>
      <w:tr w:rsidR="002A557C" w:rsidRPr="00D96FFF" w:rsidTr="00305717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4,0</w:t>
            </w:r>
          </w:p>
        </w:tc>
      </w:tr>
      <w:tr w:rsidR="002A557C" w:rsidRPr="00D96FFF" w:rsidTr="00305717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4,0</w:t>
            </w:r>
          </w:p>
        </w:tc>
      </w:tr>
      <w:tr w:rsidR="002A557C" w:rsidRPr="00D96FFF" w:rsidTr="00305717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305717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270,6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305717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270,6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184,9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DB4C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7,8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900 </w:t>
            </w:r>
            <w:r w:rsidRPr="00D96FFF">
              <w:rPr>
                <w:sz w:val="20"/>
                <w:szCs w:val="20"/>
                <w:lang w:val="en-US"/>
              </w:rPr>
              <w:t xml:space="preserve">00 </w:t>
            </w:r>
            <w:r w:rsidRPr="00D96FFF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DB4CF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</w:tr>
      <w:tr w:rsidR="002A557C" w:rsidRPr="00D96FFF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F64D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18934,7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9081,6</w:t>
            </w:r>
          </w:p>
        </w:tc>
      </w:tr>
    </w:tbl>
    <w:p w:rsidR="002A557C" w:rsidRPr="00D96FFF" w:rsidRDefault="002A557C" w:rsidP="002A557C">
      <w:pPr>
        <w:rPr>
          <w:color w:val="FF0000"/>
          <w:sz w:val="20"/>
          <w:szCs w:val="20"/>
        </w:rPr>
      </w:pPr>
    </w:p>
    <w:p w:rsidR="00D96FFF" w:rsidRPr="00D96FFF" w:rsidRDefault="00D96FFF" w:rsidP="002A557C">
      <w:pPr>
        <w:rPr>
          <w:color w:val="FF0000"/>
          <w:sz w:val="20"/>
          <w:szCs w:val="20"/>
        </w:rPr>
      </w:pPr>
    </w:p>
    <w:p w:rsidR="00AB72C8" w:rsidRPr="00D96FFF" w:rsidRDefault="00AB72C8" w:rsidP="002A557C">
      <w:pPr>
        <w:rPr>
          <w:color w:val="FF0000"/>
          <w:sz w:val="20"/>
          <w:szCs w:val="20"/>
        </w:rPr>
      </w:pPr>
    </w:p>
    <w:p w:rsidR="002A557C" w:rsidRPr="00D96FFF" w:rsidRDefault="002A557C" w:rsidP="002A557C">
      <w:pPr>
        <w:pStyle w:val="7"/>
        <w:numPr>
          <w:ilvl w:val="6"/>
          <w:numId w:val="5"/>
        </w:numPr>
        <w:spacing w:before="0" w:after="0"/>
        <w:ind w:left="6372"/>
        <w:jc w:val="right"/>
        <w:rPr>
          <w:b/>
          <w:sz w:val="20"/>
          <w:szCs w:val="20"/>
        </w:rPr>
      </w:pPr>
      <w:r w:rsidRPr="00D96FFF">
        <w:rPr>
          <w:b/>
          <w:sz w:val="20"/>
          <w:szCs w:val="20"/>
        </w:rPr>
        <w:t>Приложение 3</w:t>
      </w:r>
    </w:p>
    <w:p w:rsidR="002A557C" w:rsidRPr="00D96FFF" w:rsidRDefault="002A557C" w:rsidP="002A557C">
      <w:pPr>
        <w:jc w:val="center"/>
        <w:rPr>
          <w:sz w:val="20"/>
          <w:szCs w:val="20"/>
        </w:rPr>
      </w:pPr>
      <w:r w:rsidRPr="00D96FFF">
        <w:rPr>
          <w:sz w:val="20"/>
          <w:szCs w:val="20"/>
        </w:rPr>
        <w:t>Ведомственная структура</w:t>
      </w:r>
    </w:p>
    <w:p w:rsidR="002A557C" w:rsidRPr="00D96FFF" w:rsidRDefault="002A557C" w:rsidP="002A557C">
      <w:pPr>
        <w:jc w:val="center"/>
        <w:rPr>
          <w:sz w:val="20"/>
          <w:szCs w:val="20"/>
        </w:rPr>
      </w:pPr>
      <w:r w:rsidRPr="00D96FFF">
        <w:rPr>
          <w:sz w:val="20"/>
          <w:szCs w:val="20"/>
        </w:rPr>
        <w:t>расходов бюджета Медниковского сельского поселения</w:t>
      </w:r>
    </w:p>
    <w:p w:rsidR="002A557C" w:rsidRPr="00D96FFF" w:rsidRDefault="002A557C" w:rsidP="002A557C">
      <w:pPr>
        <w:ind w:firstLine="708"/>
        <w:jc w:val="center"/>
        <w:rPr>
          <w:sz w:val="20"/>
          <w:szCs w:val="20"/>
        </w:rPr>
      </w:pPr>
      <w:r w:rsidRPr="00D96FFF">
        <w:rPr>
          <w:sz w:val="20"/>
          <w:szCs w:val="20"/>
        </w:rPr>
        <w:t>на 2024 год и на плановый период 2025 и 2026 годов</w:t>
      </w:r>
    </w:p>
    <w:p w:rsidR="002A557C" w:rsidRPr="00D96FFF" w:rsidRDefault="002A557C" w:rsidP="002A557C">
      <w:pPr>
        <w:jc w:val="right"/>
        <w:rPr>
          <w:sz w:val="20"/>
          <w:szCs w:val="20"/>
        </w:rPr>
      </w:pPr>
      <w:r w:rsidRPr="00D96FFF">
        <w:rPr>
          <w:sz w:val="20"/>
          <w:szCs w:val="20"/>
        </w:rPr>
        <w:lastRenderedPageBreak/>
        <w:t xml:space="preserve"> (тыс. руб.)</w:t>
      </w:r>
    </w:p>
    <w:tbl>
      <w:tblPr>
        <w:tblW w:w="11160" w:type="dxa"/>
        <w:tblInd w:w="-432" w:type="dxa"/>
        <w:tblLayout w:type="fixed"/>
        <w:tblLook w:val="04A0"/>
      </w:tblPr>
      <w:tblGrid>
        <w:gridCol w:w="4140"/>
        <w:gridCol w:w="720"/>
        <w:gridCol w:w="500"/>
        <w:gridCol w:w="574"/>
        <w:gridCol w:w="1686"/>
        <w:gridCol w:w="720"/>
        <w:gridCol w:w="1020"/>
        <w:gridCol w:w="900"/>
        <w:gridCol w:w="900"/>
      </w:tblGrid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    </w:t>
            </w:r>
            <w:r w:rsidRPr="00D96FF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Мин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Рз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2026г.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F64D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5541,8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4912,3</w:t>
            </w:r>
          </w:p>
        </w:tc>
      </w:tr>
      <w:tr w:rsidR="002A557C" w:rsidRPr="00D96FFF" w:rsidTr="002A557C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4C44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922,2</w:t>
            </w:r>
          </w:p>
        </w:tc>
      </w:tr>
      <w:tr w:rsidR="002A557C" w:rsidRPr="00D96FFF" w:rsidTr="002A557C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</w:tr>
      <w:tr w:rsidR="002A557C" w:rsidRPr="00D96FFF" w:rsidTr="002A557C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57C" w:rsidRPr="00D96FFF" w:rsidRDefault="004C449A" w:rsidP="00F64D1B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43</w:t>
            </w:r>
            <w:r w:rsidR="00F64D1B" w:rsidRPr="00D96FFF">
              <w:rPr>
                <w:b/>
                <w:sz w:val="20"/>
                <w:szCs w:val="20"/>
              </w:rPr>
              <w:t>80</w:t>
            </w:r>
            <w:r w:rsidRPr="00D96FFF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3466,3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C449A" w:rsidP="00F64D1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43</w:t>
            </w:r>
            <w:r w:rsidR="00F64D1B" w:rsidRPr="00D96FFF">
              <w:rPr>
                <w:sz w:val="20"/>
                <w:szCs w:val="20"/>
              </w:rPr>
              <w:t>80</w:t>
            </w:r>
            <w:r w:rsidRPr="00D96FFF">
              <w:rPr>
                <w:sz w:val="20"/>
                <w:szCs w:val="20"/>
              </w:rPr>
              <w:t>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D96FFF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3466,3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4108,9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3298,4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3137,9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136,5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127,9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124,9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 w:rsidP="00F64D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</w:t>
            </w:r>
            <w:r w:rsidR="00F64D1B" w:rsidRPr="00D96FFF">
              <w:rPr>
                <w:b/>
                <w:sz w:val="20"/>
                <w:szCs w:val="20"/>
              </w:rPr>
              <w:t>6</w:t>
            </w:r>
            <w:r w:rsidR="002A557C" w:rsidRPr="00D96FF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 w:rsidP="00F64D1B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</w:t>
            </w:r>
            <w:r w:rsidR="00F64D1B" w:rsidRPr="00D96FFF">
              <w:rPr>
                <w:sz w:val="20"/>
                <w:szCs w:val="20"/>
              </w:rPr>
              <w:t>6</w:t>
            </w:r>
            <w:r w:rsidR="002A557C" w:rsidRPr="00D96FFF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Передача осуществления части </w:t>
            </w:r>
            <w:r w:rsidRPr="00D96FFF">
              <w:rPr>
                <w:b/>
                <w:sz w:val="20"/>
                <w:szCs w:val="20"/>
              </w:rPr>
              <w:lastRenderedPageBreak/>
              <w:t>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36,1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lastRenderedPageBreak/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F64D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487,7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400,0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54,0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33,7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33,7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36</w:t>
            </w:r>
            <w:r w:rsidR="002A557C" w:rsidRPr="00D96FF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D96FFF" w:rsidTr="002A557C">
        <w:trPr>
          <w:trHeight w:val="5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 w:rsidP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</w:t>
            </w:r>
            <w:r w:rsidR="002A557C" w:rsidRPr="00D96FFF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183,1</w:t>
            </w:r>
          </w:p>
        </w:tc>
      </w:tr>
      <w:tr w:rsidR="002A557C" w:rsidRPr="00D96FFF" w:rsidTr="002A557C">
        <w:trPr>
          <w:trHeight w:val="3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183,1</w:t>
            </w:r>
          </w:p>
        </w:tc>
      </w:tr>
      <w:tr w:rsidR="002A557C" w:rsidRPr="00D96FFF" w:rsidTr="002A557C">
        <w:trPr>
          <w:trHeight w:val="4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183,1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4C44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62,1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Национальная экономика</w:t>
            </w:r>
          </w:p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1671,1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1670,6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</w:t>
            </w:r>
            <w:r w:rsidRPr="00D96FFF">
              <w:rPr>
                <w:b/>
                <w:sz w:val="20"/>
                <w:szCs w:val="20"/>
              </w:rPr>
              <w:lastRenderedPageBreak/>
              <w:t>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1670,6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lastRenderedPageBreak/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00 </w:t>
            </w:r>
            <w:r w:rsidRPr="00D96FFF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696,1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826,4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661,0</w:t>
            </w: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00 </w:t>
            </w:r>
            <w:r w:rsidRPr="00D96FFF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</w:tr>
      <w:tr w:rsidR="002A557C" w:rsidRPr="00D96FFF" w:rsidTr="002A557C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i/>
                <w:sz w:val="20"/>
                <w:szCs w:val="20"/>
              </w:rPr>
              <w:t>Софинансирование</w:t>
            </w:r>
            <w:r w:rsidRPr="00D96FFF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00 S</w:t>
            </w:r>
            <w:r w:rsidRPr="00D96FFF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</w:tr>
      <w:tr w:rsidR="002A557C" w:rsidRPr="00D96FFF" w:rsidTr="002A557C">
        <w:trPr>
          <w:trHeight w:val="4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i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 xml:space="preserve">1 </w:t>
            </w:r>
            <w:r w:rsidRPr="00D96FFF">
              <w:rPr>
                <w:sz w:val="20"/>
                <w:szCs w:val="20"/>
                <w:lang w:val="en-US"/>
              </w:rPr>
              <w:t>S</w:t>
            </w:r>
            <w:r w:rsidRPr="00D96FFF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021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 xml:space="preserve">1 </w:t>
            </w:r>
            <w:r w:rsidRPr="00D96FFF">
              <w:rPr>
                <w:sz w:val="20"/>
                <w:szCs w:val="20"/>
                <w:lang w:val="en-US"/>
              </w:rPr>
              <w:t>S</w:t>
            </w:r>
            <w:r w:rsidRPr="00D96FFF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i/>
                <w:sz w:val="20"/>
                <w:szCs w:val="20"/>
              </w:rPr>
              <w:t>Софинансирование</w:t>
            </w:r>
            <w:r w:rsidRPr="00D96FFF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022</w:t>
            </w:r>
            <w:r w:rsidRPr="00D96FFF">
              <w:rPr>
                <w:sz w:val="20"/>
                <w:szCs w:val="20"/>
                <w:lang w:val="en-US"/>
              </w:rPr>
              <w:t xml:space="preserve"> 00 </w:t>
            </w:r>
            <w:r w:rsidRPr="00D96FFF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022</w:t>
            </w:r>
            <w:r w:rsidRPr="00D96FFF">
              <w:rPr>
                <w:sz w:val="20"/>
                <w:szCs w:val="20"/>
                <w:lang w:val="en-US"/>
              </w:rPr>
              <w:t xml:space="preserve"> 00 </w:t>
            </w:r>
            <w:r w:rsidRPr="00D96FFF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Софинансирование Муниципальной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022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403,2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022</w:t>
            </w:r>
            <w:r w:rsidRPr="00D96FFF">
              <w:rPr>
                <w:sz w:val="20"/>
                <w:szCs w:val="20"/>
                <w:lang w:val="en-US"/>
              </w:rPr>
              <w:t xml:space="preserve"> 00 </w:t>
            </w:r>
            <w:r w:rsidRPr="00D96FFF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403,2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022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022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0,5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030 </w:t>
            </w:r>
            <w:r w:rsidRPr="00D96FFF">
              <w:rPr>
                <w:sz w:val="20"/>
                <w:szCs w:val="20"/>
                <w:lang w:val="en-US"/>
              </w:rPr>
              <w:t xml:space="preserve">00 </w:t>
            </w:r>
            <w:r w:rsidRPr="00D96FFF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0,5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0,5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 w:rsidP="003057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8550,5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 w:rsidP="003057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8</w:t>
            </w:r>
            <w:r w:rsidR="004C449A" w:rsidRPr="00D96FFF">
              <w:rPr>
                <w:b/>
                <w:sz w:val="20"/>
                <w:szCs w:val="20"/>
              </w:rPr>
              <w:t>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</w:t>
            </w:r>
            <w:r w:rsidRPr="00D96FFF">
              <w:rPr>
                <w:b/>
                <w:sz w:val="20"/>
                <w:szCs w:val="20"/>
              </w:rPr>
              <w:lastRenderedPageBreak/>
              <w:t>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 w:rsidP="003057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8</w:t>
            </w:r>
            <w:r w:rsidR="004C449A" w:rsidRPr="00D96FFF">
              <w:rPr>
                <w:b/>
                <w:sz w:val="20"/>
                <w:szCs w:val="20"/>
              </w:rPr>
              <w:t>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lastRenderedPageBreak/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011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4C449A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011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011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011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012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 w:rsidP="004C449A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</w:t>
            </w:r>
            <w:r w:rsidR="004C449A" w:rsidRPr="00D96FFF">
              <w:rPr>
                <w:b/>
                <w:sz w:val="20"/>
                <w:szCs w:val="20"/>
              </w:rPr>
              <w:t>4</w:t>
            </w:r>
            <w:r w:rsidRPr="00D96FF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782,4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012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</w:t>
            </w:r>
            <w:r w:rsidR="004C449A" w:rsidRPr="00D96FFF">
              <w:rPr>
                <w:sz w:val="20"/>
                <w:szCs w:val="20"/>
              </w:rPr>
              <w:t>4</w:t>
            </w:r>
            <w:r w:rsidRPr="00D96FFF">
              <w:rPr>
                <w:sz w:val="20"/>
                <w:szCs w:val="20"/>
              </w:rPr>
              <w:t>30,0</w:t>
            </w: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782,4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013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A557C" w:rsidRPr="00D96FFF" w:rsidRDefault="004C449A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5114,5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F64D1B" w:rsidP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4894,8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96F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 w:rsidP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4862,</w:t>
            </w:r>
            <w:r w:rsidR="004C449A"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96F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 w:rsidP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4862,</w:t>
            </w:r>
            <w:r w:rsidR="004C449A"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96F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D96F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219,7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D96FFF">
              <w:rPr>
                <w:b/>
                <w:sz w:val="20"/>
                <w:szCs w:val="20"/>
              </w:rPr>
              <w:t>014 00 0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 w:rsidP="003057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</w:t>
            </w:r>
            <w:r w:rsidR="00305717" w:rsidRPr="00D96FFF">
              <w:rPr>
                <w:b/>
                <w:sz w:val="20"/>
                <w:szCs w:val="20"/>
              </w:rPr>
              <w:t>9</w:t>
            </w:r>
            <w:r w:rsidRPr="00D96FFF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 xml:space="preserve">014 00 </w:t>
            </w:r>
            <w:r w:rsidRPr="00D96FFF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 xml:space="preserve">014 00 </w:t>
            </w:r>
            <w:r w:rsidRPr="00D96FFF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>014 00 7</w:t>
            </w:r>
            <w:r w:rsidRPr="00D96FFF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>014 00 7</w:t>
            </w:r>
            <w:r w:rsidRPr="00D96FFF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lastRenderedPageBreak/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AB72C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</w:t>
            </w:r>
            <w:r w:rsidR="002A557C" w:rsidRPr="00D96FFF">
              <w:rPr>
                <w:sz w:val="20"/>
                <w:szCs w:val="20"/>
              </w:rPr>
              <w:t>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AB72C8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</w:t>
            </w:r>
            <w:r w:rsidR="002A557C" w:rsidRPr="00D96FFF">
              <w:rPr>
                <w:sz w:val="20"/>
                <w:szCs w:val="20"/>
              </w:rPr>
              <w:t>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</w:t>
            </w:r>
            <w:r w:rsidRPr="00D96FFF">
              <w:rPr>
                <w:sz w:val="20"/>
                <w:szCs w:val="20"/>
                <w:lang w:val="en-US"/>
              </w:rPr>
              <w:t xml:space="preserve"> 00 </w:t>
            </w:r>
            <w:r w:rsidRPr="00D96FFF">
              <w:rPr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014 00 </w:t>
            </w:r>
            <w:r w:rsidRPr="00D96FFF">
              <w:rPr>
                <w:sz w:val="20"/>
                <w:szCs w:val="20"/>
                <w:lang w:val="en-US"/>
              </w:rPr>
              <w:t>S</w:t>
            </w:r>
            <w:r w:rsidRPr="00D96FFF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</w:t>
            </w:r>
            <w:r w:rsidRPr="00D96FFF">
              <w:rPr>
                <w:sz w:val="20"/>
                <w:szCs w:val="20"/>
                <w:lang w:val="en-US"/>
              </w:rPr>
              <w:t xml:space="preserve"> 00 S</w:t>
            </w:r>
            <w:r w:rsidRPr="00D96FFF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014 00 </w:t>
            </w:r>
            <w:r w:rsidRPr="00D96FFF">
              <w:rPr>
                <w:sz w:val="20"/>
                <w:szCs w:val="20"/>
                <w:lang w:val="en-US"/>
              </w:rPr>
              <w:t>S</w:t>
            </w:r>
            <w:r w:rsidRPr="00D96FFF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</w:t>
            </w:r>
            <w:r w:rsidRPr="00D96FFF">
              <w:rPr>
                <w:sz w:val="20"/>
                <w:szCs w:val="20"/>
                <w:lang w:val="en-US"/>
              </w:rPr>
              <w:t xml:space="preserve"> 00 S</w:t>
            </w:r>
            <w:r w:rsidRPr="00D96FFF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014 00 </w:t>
            </w:r>
            <w:r w:rsidRPr="00D96FFF">
              <w:rPr>
                <w:sz w:val="20"/>
                <w:szCs w:val="20"/>
                <w:lang w:val="en-US"/>
              </w:rPr>
              <w:t>S</w:t>
            </w:r>
            <w:r w:rsidRPr="00D96FFF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014</w:t>
            </w:r>
            <w:r w:rsidRPr="00D96FFF">
              <w:rPr>
                <w:sz w:val="20"/>
                <w:szCs w:val="20"/>
                <w:lang w:val="en-US"/>
              </w:rPr>
              <w:t xml:space="preserve"> 00 S</w:t>
            </w:r>
            <w:r w:rsidRPr="00D96FFF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96FFF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96FFF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015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b/>
                <w:sz w:val="20"/>
                <w:szCs w:val="20"/>
              </w:rPr>
              <w:t>0</w:t>
            </w:r>
            <w:r w:rsidRPr="00D96FFF">
              <w:rPr>
                <w:b/>
                <w:sz w:val="20"/>
                <w:szCs w:val="20"/>
                <w:lang w:val="en-US"/>
              </w:rPr>
              <w:t>L</w:t>
            </w:r>
            <w:r w:rsidRPr="00D96FFF">
              <w:rPr>
                <w:b/>
                <w:sz w:val="20"/>
                <w:szCs w:val="20"/>
              </w:rPr>
              <w:t> </w:t>
            </w:r>
            <w:r w:rsidRPr="00D96FFF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015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 xml:space="preserve">0 </w:t>
            </w:r>
            <w:r w:rsidRPr="00D96FFF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50,0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015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 xml:space="preserve">0 </w:t>
            </w:r>
            <w:r w:rsidRPr="00D96FFF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50,0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016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b/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4C449A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016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2,3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900 </w:t>
            </w:r>
            <w:r w:rsidRPr="00D96FFF">
              <w:rPr>
                <w:sz w:val="20"/>
                <w:szCs w:val="20"/>
                <w:lang w:val="en-US"/>
              </w:rPr>
              <w:t xml:space="preserve">00 </w:t>
            </w:r>
            <w:r w:rsidRPr="00D96FFF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3057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1998,7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305717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1998,7</w:t>
            </w:r>
          </w:p>
        </w:tc>
      </w:tr>
      <w:tr w:rsidR="002A557C" w:rsidRPr="00D96FFF" w:rsidTr="002A557C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1998,7</w:t>
            </w:r>
          </w:p>
        </w:tc>
      </w:tr>
      <w:tr w:rsidR="002A557C" w:rsidRPr="00D96FFF" w:rsidTr="002A557C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1998,7</w:t>
            </w:r>
          </w:p>
        </w:tc>
      </w:tr>
      <w:tr w:rsidR="002A557C" w:rsidRPr="00D96FFF" w:rsidTr="002A557C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 w:rsidP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</w:t>
            </w:r>
            <w:r w:rsidR="004C449A" w:rsidRPr="00D96FFF">
              <w:rPr>
                <w:sz w:val="20"/>
                <w:szCs w:val="20"/>
              </w:rPr>
              <w:t>8</w:t>
            </w:r>
            <w:r w:rsidRPr="00D96FFF">
              <w:rPr>
                <w:sz w:val="20"/>
                <w:szCs w:val="20"/>
              </w:rPr>
              <w:t>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</w:tr>
      <w:tr w:rsidR="002A557C" w:rsidRPr="00D96FFF" w:rsidTr="002A557C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 w:rsidP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</w:t>
            </w:r>
            <w:r w:rsidR="004C449A" w:rsidRPr="00D96FFF">
              <w:rPr>
                <w:sz w:val="20"/>
                <w:szCs w:val="20"/>
              </w:rPr>
              <w:t>8</w:t>
            </w:r>
            <w:r w:rsidRPr="00D96FFF">
              <w:rPr>
                <w:sz w:val="20"/>
                <w:szCs w:val="20"/>
              </w:rPr>
              <w:t>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305717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305717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184,9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7,8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900 </w:t>
            </w:r>
            <w:r w:rsidRPr="00D96FFF">
              <w:rPr>
                <w:sz w:val="20"/>
                <w:szCs w:val="20"/>
                <w:lang w:val="en-US"/>
              </w:rPr>
              <w:t xml:space="preserve">00 </w:t>
            </w:r>
            <w:r w:rsidRPr="00D96FFF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4C449A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</w:tr>
      <w:tr w:rsidR="002A557C" w:rsidRPr="00D96FFF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F64D1B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9081,6</w:t>
            </w:r>
          </w:p>
        </w:tc>
      </w:tr>
    </w:tbl>
    <w:p w:rsidR="004C449A" w:rsidRPr="00D96FFF" w:rsidRDefault="002A557C" w:rsidP="00D96FFF">
      <w:pPr>
        <w:tabs>
          <w:tab w:val="center" w:pos="6521"/>
        </w:tabs>
        <w:rPr>
          <w:b/>
          <w:sz w:val="20"/>
          <w:szCs w:val="20"/>
        </w:rPr>
      </w:pPr>
      <w:r w:rsidRPr="00D96FFF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</w:t>
      </w:r>
      <w:r w:rsidR="00D96FFF">
        <w:rPr>
          <w:b/>
          <w:sz w:val="20"/>
          <w:szCs w:val="20"/>
        </w:rPr>
        <w:t xml:space="preserve">                     </w:t>
      </w:r>
      <w:r w:rsidRPr="00D96FFF"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="00D96FFF">
        <w:rPr>
          <w:b/>
          <w:sz w:val="20"/>
          <w:szCs w:val="20"/>
        </w:rPr>
        <w:t xml:space="preserve">                              </w:t>
      </w:r>
    </w:p>
    <w:p w:rsidR="004C449A" w:rsidRPr="00D96FFF" w:rsidRDefault="004C449A" w:rsidP="002A557C">
      <w:pPr>
        <w:ind w:right="-995"/>
        <w:jc w:val="center"/>
        <w:rPr>
          <w:b/>
          <w:sz w:val="20"/>
          <w:szCs w:val="20"/>
        </w:rPr>
      </w:pPr>
    </w:p>
    <w:p w:rsidR="002A557C" w:rsidRPr="00D96FFF" w:rsidRDefault="004C449A" w:rsidP="002A557C">
      <w:pPr>
        <w:ind w:right="-995"/>
        <w:jc w:val="center"/>
        <w:rPr>
          <w:b/>
          <w:sz w:val="20"/>
          <w:szCs w:val="20"/>
        </w:rPr>
      </w:pPr>
      <w:r w:rsidRPr="00D96FF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2A557C" w:rsidRPr="00D96FFF">
        <w:rPr>
          <w:b/>
          <w:sz w:val="20"/>
          <w:szCs w:val="20"/>
        </w:rPr>
        <w:t>Приложение 4</w:t>
      </w:r>
    </w:p>
    <w:p w:rsidR="002A557C" w:rsidRPr="00D96FFF" w:rsidRDefault="002A557C" w:rsidP="002A557C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2A557C" w:rsidRPr="00D96FFF" w:rsidRDefault="002A557C" w:rsidP="002A557C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D96FFF">
        <w:rPr>
          <w:b/>
          <w:sz w:val="20"/>
          <w:szCs w:val="20"/>
        </w:rPr>
        <w:t xml:space="preserve">Распределение бюджетных ассигнований    </w:t>
      </w:r>
    </w:p>
    <w:p w:rsidR="002A557C" w:rsidRPr="00D96FFF" w:rsidRDefault="002A557C" w:rsidP="002A557C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D96FFF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на 2024 год и на плановый период 2025 и 2026 годов</w:t>
      </w:r>
    </w:p>
    <w:p w:rsidR="002A557C" w:rsidRPr="00D96FFF" w:rsidRDefault="002A557C" w:rsidP="002A557C">
      <w:pPr>
        <w:rPr>
          <w:sz w:val="20"/>
          <w:szCs w:val="20"/>
        </w:rPr>
      </w:pPr>
    </w:p>
    <w:tbl>
      <w:tblPr>
        <w:tblW w:w="10500" w:type="dxa"/>
        <w:tblInd w:w="-132" w:type="dxa"/>
        <w:tblLayout w:type="fixed"/>
        <w:tblLook w:val="04A0"/>
      </w:tblPr>
      <w:tblGrid>
        <w:gridCol w:w="3962"/>
        <w:gridCol w:w="1800"/>
        <w:gridCol w:w="566"/>
        <w:gridCol w:w="566"/>
        <w:gridCol w:w="668"/>
        <w:gridCol w:w="1140"/>
        <w:gridCol w:w="900"/>
        <w:gridCol w:w="898"/>
      </w:tblGrid>
      <w:tr w:rsidR="002A557C" w:rsidRPr="00D96FFF" w:rsidTr="00305717">
        <w:trPr>
          <w:cantSplit/>
          <w:trHeight w:val="70"/>
        </w:trPr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2026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96FFF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4C449A" w:rsidP="00305717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8550,5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Pr="00D96FFF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 w:rsidP="00305717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8</w:t>
            </w:r>
            <w:r w:rsidR="004C449A" w:rsidRPr="00D96FFF">
              <w:rPr>
                <w:b/>
                <w:sz w:val="20"/>
                <w:szCs w:val="20"/>
              </w:rPr>
              <w:t>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 w:rsidP="00305717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8</w:t>
            </w:r>
            <w:r w:rsidR="004C449A" w:rsidRPr="00D96FFF">
              <w:rPr>
                <w:b/>
                <w:sz w:val="20"/>
                <w:szCs w:val="20"/>
              </w:rPr>
              <w:t>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 w:rsidP="00305717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8</w:t>
            </w:r>
            <w:r w:rsidR="004C449A" w:rsidRPr="00D96FFF">
              <w:rPr>
                <w:b/>
                <w:sz w:val="20"/>
                <w:szCs w:val="20"/>
              </w:rPr>
              <w:t>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011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4C449A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011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011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011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 w:rsidP="004C449A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</w:t>
            </w:r>
            <w:r w:rsidR="004C449A" w:rsidRPr="00D96FFF">
              <w:rPr>
                <w:b/>
                <w:sz w:val="20"/>
                <w:szCs w:val="20"/>
              </w:rPr>
              <w:t>4</w:t>
            </w:r>
            <w:r w:rsidRPr="00D96FF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782,4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 w:rsidP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</w:t>
            </w:r>
            <w:r w:rsidR="004C449A" w:rsidRPr="00D96FFF">
              <w:rPr>
                <w:sz w:val="20"/>
                <w:szCs w:val="20"/>
              </w:rPr>
              <w:t>4</w:t>
            </w:r>
            <w:r w:rsidRPr="00D96FFF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782,4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013</w:t>
            </w:r>
            <w:r w:rsidRPr="00D96FFF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5114,5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 w:rsidP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4962,</w:t>
            </w:r>
            <w:r w:rsidR="004C449A"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 w:rsidP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4862,</w:t>
            </w:r>
            <w:r w:rsidR="004C449A"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 w:rsidP="004C449A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4862,</w:t>
            </w:r>
            <w:r w:rsidR="004C449A"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</w:t>
            </w:r>
            <w:r w:rsidRPr="00D96FFF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013</w:t>
            </w:r>
            <w:r w:rsidRPr="00D96FFF">
              <w:rPr>
                <w:sz w:val="20"/>
                <w:szCs w:val="20"/>
                <w:lang w:val="en-US"/>
              </w:rPr>
              <w:t xml:space="preserve"> 0</w:t>
            </w:r>
            <w:r w:rsidRPr="00D96FFF">
              <w:rPr>
                <w:sz w:val="20"/>
                <w:szCs w:val="20"/>
              </w:rPr>
              <w:t>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219,7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 w:rsidP="00305717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</w:t>
            </w:r>
            <w:r w:rsidR="00305717" w:rsidRPr="00D96FFF">
              <w:rPr>
                <w:b/>
                <w:sz w:val="20"/>
                <w:szCs w:val="20"/>
              </w:rPr>
              <w:t>9</w:t>
            </w:r>
            <w:r w:rsidRPr="00D96FFF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lastRenderedPageBreak/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 xml:space="preserve">014 00 </w:t>
            </w:r>
            <w:r w:rsidRPr="00D96FFF">
              <w:rPr>
                <w:bCs/>
                <w:sz w:val="20"/>
                <w:szCs w:val="20"/>
                <w:lang w:val="en-US"/>
              </w:rPr>
              <w:t>S</w:t>
            </w:r>
            <w:r w:rsidRPr="00D96FFF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 xml:space="preserve">014 00 </w:t>
            </w:r>
            <w:r w:rsidRPr="00D96FFF">
              <w:rPr>
                <w:bCs/>
                <w:sz w:val="20"/>
                <w:szCs w:val="20"/>
                <w:lang w:val="en-US"/>
              </w:rPr>
              <w:t>S</w:t>
            </w:r>
            <w:r w:rsidRPr="00D96FFF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>126,</w:t>
            </w:r>
            <w:r w:rsidRPr="00D96FF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>60,</w:t>
            </w:r>
            <w:r w:rsidRPr="00D96FF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>60,</w:t>
            </w:r>
            <w:r w:rsidRPr="00D96FFF">
              <w:rPr>
                <w:sz w:val="20"/>
                <w:szCs w:val="20"/>
                <w:lang w:val="en-US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3CFF" w:rsidRPr="00D96FFF" w:rsidRDefault="00463CFF">
            <w:pPr>
              <w:jc w:val="center"/>
              <w:rPr>
                <w:sz w:val="20"/>
                <w:szCs w:val="20"/>
              </w:rPr>
            </w:pPr>
          </w:p>
          <w:p w:rsidR="00463CFF" w:rsidRPr="00D96FFF" w:rsidRDefault="00463CFF">
            <w:pPr>
              <w:jc w:val="center"/>
              <w:rPr>
                <w:sz w:val="20"/>
                <w:szCs w:val="20"/>
              </w:rPr>
            </w:pPr>
          </w:p>
          <w:p w:rsidR="00463CFF" w:rsidRPr="00D96FFF" w:rsidRDefault="00463CFF">
            <w:pPr>
              <w:jc w:val="center"/>
              <w:rPr>
                <w:sz w:val="20"/>
                <w:szCs w:val="20"/>
              </w:rPr>
            </w:pPr>
          </w:p>
          <w:p w:rsidR="00463CFF" w:rsidRPr="00D96FFF" w:rsidRDefault="00463CFF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3CFF" w:rsidRPr="00D96FFF" w:rsidRDefault="00463CFF">
            <w:pPr>
              <w:jc w:val="center"/>
              <w:rPr>
                <w:sz w:val="20"/>
                <w:szCs w:val="20"/>
              </w:rPr>
            </w:pPr>
          </w:p>
          <w:p w:rsidR="00463CFF" w:rsidRPr="00D96FFF" w:rsidRDefault="00463CFF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CFF" w:rsidRPr="00D96FFF" w:rsidRDefault="00463CF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63CFF" w:rsidRPr="00D96FFF" w:rsidRDefault="00463CF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63CFF" w:rsidRPr="00D96FFF" w:rsidRDefault="00463CF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63CFF" w:rsidRPr="00D96FFF" w:rsidRDefault="00463CF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CFF" w:rsidRPr="00D96FFF" w:rsidRDefault="00463CF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63CFF" w:rsidRPr="00D96FFF" w:rsidRDefault="00463CF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63CFF" w:rsidRPr="00D96FFF" w:rsidRDefault="00463CF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63CFF" w:rsidRPr="00D96FFF" w:rsidRDefault="00463CF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CFF" w:rsidRPr="00D96FFF" w:rsidRDefault="00463CF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63CFF" w:rsidRPr="00D96FFF" w:rsidRDefault="00463CF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63CFF" w:rsidRPr="00D96FFF" w:rsidRDefault="00463CF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63CFF" w:rsidRPr="00D96FFF" w:rsidRDefault="00463CF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CFF" w:rsidRPr="00D96FFF" w:rsidRDefault="00463CFF">
            <w:pPr>
              <w:jc w:val="center"/>
              <w:rPr>
                <w:sz w:val="20"/>
                <w:szCs w:val="20"/>
              </w:rPr>
            </w:pPr>
          </w:p>
          <w:p w:rsidR="00463CFF" w:rsidRPr="00D96FFF" w:rsidRDefault="00463CFF">
            <w:pPr>
              <w:jc w:val="center"/>
              <w:rPr>
                <w:sz w:val="20"/>
                <w:szCs w:val="20"/>
              </w:rPr>
            </w:pPr>
          </w:p>
          <w:p w:rsidR="00463CFF" w:rsidRPr="00D96FFF" w:rsidRDefault="00463CFF">
            <w:pPr>
              <w:jc w:val="center"/>
              <w:rPr>
                <w:sz w:val="20"/>
                <w:szCs w:val="20"/>
              </w:rPr>
            </w:pPr>
          </w:p>
          <w:p w:rsidR="00463CFF" w:rsidRPr="00D96FFF" w:rsidRDefault="00463CFF">
            <w:pPr>
              <w:jc w:val="center"/>
              <w:rPr>
                <w:sz w:val="20"/>
                <w:szCs w:val="20"/>
              </w:rPr>
            </w:pPr>
          </w:p>
          <w:p w:rsidR="00463CFF" w:rsidRPr="00D96FFF" w:rsidRDefault="00463CFF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AB72C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</w:t>
            </w:r>
            <w:r w:rsidR="002A557C" w:rsidRPr="00D96FFF">
              <w:rPr>
                <w:sz w:val="20"/>
                <w:szCs w:val="20"/>
              </w:rPr>
              <w:t>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AB72C8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</w:t>
            </w:r>
            <w:r w:rsidR="002A557C" w:rsidRPr="00D96FFF">
              <w:rPr>
                <w:sz w:val="20"/>
                <w:szCs w:val="20"/>
              </w:rPr>
              <w:t>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</w:rPr>
              <w:t>014 00 7</w:t>
            </w:r>
            <w:r w:rsidRPr="00D96FFF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014 00 7</w:t>
            </w:r>
            <w:r w:rsidRPr="00D96FFF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</w:rPr>
              <w:t xml:space="preserve">014 00 </w:t>
            </w:r>
            <w:r w:rsidRPr="00D96FFF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 xml:space="preserve">014 00 </w:t>
            </w:r>
            <w:r w:rsidRPr="00D96FFF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</w:rPr>
              <w:t xml:space="preserve">014 00 </w:t>
            </w:r>
            <w:r w:rsidRPr="00D96FFF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 xml:space="preserve">014 00 </w:t>
            </w:r>
            <w:r w:rsidRPr="00D96FFF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</w:rPr>
              <w:t xml:space="preserve">014 00 </w:t>
            </w:r>
            <w:r w:rsidRPr="00D96FFF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 xml:space="preserve">014 00 </w:t>
            </w:r>
            <w:r w:rsidRPr="00D96FFF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lastRenderedPageBreak/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96FFF">
              <w:rPr>
                <w:b/>
                <w:bCs/>
                <w:sz w:val="20"/>
                <w:szCs w:val="20"/>
              </w:rPr>
              <w:t xml:space="preserve">015 00 </w:t>
            </w:r>
            <w:r w:rsidRPr="00D96FFF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96FFF">
              <w:rPr>
                <w:b/>
                <w:sz w:val="20"/>
                <w:szCs w:val="20"/>
              </w:rPr>
              <w:t>50,</w:t>
            </w:r>
            <w:r w:rsidRPr="00D96FF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Ремонтно-восстановительные работы дворового проезда ул. 40 лет Победы д. 16, 18, 20, 22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 xml:space="preserve">015 00 </w:t>
            </w:r>
            <w:r w:rsidRPr="00D96FFF">
              <w:rPr>
                <w:bCs/>
                <w:sz w:val="20"/>
                <w:szCs w:val="20"/>
                <w:lang w:val="en-US"/>
              </w:rPr>
              <w:t>L</w:t>
            </w:r>
            <w:r w:rsidRPr="00D96FFF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 xml:space="preserve">015 00 </w:t>
            </w:r>
            <w:r w:rsidRPr="00D96FFF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96FFF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sz w:val="20"/>
                <w:szCs w:val="20"/>
                <w:lang w:val="en-US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1670,6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1670,6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1670,6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826,4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826,4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i/>
                <w:sz w:val="20"/>
                <w:szCs w:val="20"/>
              </w:rPr>
              <w:t>Софинансирование</w:t>
            </w:r>
            <w:r w:rsidRPr="00D96FFF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 xml:space="preserve">021 00 </w:t>
            </w:r>
            <w:r w:rsidRPr="00D96FFF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D96FFF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i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 xml:space="preserve">021 00 </w:t>
            </w:r>
            <w:r w:rsidRPr="00D96FFF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D96FFF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 xml:space="preserve">021 00 </w:t>
            </w:r>
            <w:r w:rsidRPr="00D96FFF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D96FFF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385,4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441,0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i/>
                <w:sz w:val="20"/>
                <w:szCs w:val="20"/>
              </w:rPr>
              <w:t>Софинансирование</w:t>
            </w:r>
            <w:r w:rsidRPr="00D96FFF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 xml:space="preserve">022 00 </w:t>
            </w:r>
            <w:r w:rsidRPr="00D96FFF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D96FFF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403,2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 xml:space="preserve">022 00 </w:t>
            </w:r>
            <w:r w:rsidRPr="00D96FFF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D96FFF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403,2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0,5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0,5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0,5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3057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1998,7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305717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1998,7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1998,7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 w:rsidP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</w:t>
            </w:r>
            <w:r w:rsidR="00400FD4" w:rsidRPr="00D96FFF">
              <w:rPr>
                <w:sz w:val="20"/>
                <w:szCs w:val="20"/>
              </w:rPr>
              <w:t>8</w:t>
            </w:r>
            <w:r w:rsidRPr="00D96FFF">
              <w:rPr>
                <w:sz w:val="20"/>
                <w:szCs w:val="20"/>
              </w:rPr>
              <w:t>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 w:rsidP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</w:t>
            </w:r>
            <w:r w:rsidR="00400FD4" w:rsidRPr="00D96FFF">
              <w:rPr>
                <w:sz w:val="20"/>
                <w:szCs w:val="20"/>
              </w:rPr>
              <w:t>8</w:t>
            </w:r>
            <w:r w:rsidRPr="00D96FFF">
              <w:rPr>
                <w:sz w:val="20"/>
                <w:szCs w:val="20"/>
              </w:rPr>
              <w:t>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1994,7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305717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305717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 w:rsidP="00420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</w:t>
            </w:r>
            <w:r w:rsidR="00420EFB" w:rsidRPr="00D96FFF">
              <w:rPr>
                <w:b/>
                <w:sz w:val="20"/>
                <w:szCs w:val="20"/>
              </w:rPr>
              <w:t>6</w:t>
            </w:r>
            <w:r w:rsidRPr="00D96FF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400FD4" w:rsidP="00420EFB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</w:t>
            </w:r>
            <w:r w:rsidR="00420EFB" w:rsidRPr="00D96FFF">
              <w:rPr>
                <w:sz w:val="20"/>
                <w:szCs w:val="20"/>
              </w:rPr>
              <w:t>6</w:t>
            </w:r>
            <w:r w:rsidRPr="00D96FFF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36</w:t>
            </w:r>
            <w:r w:rsidR="002A557C" w:rsidRPr="00D96FF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</w:t>
            </w:r>
            <w:r w:rsidR="002A557C" w:rsidRPr="00D96FFF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10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20EFB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5362,1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D96FFF">
              <w:rPr>
                <w:b/>
                <w:sz w:val="20"/>
                <w:szCs w:val="20"/>
              </w:rPr>
              <w:t>4824,3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4872,3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922,2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</w:tr>
      <w:tr w:rsidR="002A557C" w:rsidRPr="00D96FFF" w:rsidTr="00305717">
        <w:trPr>
          <w:cantSplit/>
          <w:trHeight w:val="58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922,2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4236,8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3466,3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4236,8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3466,3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20EF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4108,9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3298,4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3298,4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3852,4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3137,9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3137,9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136,5</w:t>
            </w:r>
          </w:p>
        </w:tc>
      </w:tr>
      <w:tr w:rsidR="002A557C" w:rsidRPr="00D96FFF" w:rsidTr="00305717">
        <w:trPr>
          <w:cantSplit/>
          <w:trHeight w:val="39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D96FFF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127,9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124,9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36,1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36,1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487,7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400,0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54,0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54,0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D96FFF" w:rsidRDefault="002A557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830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33,7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33,7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183,1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183,1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183,1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400F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62,1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62,1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2,3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</w:tr>
      <w:tr w:rsidR="002A557C" w:rsidRPr="00D96FFF" w:rsidTr="00305717">
        <w:trPr>
          <w:cantSplit/>
          <w:trHeight w:val="672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900 </w:t>
            </w:r>
            <w:r w:rsidRPr="00D96FFF">
              <w:rPr>
                <w:sz w:val="20"/>
                <w:szCs w:val="20"/>
                <w:lang w:val="en-US"/>
              </w:rPr>
              <w:t xml:space="preserve">00 </w:t>
            </w:r>
            <w:r w:rsidRPr="00D96FFF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2,3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184,9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184,9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7,8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900 </w:t>
            </w:r>
            <w:r w:rsidRPr="00D96FFF">
              <w:rPr>
                <w:sz w:val="20"/>
                <w:szCs w:val="20"/>
                <w:lang w:val="en-US"/>
              </w:rPr>
              <w:t xml:space="preserve">00 </w:t>
            </w:r>
            <w:r w:rsidRPr="00D96FFF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00FD4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900</w:t>
            </w:r>
            <w:r w:rsidRPr="00D96FFF">
              <w:rPr>
                <w:sz w:val="20"/>
                <w:szCs w:val="20"/>
                <w:lang w:val="en-US"/>
              </w:rPr>
              <w:t xml:space="preserve"> 00</w:t>
            </w:r>
            <w:r w:rsidRPr="00D96FFF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96FF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400FD4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D96FFF" w:rsidRDefault="002A557C">
            <w:pPr>
              <w:snapToGrid w:val="0"/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7,8</w:t>
            </w:r>
          </w:p>
        </w:tc>
      </w:tr>
      <w:tr w:rsidR="002A557C" w:rsidRPr="00D96FFF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D96FFF" w:rsidRDefault="002A55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D96FFF" w:rsidRDefault="002A557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420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18934,7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D96FFF" w:rsidRDefault="002A5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6FFF">
              <w:rPr>
                <w:b/>
                <w:sz w:val="20"/>
                <w:szCs w:val="20"/>
              </w:rPr>
              <w:t>9081,6</w:t>
            </w:r>
          </w:p>
        </w:tc>
      </w:tr>
    </w:tbl>
    <w:p w:rsidR="002A557C" w:rsidRPr="00D96FFF" w:rsidRDefault="002A557C" w:rsidP="002A557C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2A557C" w:rsidRPr="00D96FFF" w:rsidRDefault="002A557C" w:rsidP="002A557C">
      <w:pPr>
        <w:ind w:left="6240" w:hanging="1125"/>
        <w:jc w:val="right"/>
        <w:rPr>
          <w:b/>
          <w:sz w:val="20"/>
          <w:szCs w:val="20"/>
        </w:rPr>
      </w:pPr>
    </w:p>
    <w:p w:rsidR="00FA70CB" w:rsidRPr="00D96FFF" w:rsidRDefault="00FA70CB" w:rsidP="00FA70CB">
      <w:pPr>
        <w:ind w:left="6240" w:hanging="1125"/>
        <w:jc w:val="right"/>
        <w:rPr>
          <w:b/>
          <w:sz w:val="20"/>
          <w:szCs w:val="20"/>
        </w:rPr>
      </w:pPr>
      <w:r w:rsidRPr="00D96FFF">
        <w:rPr>
          <w:b/>
          <w:sz w:val="20"/>
          <w:szCs w:val="20"/>
        </w:rPr>
        <w:t>Приложение 8</w:t>
      </w:r>
    </w:p>
    <w:p w:rsidR="00FA70CB" w:rsidRPr="00D96FFF" w:rsidRDefault="00FA70CB" w:rsidP="00FA70CB">
      <w:pPr>
        <w:rPr>
          <w:sz w:val="20"/>
          <w:szCs w:val="20"/>
        </w:rPr>
      </w:pPr>
      <w:r w:rsidRPr="00D96FFF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FA70CB" w:rsidRPr="00D96FFF" w:rsidRDefault="00FA70CB" w:rsidP="00FA70CB">
      <w:pPr>
        <w:tabs>
          <w:tab w:val="left" w:pos="6285"/>
        </w:tabs>
        <w:jc w:val="center"/>
        <w:rPr>
          <w:sz w:val="20"/>
          <w:szCs w:val="20"/>
        </w:rPr>
      </w:pPr>
      <w:r w:rsidRPr="00D96FFF">
        <w:rPr>
          <w:b/>
          <w:sz w:val="20"/>
          <w:szCs w:val="20"/>
        </w:rPr>
        <w:t>Источники внутреннего финансирования</w:t>
      </w:r>
    </w:p>
    <w:p w:rsidR="00FA70CB" w:rsidRPr="00D96FFF" w:rsidRDefault="00FA70CB" w:rsidP="00FA70CB">
      <w:pPr>
        <w:jc w:val="center"/>
        <w:rPr>
          <w:b/>
          <w:sz w:val="20"/>
          <w:szCs w:val="20"/>
        </w:rPr>
      </w:pPr>
      <w:r w:rsidRPr="00D96FFF">
        <w:rPr>
          <w:b/>
          <w:sz w:val="20"/>
          <w:szCs w:val="20"/>
        </w:rPr>
        <w:t>дефицита бюджета Медниковского сельского поселения на 2024 год и плановый период 2025 и 2026 годов</w:t>
      </w:r>
    </w:p>
    <w:p w:rsidR="00FA70CB" w:rsidRPr="00D96FFF" w:rsidRDefault="00FA70CB" w:rsidP="00FA70CB">
      <w:pPr>
        <w:rPr>
          <w:sz w:val="20"/>
          <w:szCs w:val="20"/>
        </w:rPr>
      </w:pPr>
      <w:r w:rsidRPr="00D96FFF">
        <w:rPr>
          <w:sz w:val="20"/>
          <w:szCs w:val="20"/>
        </w:rPr>
        <w:t xml:space="preserve">                                                                                                            ( тыс. руб.)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FA70CB" w:rsidRPr="00D96FFF" w:rsidTr="00FA70CB">
        <w:tc>
          <w:tcPr>
            <w:tcW w:w="3088" w:type="dxa"/>
          </w:tcPr>
          <w:p w:rsidR="00FA70CB" w:rsidRPr="00D96FFF" w:rsidRDefault="00FA70CB" w:rsidP="00FA70CB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FA70CB" w:rsidRPr="00D96FFF" w:rsidRDefault="00FA70CB" w:rsidP="00FA70CB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2024</w:t>
            </w:r>
          </w:p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год</w:t>
            </w:r>
          </w:p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</w:p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2025</w:t>
            </w:r>
          </w:p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год</w:t>
            </w:r>
          </w:p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</w:p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2026</w:t>
            </w:r>
          </w:p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год</w:t>
            </w:r>
          </w:p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</w:p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</w:p>
        </w:tc>
      </w:tr>
      <w:tr w:rsidR="00FA70CB" w:rsidRPr="00D96FFF" w:rsidTr="00FA70CB">
        <w:tc>
          <w:tcPr>
            <w:tcW w:w="3088" w:type="dxa"/>
          </w:tcPr>
          <w:p w:rsidR="00FA70CB" w:rsidRPr="00D96FFF" w:rsidRDefault="00FA70CB" w:rsidP="00FA70CB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FA70CB" w:rsidRPr="00D96FFF" w:rsidRDefault="00FA70CB" w:rsidP="00FA70CB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792" w:type="dxa"/>
          </w:tcPr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0,0</w:t>
            </w:r>
          </w:p>
        </w:tc>
      </w:tr>
      <w:tr w:rsidR="00FA70CB" w:rsidRPr="00D96FFF" w:rsidTr="00FA70CB">
        <w:tc>
          <w:tcPr>
            <w:tcW w:w="3088" w:type="dxa"/>
          </w:tcPr>
          <w:p w:rsidR="00FA70CB" w:rsidRPr="00D96FFF" w:rsidRDefault="00FA70CB" w:rsidP="00FA70CB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FA70CB" w:rsidRPr="00D96FFF" w:rsidRDefault="00FA70CB" w:rsidP="00FA70CB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792" w:type="dxa"/>
          </w:tcPr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0,0</w:t>
            </w:r>
          </w:p>
        </w:tc>
      </w:tr>
      <w:tr w:rsidR="00FA70CB" w:rsidRPr="00D96FFF" w:rsidTr="00FA70CB">
        <w:tc>
          <w:tcPr>
            <w:tcW w:w="3088" w:type="dxa"/>
          </w:tcPr>
          <w:p w:rsidR="00FA70CB" w:rsidRPr="00D96FFF" w:rsidRDefault="00FA70CB" w:rsidP="00FA70CB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FA70CB" w:rsidRPr="00D96FFF" w:rsidRDefault="00FA70CB" w:rsidP="00FA70CB">
            <w:pPr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FA70CB" w:rsidRPr="00D96FFF" w:rsidRDefault="00FA70CB" w:rsidP="00FA70CB">
            <w:pPr>
              <w:jc w:val="center"/>
              <w:rPr>
                <w:sz w:val="20"/>
                <w:szCs w:val="20"/>
              </w:rPr>
            </w:pPr>
            <w:r w:rsidRPr="00D96FFF">
              <w:rPr>
                <w:sz w:val="20"/>
                <w:szCs w:val="20"/>
              </w:rPr>
              <w:t>0,0</w:t>
            </w:r>
          </w:p>
        </w:tc>
      </w:tr>
    </w:tbl>
    <w:p w:rsidR="002A557C" w:rsidRDefault="002A557C" w:rsidP="00D96FFF">
      <w:pPr>
        <w:ind w:left="6240" w:hanging="1125"/>
        <w:jc w:val="right"/>
        <w:rPr>
          <w:b/>
          <w:sz w:val="20"/>
          <w:szCs w:val="20"/>
        </w:rPr>
      </w:pPr>
    </w:p>
    <w:sectPr w:rsidR="002A557C" w:rsidSect="00D96FFF">
      <w:pgSz w:w="11905" w:h="16837"/>
      <w:pgMar w:top="284" w:right="567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91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A7A1C"/>
    <w:rsid w:val="000B7E65"/>
    <w:rsid w:val="000D0DF2"/>
    <w:rsid w:val="000D44C5"/>
    <w:rsid w:val="000D52BC"/>
    <w:rsid w:val="000F0E5F"/>
    <w:rsid w:val="000F3C28"/>
    <w:rsid w:val="000F3CDD"/>
    <w:rsid w:val="000F3EEE"/>
    <w:rsid w:val="000F5923"/>
    <w:rsid w:val="00103504"/>
    <w:rsid w:val="001103DE"/>
    <w:rsid w:val="00120C1D"/>
    <w:rsid w:val="001213A3"/>
    <w:rsid w:val="00121D0E"/>
    <w:rsid w:val="00132BB2"/>
    <w:rsid w:val="001419BE"/>
    <w:rsid w:val="00142E2E"/>
    <w:rsid w:val="00151241"/>
    <w:rsid w:val="00161C09"/>
    <w:rsid w:val="00161DFD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20F0"/>
    <w:rsid w:val="001F45E4"/>
    <w:rsid w:val="002076F8"/>
    <w:rsid w:val="00210CCD"/>
    <w:rsid w:val="002117A1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57C"/>
    <w:rsid w:val="002A5B09"/>
    <w:rsid w:val="002B6CEE"/>
    <w:rsid w:val="002C052B"/>
    <w:rsid w:val="002C4B64"/>
    <w:rsid w:val="002C550D"/>
    <w:rsid w:val="002D0298"/>
    <w:rsid w:val="002D73A1"/>
    <w:rsid w:val="002E039C"/>
    <w:rsid w:val="002E22F5"/>
    <w:rsid w:val="002E28E5"/>
    <w:rsid w:val="002E3A76"/>
    <w:rsid w:val="002E725D"/>
    <w:rsid w:val="002E76CE"/>
    <w:rsid w:val="002F4BC8"/>
    <w:rsid w:val="002F5D73"/>
    <w:rsid w:val="002F68D8"/>
    <w:rsid w:val="002F6E0A"/>
    <w:rsid w:val="002F7130"/>
    <w:rsid w:val="002F7FAD"/>
    <w:rsid w:val="00301F85"/>
    <w:rsid w:val="00302883"/>
    <w:rsid w:val="00305717"/>
    <w:rsid w:val="00305B4D"/>
    <w:rsid w:val="00307D62"/>
    <w:rsid w:val="00316361"/>
    <w:rsid w:val="00316672"/>
    <w:rsid w:val="00321982"/>
    <w:rsid w:val="00327621"/>
    <w:rsid w:val="00333734"/>
    <w:rsid w:val="00344DE9"/>
    <w:rsid w:val="00364DF4"/>
    <w:rsid w:val="003714E3"/>
    <w:rsid w:val="00371FAF"/>
    <w:rsid w:val="00375026"/>
    <w:rsid w:val="003758AB"/>
    <w:rsid w:val="0038049C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E7DA9"/>
    <w:rsid w:val="003F3673"/>
    <w:rsid w:val="003F3BF8"/>
    <w:rsid w:val="003F40CE"/>
    <w:rsid w:val="003F558F"/>
    <w:rsid w:val="003F791F"/>
    <w:rsid w:val="00400FD4"/>
    <w:rsid w:val="00401F40"/>
    <w:rsid w:val="00414396"/>
    <w:rsid w:val="004144AA"/>
    <w:rsid w:val="00414CE4"/>
    <w:rsid w:val="00416B5D"/>
    <w:rsid w:val="004173D0"/>
    <w:rsid w:val="00420EFB"/>
    <w:rsid w:val="00422B4E"/>
    <w:rsid w:val="00426227"/>
    <w:rsid w:val="00430BA7"/>
    <w:rsid w:val="004413E5"/>
    <w:rsid w:val="004425FE"/>
    <w:rsid w:val="0044479A"/>
    <w:rsid w:val="00444969"/>
    <w:rsid w:val="00445983"/>
    <w:rsid w:val="00445C47"/>
    <w:rsid w:val="004466D5"/>
    <w:rsid w:val="00450CB7"/>
    <w:rsid w:val="00452BB6"/>
    <w:rsid w:val="00453DDC"/>
    <w:rsid w:val="00454137"/>
    <w:rsid w:val="0045725D"/>
    <w:rsid w:val="00460BEB"/>
    <w:rsid w:val="00463CFF"/>
    <w:rsid w:val="00467556"/>
    <w:rsid w:val="0047255B"/>
    <w:rsid w:val="004753F9"/>
    <w:rsid w:val="00480B5F"/>
    <w:rsid w:val="004941B8"/>
    <w:rsid w:val="004A0733"/>
    <w:rsid w:val="004A438C"/>
    <w:rsid w:val="004A5D0A"/>
    <w:rsid w:val="004A6CD4"/>
    <w:rsid w:val="004A719C"/>
    <w:rsid w:val="004B3AB1"/>
    <w:rsid w:val="004B563A"/>
    <w:rsid w:val="004C1F08"/>
    <w:rsid w:val="004C449A"/>
    <w:rsid w:val="004D1343"/>
    <w:rsid w:val="004D2425"/>
    <w:rsid w:val="004D549D"/>
    <w:rsid w:val="004D5FB5"/>
    <w:rsid w:val="004D64D4"/>
    <w:rsid w:val="004E34C5"/>
    <w:rsid w:val="004F7B00"/>
    <w:rsid w:val="00502AA5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3E6C"/>
    <w:rsid w:val="00544B7A"/>
    <w:rsid w:val="00544B9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D7EAF"/>
    <w:rsid w:val="005E445A"/>
    <w:rsid w:val="005E6233"/>
    <w:rsid w:val="005F543F"/>
    <w:rsid w:val="005F5EEE"/>
    <w:rsid w:val="00615EA5"/>
    <w:rsid w:val="0063090A"/>
    <w:rsid w:val="0063424D"/>
    <w:rsid w:val="00641F48"/>
    <w:rsid w:val="006421DC"/>
    <w:rsid w:val="0064397F"/>
    <w:rsid w:val="00643BB6"/>
    <w:rsid w:val="00644C99"/>
    <w:rsid w:val="00652CA6"/>
    <w:rsid w:val="006574F5"/>
    <w:rsid w:val="00660ED3"/>
    <w:rsid w:val="0066139C"/>
    <w:rsid w:val="00662A29"/>
    <w:rsid w:val="00663C59"/>
    <w:rsid w:val="00675471"/>
    <w:rsid w:val="00683459"/>
    <w:rsid w:val="0069641A"/>
    <w:rsid w:val="006A0D74"/>
    <w:rsid w:val="006A34F2"/>
    <w:rsid w:val="006A7BFF"/>
    <w:rsid w:val="006B2B10"/>
    <w:rsid w:val="006C3F1C"/>
    <w:rsid w:val="006D6EA6"/>
    <w:rsid w:val="006D70A3"/>
    <w:rsid w:val="006E36AF"/>
    <w:rsid w:val="006E54CC"/>
    <w:rsid w:val="006F3F0D"/>
    <w:rsid w:val="006F4723"/>
    <w:rsid w:val="00700CC1"/>
    <w:rsid w:val="00704A77"/>
    <w:rsid w:val="007117D3"/>
    <w:rsid w:val="00714526"/>
    <w:rsid w:val="007174A8"/>
    <w:rsid w:val="007277B5"/>
    <w:rsid w:val="007356B8"/>
    <w:rsid w:val="007369F2"/>
    <w:rsid w:val="007413D9"/>
    <w:rsid w:val="00741F8F"/>
    <w:rsid w:val="00766268"/>
    <w:rsid w:val="007717CE"/>
    <w:rsid w:val="00773B14"/>
    <w:rsid w:val="00774A00"/>
    <w:rsid w:val="00780CC1"/>
    <w:rsid w:val="00786AA8"/>
    <w:rsid w:val="007A2D55"/>
    <w:rsid w:val="007A3252"/>
    <w:rsid w:val="007B2787"/>
    <w:rsid w:val="007B2DAD"/>
    <w:rsid w:val="007C129B"/>
    <w:rsid w:val="007D2847"/>
    <w:rsid w:val="007D7D8C"/>
    <w:rsid w:val="007E5B04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278A4"/>
    <w:rsid w:val="00835711"/>
    <w:rsid w:val="00841B4B"/>
    <w:rsid w:val="00844D2D"/>
    <w:rsid w:val="008629AA"/>
    <w:rsid w:val="008633CD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937"/>
    <w:rsid w:val="008A3BD9"/>
    <w:rsid w:val="008A3D1F"/>
    <w:rsid w:val="008A5DEC"/>
    <w:rsid w:val="008B4416"/>
    <w:rsid w:val="008C5487"/>
    <w:rsid w:val="008C7CBD"/>
    <w:rsid w:val="008D0029"/>
    <w:rsid w:val="008D1FC8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32A5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0545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B72C8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0302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5E23"/>
    <w:rsid w:val="00B6707E"/>
    <w:rsid w:val="00B67F56"/>
    <w:rsid w:val="00B7355D"/>
    <w:rsid w:val="00B73588"/>
    <w:rsid w:val="00B777B8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5246"/>
    <w:rsid w:val="00BD7939"/>
    <w:rsid w:val="00BE4B7A"/>
    <w:rsid w:val="00BE5F66"/>
    <w:rsid w:val="00BF0B97"/>
    <w:rsid w:val="00BF0F7A"/>
    <w:rsid w:val="00C01BB7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96290"/>
    <w:rsid w:val="00CA245E"/>
    <w:rsid w:val="00CA465E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96FFF"/>
    <w:rsid w:val="00DA1B16"/>
    <w:rsid w:val="00DA6B80"/>
    <w:rsid w:val="00DA7DE0"/>
    <w:rsid w:val="00DB4CF8"/>
    <w:rsid w:val="00DC2268"/>
    <w:rsid w:val="00DC3141"/>
    <w:rsid w:val="00DC7201"/>
    <w:rsid w:val="00DC762D"/>
    <w:rsid w:val="00DD0A9E"/>
    <w:rsid w:val="00DD0DCE"/>
    <w:rsid w:val="00DD1749"/>
    <w:rsid w:val="00DD2844"/>
    <w:rsid w:val="00DD4B08"/>
    <w:rsid w:val="00DE4631"/>
    <w:rsid w:val="00DE4B58"/>
    <w:rsid w:val="00DE6D0A"/>
    <w:rsid w:val="00DF1D5C"/>
    <w:rsid w:val="00DF5462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5E3D"/>
    <w:rsid w:val="00E87853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14FA"/>
    <w:rsid w:val="00EC2463"/>
    <w:rsid w:val="00EC6994"/>
    <w:rsid w:val="00ED1CCD"/>
    <w:rsid w:val="00ED6D5C"/>
    <w:rsid w:val="00EE3F1A"/>
    <w:rsid w:val="00EE7630"/>
    <w:rsid w:val="00EF19A7"/>
    <w:rsid w:val="00EF6F04"/>
    <w:rsid w:val="00F115AC"/>
    <w:rsid w:val="00F23291"/>
    <w:rsid w:val="00F24BB5"/>
    <w:rsid w:val="00F25BF8"/>
    <w:rsid w:val="00F32DA5"/>
    <w:rsid w:val="00F45A28"/>
    <w:rsid w:val="00F4643A"/>
    <w:rsid w:val="00F55639"/>
    <w:rsid w:val="00F63DB8"/>
    <w:rsid w:val="00F64D1B"/>
    <w:rsid w:val="00F73E08"/>
    <w:rsid w:val="00F86EFC"/>
    <w:rsid w:val="00F93815"/>
    <w:rsid w:val="00FA61C7"/>
    <w:rsid w:val="00FA6D82"/>
    <w:rsid w:val="00FA70CB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91" w:eastAsia="font191" w:hAnsi="font191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91" w:eastAsia="font191" w:hAnsi="font191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91" w:eastAsia="font191" w:hAnsi="font191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91" w:eastAsia="font191" w:hAnsi="font191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91" w:eastAsia="font191" w:hAnsi="font191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91" w:eastAsia="font191" w:hAnsi="font191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91" w:eastAsia="font191" w:hAnsi="font191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91" w:eastAsia="font191" w:hAnsi="font191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91" w:eastAsia="font191" w:hAnsi="font191" w:cs="font191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91" w:eastAsia="font191" w:hAnsi="font191" w:cs="font191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91" w:eastAsia="font191" w:hAnsi="font191" w:cs="font191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91" w:eastAsia="font191" w:hAnsi="font191" w:cs="font191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91" w:eastAsia="font191" w:hAnsi="font191" w:cs="font191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link w:val="aff3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91" w:hAnsi="Segoe UI" w:cs="Segoe UI"/>
      <w:sz w:val="16"/>
      <w:szCs w:val="16"/>
      <w:lang w:bidi="ru-RU"/>
    </w:rPr>
  </w:style>
  <w:style w:type="paragraph" w:styleId="aff4">
    <w:name w:val="No Spacing"/>
    <w:link w:val="aff5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AF1EC3"/>
    <w:rPr>
      <w:i/>
      <w:iCs/>
    </w:rPr>
  </w:style>
  <w:style w:type="paragraph" w:styleId="37">
    <w:name w:val="Body Text 3"/>
    <w:basedOn w:val="a"/>
    <w:link w:val="38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7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8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9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a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b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5">
    <w:name w:val="Без интервала Знак"/>
    <w:link w:val="aff4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e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  <w:style w:type="character" w:customStyle="1" w:styleId="wmi-callto">
    <w:name w:val="wmi-callto"/>
    <w:basedOn w:val="a0"/>
    <w:rsid w:val="004C1F08"/>
  </w:style>
  <w:style w:type="character" w:customStyle="1" w:styleId="HTML0">
    <w:name w:val="Стандартный HTML Знак"/>
    <w:basedOn w:val="a0"/>
    <w:link w:val="HTML"/>
    <w:rsid w:val="002A557C"/>
    <w:rPr>
      <w:rFonts w:ascii="Courier New" w:hAnsi="Courier New" w:cs="Courier New"/>
    </w:rPr>
  </w:style>
  <w:style w:type="character" w:customStyle="1" w:styleId="affd">
    <w:name w:val="Текст сноски Знак"/>
    <w:basedOn w:val="a0"/>
    <w:link w:val="affc"/>
    <w:rsid w:val="002A557C"/>
    <w:rPr>
      <w:rFonts w:eastAsia="Calibri"/>
      <w:lang w:eastAsia="en-US"/>
    </w:rPr>
  </w:style>
  <w:style w:type="character" w:customStyle="1" w:styleId="38">
    <w:name w:val="Основной текст 3 Знак"/>
    <w:basedOn w:val="a0"/>
    <w:link w:val="37"/>
    <w:rsid w:val="002A557C"/>
    <w:rPr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2A557C"/>
    <w:rPr>
      <w:rFonts w:ascii="Tahoma" w:hAnsi="Tahoma"/>
      <w:shd w:val="clear" w:color="auto" w:fill="00008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E84-8D47-4188-A986-31C62D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8884</Words>
  <Characters>50645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2024-12-20T09:51:00Z</cp:lastPrinted>
  <dcterms:created xsi:type="dcterms:W3CDTF">2025-01-15T12:12:00Z</dcterms:created>
  <dcterms:modified xsi:type="dcterms:W3CDTF">2025-01-15T12:12:00Z</dcterms:modified>
</cp:coreProperties>
</file>