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09" w:rsidRDefault="00714526" w:rsidP="00161C09">
      <w:pPr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 </w:t>
      </w:r>
      <w:r w:rsidR="00DF5462">
        <w:rPr>
          <w:kern w:val="1"/>
          <w:sz w:val="20"/>
          <w:szCs w:val="20"/>
        </w:rPr>
        <w:t xml:space="preserve"> </w:t>
      </w:r>
    </w:p>
    <w:p w:rsidR="00544B9A" w:rsidRDefault="00544B9A" w:rsidP="00414396">
      <w:pPr>
        <w:jc w:val="right"/>
        <w:rPr>
          <w:kern w:val="2"/>
          <w:sz w:val="20"/>
          <w:szCs w:val="20"/>
        </w:rPr>
      </w:pPr>
    </w:p>
    <w:p w:rsidR="00414396" w:rsidRDefault="00204459" w:rsidP="00620B9D">
      <w:pPr>
        <w:jc w:val="center"/>
        <w:rPr>
          <w:b/>
          <w:kern w:val="2"/>
          <w:sz w:val="20"/>
          <w:szCs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504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Российская Федерация</w:t>
      </w: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Новгородская область Старорусский район</w:t>
      </w:r>
    </w:p>
    <w:p w:rsidR="00414396" w:rsidRDefault="00544B9A" w:rsidP="00414396">
      <w:pPr>
        <w:jc w:val="center"/>
        <w:rPr>
          <w:b/>
          <w:kern w:val="2"/>
        </w:rPr>
      </w:pPr>
      <w:r>
        <w:rPr>
          <w:b/>
          <w:kern w:val="2"/>
        </w:rPr>
        <w:t>Совет депутатов Медниковского сельского поселения</w:t>
      </w:r>
    </w:p>
    <w:p w:rsidR="00414396" w:rsidRDefault="00414396" w:rsidP="00414396">
      <w:pPr>
        <w:jc w:val="center"/>
        <w:rPr>
          <w:kern w:val="2"/>
        </w:rPr>
      </w:pP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Р Е Ш Е Н  И Е</w:t>
      </w:r>
    </w:p>
    <w:p w:rsidR="00414396" w:rsidRDefault="00414396" w:rsidP="00414396">
      <w:pPr>
        <w:jc w:val="center"/>
      </w:pPr>
    </w:p>
    <w:p w:rsidR="00620B9D" w:rsidRDefault="00620B9D" w:rsidP="00414396">
      <w:pPr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859E6">
        <w:rPr>
          <w:b/>
          <w:kern w:val="2"/>
          <w:sz w:val="28"/>
          <w:szCs w:val="28"/>
        </w:rPr>
        <w:t>28</w:t>
      </w:r>
      <w:r w:rsidR="00E01B4A">
        <w:rPr>
          <w:b/>
          <w:kern w:val="2"/>
          <w:sz w:val="28"/>
          <w:szCs w:val="28"/>
        </w:rPr>
        <w:t>.</w:t>
      </w:r>
      <w:r w:rsidR="00F859E6">
        <w:rPr>
          <w:b/>
          <w:kern w:val="2"/>
          <w:sz w:val="28"/>
          <w:szCs w:val="28"/>
        </w:rPr>
        <w:t>0</w:t>
      </w:r>
      <w:r w:rsidR="00E01B4A">
        <w:rPr>
          <w:b/>
          <w:kern w:val="2"/>
          <w:sz w:val="28"/>
          <w:szCs w:val="28"/>
        </w:rPr>
        <w:t>2.202</w:t>
      </w:r>
      <w:r w:rsidR="00F859E6">
        <w:rPr>
          <w:b/>
          <w:kern w:val="2"/>
          <w:sz w:val="28"/>
          <w:szCs w:val="28"/>
        </w:rPr>
        <w:t>5</w:t>
      </w:r>
      <w:r w:rsidR="00E01B4A">
        <w:rPr>
          <w:b/>
          <w:kern w:val="2"/>
          <w:sz w:val="28"/>
          <w:szCs w:val="28"/>
        </w:rPr>
        <w:t xml:space="preserve">    № 177</w:t>
      </w:r>
      <w:r>
        <w:rPr>
          <w:b/>
          <w:kern w:val="2"/>
          <w:sz w:val="28"/>
          <w:szCs w:val="28"/>
        </w:rPr>
        <w:t xml:space="preserve"> </w:t>
      </w:r>
    </w:p>
    <w:p w:rsidR="00414396" w:rsidRDefault="00414396" w:rsidP="00414396">
      <w:pPr>
        <w:jc w:val="center"/>
      </w:pPr>
      <w:r>
        <w:t>д. Медниково</w:t>
      </w:r>
    </w:p>
    <w:p w:rsidR="00E01B4A" w:rsidRDefault="00E01B4A" w:rsidP="00414396">
      <w:pPr>
        <w:jc w:val="center"/>
      </w:pPr>
    </w:p>
    <w:p w:rsidR="00E01B4A" w:rsidRPr="00AA5A9C" w:rsidRDefault="00E01B4A" w:rsidP="00E01B4A">
      <w:pPr>
        <w:ind w:firstLine="708"/>
        <w:jc w:val="center"/>
        <w:outlineLvl w:val="0"/>
        <w:rPr>
          <w:b/>
          <w:sz w:val="28"/>
          <w:szCs w:val="28"/>
        </w:rPr>
      </w:pPr>
      <w:r w:rsidRPr="00AA5A9C">
        <w:rPr>
          <w:b/>
          <w:sz w:val="28"/>
          <w:szCs w:val="28"/>
        </w:rPr>
        <w:t>О внесении  изменения в решение Совета депутатов Медниковского сельского поселения от 2</w:t>
      </w:r>
      <w:r>
        <w:rPr>
          <w:b/>
          <w:sz w:val="28"/>
          <w:szCs w:val="28"/>
        </w:rPr>
        <w:t>7</w:t>
      </w:r>
      <w:r w:rsidRPr="00AA5A9C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4</w:t>
      </w:r>
      <w:r w:rsidRPr="00AA5A9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174</w:t>
      </w:r>
      <w:r w:rsidRPr="00AA5A9C">
        <w:rPr>
          <w:b/>
          <w:sz w:val="28"/>
          <w:szCs w:val="28"/>
        </w:rPr>
        <w:t xml:space="preserve"> «О бюджете  Медниковского сельского поселения  на 202</w:t>
      </w:r>
      <w:r>
        <w:rPr>
          <w:b/>
          <w:sz w:val="28"/>
          <w:szCs w:val="28"/>
        </w:rPr>
        <w:t>5</w:t>
      </w:r>
      <w:r w:rsidRPr="00AA5A9C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Pr="00AA5A9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AA5A9C">
        <w:rPr>
          <w:b/>
          <w:sz w:val="28"/>
          <w:szCs w:val="28"/>
        </w:rPr>
        <w:t xml:space="preserve"> годов»</w:t>
      </w:r>
    </w:p>
    <w:p w:rsidR="00E01B4A" w:rsidRPr="00AA5A9C" w:rsidRDefault="00E01B4A" w:rsidP="00E01B4A">
      <w:pPr>
        <w:jc w:val="center"/>
        <w:rPr>
          <w:sz w:val="28"/>
          <w:szCs w:val="28"/>
        </w:rPr>
      </w:pPr>
    </w:p>
    <w:p w:rsidR="00E01B4A" w:rsidRPr="00AA5A9C" w:rsidRDefault="00E01B4A" w:rsidP="00E01B4A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AA5A9C">
        <w:rPr>
          <w:sz w:val="28"/>
          <w:szCs w:val="28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AA5A9C">
        <w:rPr>
          <w:sz w:val="28"/>
          <w:szCs w:val="28"/>
        </w:rPr>
        <w:t xml:space="preserve"> </w:t>
      </w:r>
      <w:r w:rsidRPr="00AA5A9C">
        <w:rPr>
          <w:b/>
          <w:bCs/>
          <w:spacing w:val="-1"/>
          <w:sz w:val="28"/>
          <w:szCs w:val="28"/>
        </w:rPr>
        <w:t>Р</w:t>
      </w:r>
      <w:proofErr w:type="gramEnd"/>
      <w:r w:rsidRPr="00AA5A9C">
        <w:rPr>
          <w:b/>
          <w:bCs/>
          <w:spacing w:val="-1"/>
          <w:sz w:val="28"/>
          <w:szCs w:val="28"/>
        </w:rPr>
        <w:t>ешил:</w:t>
      </w:r>
    </w:p>
    <w:p w:rsidR="00E01B4A" w:rsidRDefault="00E01B4A" w:rsidP="00E01B4A">
      <w:pPr>
        <w:ind w:firstLine="708"/>
        <w:jc w:val="both"/>
        <w:outlineLvl w:val="0"/>
        <w:rPr>
          <w:sz w:val="28"/>
          <w:szCs w:val="28"/>
        </w:rPr>
      </w:pPr>
      <w:r w:rsidRPr="00AA5A9C">
        <w:rPr>
          <w:bCs/>
          <w:spacing w:val="-1"/>
          <w:sz w:val="28"/>
          <w:szCs w:val="28"/>
        </w:rPr>
        <w:t>1.</w:t>
      </w:r>
      <w:r w:rsidRPr="00AA5A9C">
        <w:rPr>
          <w:b/>
          <w:bCs/>
          <w:spacing w:val="-1"/>
          <w:sz w:val="28"/>
          <w:szCs w:val="28"/>
        </w:rPr>
        <w:t xml:space="preserve"> </w:t>
      </w:r>
      <w:r w:rsidRPr="00AA5A9C">
        <w:rPr>
          <w:sz w:val="28"/>
          <w:szCs w:val="28"/>
        </w:rPr>
        <w:t>Внести изменения в Решение Совета депутатов сельского поселения  от 2</w:t>
      </w:r>
      <w:r>
        <w:rPr>
          <w:sz w:val="28"/>
          <w:szCs w:val="28"/>
        </w:rPr>
        <w:t>7.12.2024</w:t>
      </w:r>
      <w:r w:rsidRPr="00AA5A9C">
        <w:rPr>
          <w:sz w:val="28"/>
          <w:szCs w:val="28"/>
        </w:rPr>
        <w:t xml:space="preserve"> № 1</w:t>
      </w:r>
      <w:r>
        <w:rPr>
          <w:sz w:val="28"/>
          <w:szCs w:val="28"/>
        </w:rPr>
        <w:t>74</w:t>
      </w:r>
      <w:r w:rsidRPr="00AA5A9C">
        <w:rPr>
          <w:sz w:val="28"/>
          <w:szCs w:val="28"/>
        </w:rPr>
        <w:t xml:space="preserve"> «О бюджете  Медниковского сельского поселения  на 202</w:t>
      </w:r>
      <w:r>
        <w:rPr>
          <w:sz w:val="28"/>
          <w:szCs w:val="28"/>
        </w:rPr>
        <w:t>5</w:t>
      </w:r>
      <w:r w:rsidRPr="00AA5A9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 и 2027</w:t>
      </w:r>
      <w:r w:rsidRPr="00AA5A9C">
        <w:rPr>
          <w:sz w:val="28"/>
          <w:szCs w:val="28"/>
        </w:rPr>
        <w:t xml:space="preserve"> годов»</w:t>
      </w:r>
    </w:p>
    <w:p w:rsidR="00E01B4A" w:rsidRDefault="00E01B4A" w:rsidP="00E01B4A">
      <w:pPr>
        <w:ind w:firstLine="3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</w:t>
      </w:r>
      <w:r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2025 год:</w:t>
      </w:r>
    </w:p>
    <w:p w:rsidR="00E01B4A" w:rsidRDefault="00E01B4A" w:rsidP="00E01B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бюджета  Медниковского сельского поселения в сумме 14656,3 тыс. рублей;</w:t>
      </w:r>
    </w:p>
    <w:p w:rsidR="00E01B4A" w:rsidRDefault="00E01B4A" w:rsidP="00E01B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бюджета Медниковского сельского поселения в сумме  15076,9 тыс. рублей;</w:t>
      </w:r>
    </w:p>
    <w:p w:rsidR="00E01B4A" w:rsidRDefault="00E01B4A" w:rsidP="00E01B4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2025 год в сумме 420,6 тыс. рублей.</w:t>
      </w:r>
    </w:p>
    <w:p w:rsidR="00E01B4A" w:rsidRDefault="00E01B4A" w:rsidP="00E01B4A">
      <w:pPr>
        <w:widowControl w:val="0"/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1.2.Пункт </w:t>
      </w:r>
      <w:r w:rsidRPr="00136BB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136BBF"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Изложить в следующей редакции «</w:t>
      </w:r>
      <w:r w:rsidRPr="00136BBF">
        <w:rPr>
          <w:color w:val="000000"/>
          <w:sz w:val="28"/>
          <w:szCs w:val="28"/>
        </w:rPr>
        <w:t>Установить на 202</w:t>
      </w:r>
      <w:r>
        <w:rPr>
          <w:color w:val="000000"/>
          <w:sz w:val="28"/>
          <w:szCs w:val="28"/>
        </w:rPr>
        <w:t>5</w:t>
      </w:r>
      <w:r w:rsidRPr="00136BBF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6</w:t>
      </w:r>
      <w:r w:rsidRPr="00136BBF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7</w:t>
      </w:r>
      <w:r w:rsidRPr="00136BBF">
        <w:rPr>
          <w:color w:val="000000"/>
          <w:sz w:val="28"/>
          <w:szCs w:val="28"/>
        </w:rPr>
        <w:t xml:space="preserve"> годов размер единовременной компенсационной выплаты на лечение (оздоровление) лицам, занимающим муниципальные должности и должности муниципальной службы в администрации поселения, в сумме </w:t>
      </w:r>
      <w:r>
        <w:rPr>
          <w:color w:val="000000"/>
          <w:sz w:val="28"/>
          <w:szCs w:val="28"/>
        </w:rPr>
        <w:t>40100</w:t>
      </w:r>
      <w:r w:rsidRPr="00136BBF">
        <w:rPr>
          <w:color w:val="000000"/>
          <w:sz w:val="28"/>
          <w:szCs w:val="28"/>
        </w:rPr>
        <w:t xml:space="preserve"> рублей, размер единовременной компенсационной выплаты при предоставлении ежегодного оплачиваемого отпуска на 202</w:t>
      </w:r>
      <w:r>
        <w:rPr>
          <w:color w:val="000000"/>
          <w:sz w:val="28"/>
          <w:szCs w:val="28"/>
        </w:rPr>
        <w:t>5</w:t>
      </w:r>
      <w:r w:rsidRPr="00136BBF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 xml:space="preserve">6 </w:t>
      </w:r>
      <w:r w:rsidRPr="00136BBF">
        <w:rPr>
          <w:color w:val="000000"/>
          <w:sz w:val="28"/>
          <w:szCs w:val="28"/>
        </w:rPr>
        <w:t>и 202</w:t>
      </w:r>
      <w:r>
        <w:rPr>
          <w:color w:val="000000"/>
          <w:sz w:val="28"/>
          <w:szCs w:val="28"/>
        </w:rPr>
        <w:t>7</w:t>
      </w:r>
      <w:r w:rsidRPr="00136BBF">
        <w:rPr>
          <w:color w:val="000000"/>
          <w:sz w:val="28"/>
          <w:szCs w:val="28"/>
        </w:rPr>
        <w:t xml:space="preserve"> годов для служащих</w:t>
      </w:r>
      <w:proofErr w:type="gramEnd"/>
      <w:r w:rsidRPr="00136BBF">
        <w:rPr>
          <w:color w:val="000000"/>
          <w:sz w:val="28"/>
          <w:szCs w:val="28"/>
        </w:rPr>
        <w:t xml:space="preserve"> органов местного самоуправления адм</w:t>
      </w:r>
      <w:r>
        <w:rPr>
          <w:color w:val="000000"/>
          <w:sz w:val="28"/>
          <w:szCs w:val="28"/>
        </w:rPr>
        <w:t>инистрации в сумме 32000 рублей»</w:t>
      </w:r>
    </w:p>
    <w:p w:rsidR="00E01B4A" w:rsidRDefault="00E01B4A" w:rsidP="00E01B4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2.  Приложения 1, 3, 4, 5 и 8  к настоящему решению изложить в прилагаемой редакции.    </w:t>
      </w:r>
    </w:p>
    <w:p w:rsidR="00E01B4A" w:rsidRDefault="00E01B4A" w:rsidP="00E01B4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544B9A" w:rsidRDefault="00544B9A" w:rsidP="00414396">
      <w:pPr>
        <w:jc w:val="center"/>
      </w:pPr>
    </w:p>
    <w:p w:rsidR="00544B9A" w:rsidRPr="00AA5A9C" w:rsidRDefault="00544B9A" w:rsidP="00544B9A">
      <w:pPr>
        <w:jc w:val="center"/>
        <w:outlineLvl w:val="0"/>
        <w:rPr>
          <w:sz w:val="28"/>
          <w:szCs w:val="28"/>
        </w:rPr>
      </w:pPr>
    </w:p>
    <w:p w:rsidR="00414396" w:rsidRDefault="00414396" w:rsidP="00414396">
      <w:pPr>
        <w:jc w:val="both"/>
      </w:pPr>
    </w:p>
    <w:p w:rsidR="00161C09" w:rsidRPr="00544FCE" w:rsidRDefault="00544FCE" w:rsidP="00161C09">
      <w:pPr>
        <w:spacing w:line="240" w:lineRule="exact"/>
        <w:ind w:firstLine="708"/>
        <w:jc w:val="both"/>
        <w:rPr>
          <w:b/>
          <w:sz w:val="28"/>
          <w:szCs w:val="28"/>
        </w:rPr>
      </w:pPr>
      <w:r w:rsidRPr="00544FCE">
        <w:rPr>
          <w:b/>
          <w:sz w:val="28"/>
          <w:szCs w:val="28"/>
        </w:rPr>
        <w:t>Глава сельского  поселения</w:t>
      </w:r>
      <w:r w:rsidR="00161C09" w:rsidRPr="00544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  <w:r w:rsidR="00161C09" w:rsidRPr="00544FCE">
        <w:rPr>
          <w:b/>
          <w:sz w:val="28"/>
          <w:szCs w:val="28"/>
        </w:rPr>
        <w:tab/>
      </w:r>
      <w:r w:rsidR="00B63AB1" w:rsidRPr="00544FCE">
        <w:rPr>
          <w:b/>
          <w:sz w:val="28"/>
          <w:szCs w:val="28"/>
        </w:rPr>
        <w:t>Ю.В. Иванова</w:t>
      </w:r>
    </w:p>
    <w:p w:rsidR="00161C09" w:rsidRPr="00544FCE" w:rsidRDefault="00161C09" w:rsidP="00161C09">
      <w:pPr>
        <w:jc w:val="both"/>
        <w:rPr>
          <w:b/>
          <w:sz w:val="28"/>
          <w:szCs w:val="28"/>
        </w:rPr>
      </w:pPr>
    </w:p>
    <w:p w:rsidR="00CE6E9B" w:rsidRPr="008B4416" w:rsidRDefault="00CE6E9B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1B4A" w:rsidRPr="008A128E" w:rsidRDefault="00E01B4A" w:rsidP="00E01B4A">
      <w:pPr>
        <w:jc w:val="right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lastRenderedPageBreak/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E01B4A" w:rsidRPr="008A128E" w:rsidTr="00EF2DDC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E01B4A" w:rsidRPr="008A128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8A128E">
              <w:rPr>
                <w:b/>
                <w:sz w:val="20"/>
                <w:szCs w:val="20"/>
              </w:rPr>
              <w:t xml:space="preserve">на 2025 год </w:t>
            </w:r>
          </w:p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и на плановый период 2026 и 2027 годов</w:t>
            </w:r>
          </w:p>
        </w:tc>
      </w:tr>
      <w:tr w:rsidR="00E01B4A" w:rsidRPr="008A128E" w:rsidTr="00EF2DDC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4A" w:rsidRPr="008A128E" w:rsidRDefault="00E01B4A" w:rsidP="00EF2DDC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B4A" w:rsidRPr="008A128E" w:rsidRDefault="00E01B4A" w:rsidP="00EF2DDC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25</w:t>
            </w:r>
          </w:p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26</w:t>
            </w:r>
          </w:p>
          <w:p w:rsidR="00E01B4A" w:rsidRPr="008A128E" w:rsidRDefault="00E01B4A" w:rsidP="00EF2DDC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27</w:t>
            </w:r>
          </w:p>
          <w:p w:rsidR="00E01B4A" w:rsidRPr="008A128E" w:rsidRDefault="00E01B4A" w:rsidP="00EF2DDC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1B4A" w:rsidRPr="008A128E" w:rsidRDefault="00E01B4A" w:rsidP="00EF2DDC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</w:rPr>
              <w:t>14656,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9853,5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10144,0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1B4A" w:rsidRPr="008A128E" w:rsidRDefault="00E01B4A" w:rsidP="00EF2DDC">
            <w:pPr>
              <w:rPr>
                <w:b/>
                <w:bCs/>
                <w:sz w:val="20"/>
                <w:szCs w:val="20"/>
              </w:rPr>
            </w:pPr>
            <w:bookmarkStart w:id="0" w:name="RANGE!A9:D181"/>
            <w:r w:rsidRPr="008A128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3327,4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1B4A" w:rsidRPr="008A128E" w:rsidRDefault="00E01B4A" w:rsidP="00F859E6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3327,4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1B4A" w:rsidRPr="008A128E" w:rsidRDefault="00E01B4A" w:rsidP="00F859E6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1" w:name="RANGE!A15:D15"/>
            <w:r w:rsidRPr="008A128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28E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209,0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1B4A" w:rsidRPr="008A128E" w:rsidRDefault="00E01B4A" w:rsidP="00F859E6">
            <w:pPr>
              <w:spacing w:beforeLines="40" w:line="240" w:lineRule="exact"/>
              <w:rPr>
                <w:sz w:val="20"/>
                <w:szCs w:val="20"/>
              </w:rPr>
            </w:pPr>
            <w:bookmarkStart w:id="2" w:name="RANGE!A16:D16"/>
            <w:r w:rsidRPr="008A128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209,0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01B4A" w:rsidRPr="008A128E" w:rsidRDefault="00E01B4A" w:rsidP="00F859E6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1118,4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9:D9"/>
            <w:bookmarkEnd w:id="3"/>
            <w:r w:rsidRPr="008A128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1118,4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2000,0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1B4A" w:rsidRPr="008A128E" w:rsidRDefault="00E01B4A" w:rsidP="00EF2DDC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757,0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757,0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1243,0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1B4A" w:rsidRPr="008A128E" w:rsidRDefault="00E01B4A" w:rsidP="00EF2DDC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F859E6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1243,0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1B4A" w:rsidRPr="008A128E" w:rsidRDefault="00E01B4A" w:rsidP="00EF2DDC">
            <w:pPr>
              <w:rPr>
                <w:b/>
                <w:bCs/>
                <w:sz w:val="20"/>
                <w:szCs w:val="20"/>
              </w:rPr>
            </w:pPr>
            <w:bookmarkStart w:id="4" w:name="RANGE!A121:D121"/>
            <w:r w:rsidRPr="008A128E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</w:rPr>
              <w:t>11724,7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6816,6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1B4A" w:rsidRPr="008A128E" w:rsidRDefault="00E01B4A" w:rsidP="00EF2DDC">
            <w:pPr>
              <w:rPr>
                <w:b/>
                <w:bCs/>
                <w:sz w:val="20"/>
                <w:szCs w:val="20"/>
              </w:rPr>
            </w:pPr>
            <w:bookmarkStart w:id="5" w:name="RANGE!A122:D122"/>
            <w:r w:rsidRPr="008A128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A128E">
              <w:rPr>
                <w:b/>
                <w:bCs/>
                <w:sz w:val="20"/>
                <w:szCs w:val="20"/>
              </w:rPr>
              <w:t>11727,7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6816,6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1B4A" w:rsidRPr="008A128E" w:rsidRDefault="00E01B4A" w:rsidP="00EF2DDC">
            <w:pPr>
              <w:rPr>
                <w:b/>
                <w:bCs/>
                <w:sz w:val="20"/>
                <w:szCs w:val="20"/>
              </w:rPr>
            </w:pPr>
            <w:bookmarkStart w:id="6" w:name="RANGE!A123:D123"/>
            <w:r w:rsidRPr="008A128E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5656,9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1B4A" w:rsidRPr="008A128E" w:rsidRDefault="00E01B4A" w:rsidP="00EF2DDC">
            <w:pPr>
              <w:rPr>
                <w:sz w:val="20"/>
                <w:szCs w:val="20"/>
              </w:rPr>
            </w:pPr>
            <w:bookmarkStart w:id="7" w:name="RANGE!A125:D125"/>
            <w:r w:rsidRPr="008A128E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8A128E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5656,9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1B4A" w:rsidRPr="008A128E" w:rsidRDefault="00E01B4A" w:rsidP="00EF2DDC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3246,0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844,0</w:t>
            </w:r>
          </w:p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1B4A" w:rsidRPr="008A128E" w:rsidTr="00EF2DD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1B4A" w:rsidRPr="008A128E" w:rsidRDefault="00E01B4A" w:rsidP="00EF2DDC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20225576100000150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1B4A" w:rsidRPr="008A128E" w:rsidRDefault="00E01B4A" w:rsidP="00EF2DDC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2024-2027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20229999107152150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1266,0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844,0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1B4A" w:rsidRPr="008A128E" w:rsidRDefault="00E01B4A" w:rsidP="00EF2DDC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Прочие 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202299991076</w:t>
            </w:r>
            <w:r>
              <w:rPr>
                <w:bCs/>
                <w:sz w:val="20"/>
                <w:szCs w:val="20"/>
              </w:rPr>
              <w:t>3</w:t>
            </w:r>
            <w:r w:rsidRPr="008A128E">
              <w:rPr>
                <w:bCs/>
                <w:sz w:val="20"/>
                <w:szCs w:val="20"/>
              </w:rPr>
              <w:t>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01B4A" w:rsidRPr="008A128E" w:rsidRDefault="00E01B4A" w:rsidP="00EF2DDC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178,7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178,7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</w:tr>
      <w:tr w:rsidR="00E01B4A" w:rsidRPr="008A128E" w:rsidTr="00EF2DDC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bCs/>
                <w:sz w:val="20"/>
                <w:szCs w:val="20"/>
              </w:rPr>
            </w:pPr>
          </w:p>
          <w:p w:rsidR="00E01B4A" w:rsidRPr="008A128E" w:rsidRDefault="00E01B4A" w:rsidP="00EF2DDC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</w:tr>
    </w:tbl>
    <w:p w:rsidR="00E01B4A" w:rsidRDefault="00E01B4A" w:rsidP="00E01B4A">
      <w:pPr>
        <w:pStyle w:val="7"/>
        <w:tabs>
          <w:tab w:val="left" w:pos="7920"/>
        </w:tabs>
        <w:spacing w:before="0" w:after="0"/>
        <w:ind w:left="0" w:firstLine="0"/>
        <w:jc w:val="both"/>
        <w:rPr>
          <w:b/>
          <w:sz w:val="20"/>
          <w:szCs w:val="20"/>
        </w:rPr>
      </w:pPr>
    </w:p>
    <w:p w:rsidR="00E01B4A" w:rsidRPr="00852365" w:rsidRDefault="00E01B4A" w:rsidP="00E01B4A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852365">
        <w:rPr>
          <w:b/>
          <w:sz w:val="20"/>
          <w:szCs w:val="20"/>
        </w:rPr>
        <w:t xml:space="preserve"> Приложение 3</w:t>
      </w:r>
    </w:p>
    <w:p w:rsidR="00E01B4A" w:rsidRPr="00852365" w:rsidRDefault="00E01B4A" w:rsidP="00E01B4A">
      <w:pPr>
        <w:rPr>
          <w:sz w:val="20"/>
          <w:szCs w:val="20"/>
        </w:rPr>
      </w:pPr>
    </w:p>
    <w:p w:rsidR="00E01B4A" w:rsidRPr="00852365" w:rsidRDefault="00E01B4A" w:rsidP="00E01B4A">
      <w:pPr>
        <w:ind w:firstLine="708"/>
        <w:jc w:val="center"/>
        <w:rPr>
          <w:sz w:val="20"/>
          <w:szCs w:val="20"/>
        </w:rPr>
      </w:pPr>
      <w:r w:rsidRPr="00852365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E01B4A" w:rsidRPr="00852365" w:rsidRDefault="00E01B4A" w:rsidP="00E01B4A">
      <w:pPr>
        <w:ind w:firstLine="708"/>
        <w:jc w:val="center"/>
        <w:rPr>
          <w:sz w:val="20"/>
          <w:szCs w:val="20"/>
        </w:rPr>
      </w:pPr>
      <w:r w:rsidRPr="00852365">
        <w:rPr>
          <w:sz w:val="20"/>
          <w:szCs w:val="20"/>
        </w:rPr>
        <w:t>на 2025 год и на плановый период 2026 и 2027 годов</w:t>
      </w:r>
    </w:p>
    <w:p w:rsidR="00E01B4A" w:rsidRPr="00852365" w:rsidRDefault="00E01B4A" w:rsidP="00E01B4A">
      <w:pPr>
        <w:jc w:val="right"/>
        <w:rPr>
          <w:sz w:val="20"/>
          <w:szCs w:val="20"/>
        </w:rPr>
      </w:pPr>
      <w:r w:rsidRPr="00852365">
        <w:rPr>
          <w:sz w:val="20"/>
          <w:szCs w:val="20"/>
        </w:rPr>
        <w:t>(тыс. руб.)</w:t>
      </w:r>
    </w:p>
    <w:tbl>
      <w:tblPr>
        <w:tblW w:w="11172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732"/>
        <w:gridCol w:w="720"/>
        <w:gridCol w:w="1020"/>
        <w:gridCol w:w="900"/>
        <w:gridCol w:w="1046"/>
      </w:tblGrid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    </w:t>
            </w:r>
            <w:r w:rsidRPr="0085236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852365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52365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2026г.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2027г.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5226,1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4134,5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4137,5</w:t>
            </w:r>
          </w:p>
        </w:tc>
      </w:tr>
      <w:tr w:rsidR="00E01B4A" w:rsidRPr="00852365" w:rsidTr="00EF2DDC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52365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990,0</w:t>
            </w:r>
          </w:p>
        </w:tc>
      </w:tr>
      <w:tr w:rsidR="00E01B4A" w:rsidRPr="00852365" w:rsidTr="00EF2DDC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523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52365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</w:tr>
      <w:tr w:rsidR="00E01B4A" w:rsidRPr="00852365" w:rsidTr="00EF2DDC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2770,1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2575,3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523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52365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2404,9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2404,9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2549,7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2354,9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50,0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852365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130,4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127,4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852365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3,0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lastRenderedPageBreak/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39,2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533,0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251,4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449,2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50,3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33,5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33,5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185,3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185,3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185,3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57,5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57,5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57,5</w:t>
            </w:r>
          </w:p>
        </w:tc>
      </w:tr>
      <w:tr w:rsidR="00E01B4A" w:rsidRPr="00852365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57,5</w:t>
            </w:r>
          </w:p>
        </w:tc>
      </w:tr>
      <w:tr w:rsidR="00E01B4A" w:rsidRPr="00B8309E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1962,9</w:t>
            </w:r>
          </w:p>
        </w:tc>
      </w:tr>
      <w:tr w:rsidR="00E01B4A" w:rsidRPr="00B8309E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1962,4</w:t>
            </w:r>
          </w:p>
        </w:tc>
      </w:tr>
      <w:tr w:rsidR="00E01B4A" w:rsidRPr="00B8309E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1962,4</w:t>
            </w:r>
          </w:p>
        </w:tc>
      </w:tr>
      <w:tr w:rsidR="00E01B4A" w:rsidRPr="00B8309E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</w:t>
            </w:r>
            <w:r w:rsidRPr="00852365">
              <w:rPr>
                <w:sz w:val="20"/>
                <w:szCs w:val="20"/>
              </w:rPr>
              <w:t>0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842,0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981,2</w:t>
            </w:r>
          </w:p>
        </w:tc>
      </w:tr>
      <w:tr w:rsidR="00E01B4A" w:rsidRPr="00B8309E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52365">
              <w:rPr>
                <w:sz w:val="20"/>
                <w:szCs w:val="20"/>
              </w:rPr>
              <w:t>термопрофилирования</w:t>
            </w:r>
            <w:proofErr w:type="spellEnd"/>
            <w:r w:rsidRPr="00852365">
              <w:rPr>
                <w:sz w:val="20"/>
                <w:szCs w:val="20"/>
              </w:rPr>
              <w:t xml:space="preserve"> или холодной регенерации с добавлением органических </w:t>
            </w:r>
            <w:r w:rsidRPr="00852365">
              <w:rPr>
                <w:sz w:val="20"/>
                <w:szCs w:val="20"/>
              </w:rPr>
              <w:lastRenderedPageBreak/>
              <w:t>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</w:t>
            </w:r>
            <w:r w:rsidRPr="00852365">
              <w:rPr>
                <w:sz w:val="20"/>
                <w:szCs w:val="20"/>
              </w:rPr>
              <w:t>9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</w:tr>
      <w:tr w:rsidR="00E01B4A" w:rsidRPr="00B8309E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</w:t>
            </w:r>
            <w:r w:rsidRPr="00852365">
              <w:rPr>
                <w:sz w:val="20"/>
                <w:szCs w:val="20"/>
              </w:rPr>
              <w:t>9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</w:tr>
      <w:tr w:rsidR="00E01B4A" w:rsidRPr="00B8309E" w:rsidTr="00EF2DDC">
        <w:trPr>
          <w:trHeight w:val="8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rPr>
                <w:i/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852365">
              <w:rPr>
                <w:sz w:val="20"/>
                <w:szCs w:val="20"/>
              </w:rPr>
              <w:t>термопрофилирования</w:t>
            </w:r>
            <w:proofErr w:type="spellEnd"/>
            <w:r w:rsidRPr="00852365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S</w:t>
            </w:r>
            <w:r w:rsidRPr="00852365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559,2</w:t>
            </w:r>
          </w:p>
        </w:tc>
      </w:tr>
      <w:tr w:rsidR="00E01B4A" w:rsidRPr="00B8309E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S</w:t>
            </w:r>
            <w:r w:rsidRPr="00852365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559,2</w:t>
            </w:r>
          </w:p>
        </w:tc>
      </w:tr>
      <w:tr w:rsidR="00E01B4A" w:rsidRPr="00B8309E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r w:rsidRPr="00852365">
              <w:rPr>
                <w:sz w:val="20"/>
                <w:szCs w:val="20"/>
              </w:rPr>
              <w:t>02</w:t>
            </w:r>
            <w:r w:rsidRPr="00852365">
              <w:rPr>
                <w:sz w:val="20"/>
                <w:szCs w:val="20"/>
                <w:lang w:val="en-US"/>
              </w:rPr>
              <w:t xml:space="preserve">2 00 </w:t>
            </w:r>
            <w:r>
              <w:rPr>
                <w:sz w:val="20"/>
                <w:szCs w:val="20"/>
                <w:lang w:val="en-US"/>
              </w:rPr>
              <w:t>0</w:t>
            </w:r>
            <w:r w:rsidRPr="00852365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845,3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852365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981,2</w:t>
            </w:r>
          </w:p>
        </w:tc>
      </w:tr>
      <w:tr w:rsidR="00E01B4A" w:rsidRPr="00B8309E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>2 00 7</w:t>
            </w:r>
            <w:r w:rsidRPr="002F4503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E01B4A" w:rsidRPr="00B8309E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>2 00 7</w:t>
            </w:r>
            <w:r w:rsidRPr="002F4503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E01B4A" w:rsidRPr="00B8309E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rPr>
                <w:sz w:val="20"/>
                <w:szCs w:val="20"/>
                <w:lang w:val="en-US"/>
              </w:rPr>
            </w:pPr>
          </w:p>
          <w:p w:rsidR="00E01B4A" w:rsidRPr="002F4503" w:rsidRDefault="00E01B4A" w:rsidP="00EF2DDC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S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E01B4A" w:rsidRPr="00B8309E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rPr>
                <w:sz w:val="20"/>
                <w:szCs w:val="20"/>
                <w:lang w:val="en-US"/>
              </w:rPr>
            </w:pPr>
          </w:p>
          <w:p w:rsidR="00E01B4A" w:rsidRPr="002F4503" w:rsidRDefault="00E01B4A" w:rsidP="00EF2DDC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>2 00 S</w:t>
            </w:r>
            <w:r w:rsidRPr="002F4503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E01B4A" w:rsidRPr="00B8309E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rPr>
                <w:sz w:val="20"/>
                <w:szCs w:val="20"/>
                <w:lang w:val="en-US"/>
              </w:rPr>
            </w:pPr>
          </w:p>
          <w:p w:rsidR="00E01B4A" w:rsidRPr="002F4503" w:rsidRDefault="00E01B4A" w:rsidP="00EF2DDC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4 023  0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rPr>
                <w:sz w:val="20"/>
                <w:szCs w:val="20"/>
                <w:lang w:val="en-US"/>
              </w:rPr>
            </w:pPr>
          </w:p>
          <w:p w:rsidR="00E01B4A" w:rsidRPr="002F4503" w:rsidRDefault="00E01B4A" w:rsidP="00EF2DDC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4 023 0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0,5</w:t>
            </w:r>
          </w:p>
        </w:tc>
      </w:tr>
      <w:tr w:rsidR="00E01B4A" w:rsidRPr="00B8309E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030 </w:t>
            </w:r>
            <w:r w:rsidRPr="002F4503">
              <w:rPr>
                <w:sz w:val="20"/>
                <w:szCs w:val="20"/>
                <w:lang w:val="en-US"/>
              </w:rPr>
              <w:t xml:space="preserve">00 </w:t>
            </w:r>
            <w:r w:rsidRPr="002F4503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</w:tr>
      <w:tr w:rsidR="00E01B4A" w:rsidRPr="00B8309E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F4503">
              <w:rPr>
                <w:b/>
                <w:sz w:val="20"/>
                <w:szCs w:val="20"/>
              </w:rPr>
              <w:t>Жилищно</w:t>
            </w:r>
            <w:proofErr w:type="spellEnd"/>
            <w:r w:rsidRPr="002F4503">
              <w:rPr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2F4503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3</w:t>
            </w:r>
            <w:r w:rsidRPr="002F4503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1697,7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3</w:t>
            </w:r>
            <w:r w:rsidRPr="002F4503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1697,7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3</w:t>
            </w:r>
            <w:r w:rsidRPr="002F4503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1697,7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011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100,0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011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sz w:val="20"/>
                <w:szCs w:val="20"/>
              </w:rPr>
              <w:t>0</w:t>
            </w:r>
            <w:proofErr w:type="spellEnd"/>
            <w:r w:rsidRPr="002F4503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100,0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012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1347,7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012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sz w:val="20"/>
                <w:szCs w:val="20"/>
              </w:rPr>
              <w:t>0</w:t>
            </w:r>
            <w:proofErr w:type="spellEnd"/>
            <w:r w:rsidRPr="002F4503">
              <w:rPr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1347,7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</w:t>
            </w:r>
            <w:r w:rsidRPr="002F4503">
              <w:rPr>
                <w:b/>
                <w:sz w:val="20"/>
                <w:szCs w:val="20"/>
              </w:rPr>
              <w:lastRenderedPageBreak/>
              <w:t>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013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b/>
                <w:sz w:val="20"/>
                <w:szCs w:val="20"/>
              </w:rPr>
              <w:t xml:space="preserve"> 4 054 0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013 00 4 054 0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</w:rPr>
              <w:t>014 00 0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Pr="002F450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200,0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</w:rPr>
              <w:t xml:space="preserve">014 00 </w:t>
            </w:r>
            <w:r w:rsidRPr="002F4503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2F450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</w:rPr>
              <w:t xml:space="preserve">014 00 </w:t>
            </w:r>
            <w:r w:rsidRPr="002F4503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2F450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Default="00E01B4A" w:rsidP="00EF2DDC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</w:t>
            </w:r>
          </w:p>
          <w:p w:rsidR="00E01B4A" w:rsidRPr="002F4503" w:rsidRDefault="00E01B4A" w:rsidP="00EF2D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014 00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014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F4503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F4503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015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b/>
                <w:sz w:val="20"/>
                <w:szCs w:val="20"/>
              </w:rPr>
              <w:t>0</w:t>
            </w:r>
            <w:proofErr w:type="spellEnd"/>
            <w:r w:rsidRPr="002F4503">
              <w:rPr>
                <w:b/>
                <w:sz w:val="20"/>
                <w:szCs w:val="20"/>
              </w:rPr>
              <w:t xml:space="preserve"> </w:t>
            </w:r>
            <w:r w:rsidRPr="002F4503">
              <w:rPr>
                <w:b/>
                <w:sz w:val="20"/>
                <w:szCs w:val="20"/>
                <w:lang w:val="en-US"/>
              </w:rPr>
              <w:t>L</w:t>
            </w:r>
            <w:r w:rsidRPr="002F4503">
              <w:rPr>
                <w:b/>
                <w:sz w:val="20"/>
                <w:szCs w:val="20"/>
              </w:rPr>
              <w:t> </w:t>
            </w:r>
            <w:r w:rsidRPr="002F4503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015 00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  <w:r w:rsidRPr="002F4503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015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sz w:val="20"/>
                <w:szCs w:val="20"/>
              </w:rPr>
              <w:t>0</w:t>
            </w:r>
            <w:proofErr w:type="spellEnd"/>
            <w:r w:rsidRPr="002F4503">
              <w:rPr>
                <w:sz w:val="20"/>
                <w:szCs w:val="20"/>
              </w:rPr>
              <w:t xml:space="preserve">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</w:t>
            </w:r>
            <w:r w:rsidRPr="002F4503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Софинансирование на 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015 00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  <w:r w:rsidRPr="002F4503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015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sz w:val="20"/>
                <w:szCs w:val="20"/>
              </w:rPr>
              <w:t>0</w:t>
            </w:r>
            <w:proofErr w:type="spellEnd"/>
            <w:r w:rsidRPr="002F4503">
              <w:rPr>
                <w:sz w:val="20"/>
                <w:szCs w:val="20"/>
              </w:rPr>
              <w:t xml:space="preserve">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</w:t>
            </w:r>
            <w:r w:rsidRPr="002F4503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016 00 </w:t>
            </w:r>
            <w:r w:rsidRPr="002F4503">
              <w:rPr>
                <w:b/>
                <w:sz w:val="20"/>
                <w:szCs w:val="20"/>
                <w:lang w:val="en-US"/>
              </w:rPr>
              <w:t>0</w:t>
            </w:r>
            <w:r w:rsidRPr="002F4503">
              <w:rPr>
                <w:b/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2017</w:t>
            </w:r>
            <w:r w:rsidRPr="002F4503">
              <w:rPr>
                <w:b/>
                <w:sz w:val="20"/>
                <w:szCs w:val="20"/>
              </w:rPr>
              <w:t>,</w:t>
            </w:r>
            <w:r w:rsidRPr="002F4503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016 00 7 630 0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016 00 7 630 0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sz w:val="20"/>
                <w:szCs w:val="20"/>
              </w:rPr>
              <w:t>0</w:t>
            </w:r>
            <w:proofErr w:type="spellEnd"/>
            <w:r w:rsidRPr="002F4503">
              <w:rPr>
                <w:sz w:val="20"/>
                <w:szCs w:val="20"/>
              </w:rPr>
              <w:t xml:space="preserve">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2F4503">
              <w:rPr>
                <w:sz w:val="20"/>
                <w:szCs w:val="20"/>
              </w:rPr>
              <w:t>0</w:t>
            </w:r>
            <w:proofErr w:type="spellEnd"/>
            <w:r w:rsidRPr="002F4503">
              <w:rPr>
                <w:sz w:val="20"/>
                <w:szCs w:val="20"/>
              </w:rPr>
              <w:t xml:space="preserve">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1,7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E01B4A" w:rsidRPr="002F4503" w:rsidTr="00EF2DDC">
        <w:trPr>
          <w:trHeight w:val="73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900 </w:t>
            </w:r>
            <w:r w:rsidRPr="002F4503">
              <w:rPr>
                <w:sz w:val="20"/>
                <w:szCs w:val="20"/>
                <w:lang w:val="en-US"/>
              </w:rPr>
              <w:t xml:space="preserve">00 </w:t>
            </w:r>
            <w:r w:rsidRPr="002F4503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5</w:t>
            </w:r>
            <w:r w:rsidRPr="002F4503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1938,1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5</w:t>
            </w:r>
            <w:r w:rsidRPr="002F4503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1938,1</w:t>
            </w:r>
          </w:p>
        </w:tc>
      </w:tr>
      <w:tr w:rsidR="00E01B4A" w:rsidRPr="002F4503" w:rsidTr="00EF2DDC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5</w:t>
            </w:r>
            <w:r w:rsidRPr="002F4503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1938,1</w:t>
            </w:r>
          </w:p>
        </w:tc>
      </w:tr>
      <w:tr w:rsidR="00E01B4A" w:rsidRPr="002F4503" w:rsidTr="00EF2DDC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1934,1</w:t>
            </w:r>
          </w:p>
        </w:tc>
      </w:tr>
      <w:tr w:rsidR="00E01B4A" w:rsidRPr="002F4503" w:rsidTr="00EF2DDC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Обеспечение формирования расходов по нормативам на выполнение муниципального </w:t>
            </w:r>
            <w:r w:rsidRPr="002F4503">
              <w:rPr>
                <w:sz w:val="20"/>
                <w:szCs w:val="20"/>
              </w:rPr>
              <w:lastRenderedPageBreak/>
              <w:t>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1934,1</w:t>
            </w:r>
          </w:p>
        </w:tc>
      </w:tr>
      <w:tr w:rsidR="00E01B4A" w:rsidRPr="002F4503" w:rsidTr="00EF2DD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1934,1</w:t>
            </w:r>
          </w:p>
        </w:tc>
      </w:tr>
      <w:tr w:rsidR="00E01B4A" w:rsidRPr="002F4503" w:rsidTr="00EF2DD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E5461F" w:rsidRDefault="00E01B4A" w:rsidP="00EF2D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E5461F" w:rsidRDefault="00E01B4A" w:rsidP="00EF2D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E5461F" w:rsidRDefault="00E01B4A" w:rsidP="00EF2D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01B4A" w:rsidRPr="002F4503" w:rsidTr="00EF2DD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1B4A" w:rsidRPr="002F4503" w:rsidTr="00EF2DD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</w:tr>
      <w:tr w:rsidR="00E01B4A" w:rsidRPr="002F4503" w:rsidTr="00EF2DDC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156,8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156,8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156,8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156,8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6,5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900 </w:t>
            </w:r>
            <w:r w:rsidRPr="002F4503">
              <w:rPr>
                <w:sz w:val="20"/>
                <w:szCs w:val="20"/>
                <w:lang w:val="en-US"/>
              </w:rPr>
              <w:t xml:space="preserve">00 </w:t>
            </w:r>
            <w:r w:rsidRPr="002F4503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01B4A" w:rsidRPr="002F4503" w:rsidTr="00EF2DDC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15076,9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10144,0</w:t>
            </w:r>
          </w:p>
        </w:tc>
      </w:tr>
    </w:tbl>
    <w:p w:rsidR="00E01B4A" w:rsidRPr="002F4503" w:rsidRDefault="00E01B4A" w:rsidP="00E01B4A">
      <w:pPr>
        <w:pStyle w:val="7"/>
        <w:spacing w:before="0" w:after="0"/>
        <w:rPr>
          <w:b/>
          <w:sz w:val="20"/>
          <w:szCs w:val="20"/>
        </w:rPr>
      </w:pPr>
    </w:p>
    <w:p w:rsidR="00E01B4A" w:rsidRPr="002F4503" w:rsidRDefault="00E01B4A" w:rsidP="00E01B4A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2F4503">
        <w:rPr>
          <w:b/>
          <w:sz w:val="20"/>
          <w:szCs w:val="20"/>
        </w:rPr>
        <w:t>Приложение 4</w:t>
      </w:r>
    </w:p>
    <w:p w:rsidR="00E01B4A" w:rsidRPr="002F4503" w:rsidRDefault="00E01B4A" w:rsidP="00E01B4A">
      <w:pPr>
        <w:jc w:val="both"/>
        <w:rPr>
          <w:sz w:val="20"/>
          <w:szCs w:val="20"/>
        </w:rPr>
      </w:pPr>
    </w:p>
    <w:p w:rsidR="00E01B4A" w:rsidRPr="00E01B4A" w:rsidRDefault="00E01B4A" w:rsidP="00E01B4A">
      <w:pPr>
        <w:jc w:val="center"/>
        <w:rPr>
          <w:b/>
          <w:sz w:val="20"/>
          <w:szCs w:val="20"/>
        </w:rPr>
      </w:pPr>
      <w:r w:rsidRPr="00E01B4A">
        <w:rPr>
          <w:b/>
          <w:sz w:val="20"/>
          <w:szCs w:val="20"/>
        </w:rPr>
        <w:t>Ведомственная структура</w:t>
      </w:r>
    </w:p>
    <w:p w:rsidR="00E01B4A" w:rsidRPr="00E01B4A" w:rsidRDefault="00E01B4A" w:rsidP="00E01B4A">
      <w:pPr>
        <w:jc w:val="center"/>
        <w:rPr>
          <w:b/>
          <w:sz w:val="20"/>
          <w:szCs w:val="20"/>
        </w:rPr>
      </w:pPr>
      <w:r w:rsidRPr="00E01B4A">
        <w:rPr>
          <w:b/>
          <w:sz w:val="20"/>
          <w:szCs w:val="20"/>
        </w:rPr>
        <w:t>расходов бюджета Медниковского сельского поселения</w:t>
      </w:r>
    </w:p>
    <w:p w:rsidR="00E01B4A" w:rsidRPr="00E01B4A" w:rsidRDefault="00E01B4A" w:rsidP="00E01B4A">
      <w:pPr>
        <w:ind w:firstLine="708"/>
        <w:jc w:val="center"/>
        <w:rPr>
          <w:b/>
          <w:sz w:val="20"/>
          <w:szCs w:val="20"/>
        </w:rPr>
      </w:pPr>
      <w:r w:rsidRPr="00E01B4A">
        <w:rPr>
          <w:b/>
          <w:sz w:val="20"/>
          <w:szCs w:val="20"/>
        </w:rPr>
        <w:t>на 2025 год и на плановый период 2026 и 2027 годов</w:t>
      </w:r>
    </w:p>
    <w:p w:rsidR="00E01B4A" w:rsidRPr="002F4503" w:rsidRDefault="00E01B4A" w:rsidP="00E01B4A">
      <w:pPr>
        <w:jc w:val="right"/>
        <w:rPr>
          <w:sz w:val="20"/>
          <w:szCs w:val="20"/>
        </w:rPr>
      </w:pPr>
      <w:r w:rsidRPr="002F4503">
        <w:rPr>
          <w:sz w:val="20"/>
          <w:szCs w:val="20"/>
        </w:rPr>
        <w:t xml:space="preserve"> (тыс. руб.)</w:t>
      </w:r>
    </w:p>
    <w:tbl>
      <w:tblPr>
        <w:tblW w:w="11160" w:type="dxa"/>
        <w:tblInd w:w="-432" w:type="dxa"/>
        <w:tblLayout w:type="fixed"/>
        <w:tblLook w:val="0000"/>
      </w:tblPr>
      <w:tblGrid>
        <w:gridCol w:w="4140"/>
        <w:gridCol w:w="720"/>
        <w:gridCol w:w="540"/>
        <w:gridCol w:w="534"/>
        <w:gridCol w:w="1686"/>
        <w:gridCol w:w="720"/>
        <w:gridCol w:w="1020"/>
        <w:gridCol w:w="900"/>
        <w:gridCol w:w="900"/>
      </w:tblGrid>
      <w:tr w:rsidR="00E01B4A" w:rsidRPr="002F4503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    </w:t>
            </w:r>
            <w:r w:rsidRPr="002F450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2F4503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F450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2026г.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2027г.</w:t>
            </w:r>
          </w:p>
        </w:tc>
      </w:tr>
      <w:tr w:rsidR="00E01B4A" w:rsidRPr="002F4503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01B4A" w:rsidRPr="002F4503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5226,1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4134,5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4137,5</w:t>
            </w:r>
          </w:p>
        </w:tc>
      </w:tr>
      <w:tr w:rsidR="00E01B4A" w:rsidRPr="002F4503" w:rsidTr="00EF2DDC">
        <w:trPr>
          <w:trHeight w:val="6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990,0</w:t>
            </w:r>
          </w:p>
        </w:tc>
      </w:tr>
      <w:tr w:rsidR="00E01B4A" w:rsidRPr="002F4503" w:rsidTr="00EF2DDC">
        <w:trPr>
          <w:trHeight w:val="8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F450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F450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</w:t>
            </w:r>
          </w:p>
        </w:tc>
      </w:tr>
      <w:tr w:rsidR="00E01B4A" w:rsidRPr="002F4503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</w:tr>
      <w:tr w:rsidR="00E01B4A" w:rsidRPr="002F4503" w:rsidTr="00EF2DDC">
        <w:trPr>
          <w:trHeight w:val="3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</w:tr>
      <w:tr w:rsidR="00E01B4A" w:rsidRPr="002F4503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2770,1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2575,3</w:t>
            </w:r>
          </w:p>
        </w:tc>
      </w:tr>
      <w:tr w:rsidR="00E01B4A" w:rsidRPr="002F4503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F450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F450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2404,9</w:t>
            </w:r>
          </w:p>
        </w:tc>
      </w:tr>
      <w:tr w:rsidR="00E01B4A" w:rsidRPr="002F4503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2404,9</w:t>
            </w:r>
          </w:p>
        </w:tc>
      </w:tr>
      <w:tr w:rsidR="00E01B4A" w:rsidRPr="002F4503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2549,7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2354,9</w:t>
            </w: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01B4A" w:rsidRPr="002F4503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E01B4A" w:rsidRPr="002F4503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2F4503">
              <w:rPr>
                <w:b/>
                <w:sz w:val="20"/>
                <w:szCs w:val="20"/>
              </w:rPr>
              <w:lastRenderedPageBreak/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130,4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127,4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39,2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533,0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449,2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50,3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33,5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33,5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</w:tr>
      <w:tr w:rsidR="00E01B4A" w:rsidRPr="00B8309E" w:rsidTr="00EF2DDC">
        <w:trPr>
          <w:trHeight w:val="43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185,3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185,3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185,3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57,5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57,5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57,5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57,5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1962,9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1962,4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1962,4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0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842,0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981,2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2F4503">
              <w:rPr>
                <w:sz w:val="20"/>
                <w:szCs w:val="20"/>
              </w:rPr>
              <w:t>термопрофилирования</w:t>
            </w:r>
            <w:proofErr w:type="spellEnd"/>
            <w:r w:rsidRPr="002F4503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rPr>
                <w:sz w:val="20"/>
                <w:szCs w:val="20"/>
              </w:rPr>
            </w:pPr>
          </w:p>
          <w:p w:rsidR="00E01B4A" w:rsidRPr="002F4503" w:rsidRDefault="00E01B4A" w:rsidP="00EF2DDC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E01B4A" w:rsidRPr="00B8309E" w:rsidTr="00EF2DDC">
        <w:trPr>
          <w:trHeight w:val="140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i/>
                <w:sz w:val="20"/>
                <w:szCs w:val="20"/>
              </w:rPr>
              <w:t>Софинансирование</w:t>
            </w:r>
            <w:r w:rsidRPr="002F4503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E01B4A" w:rsidRPr="00B8309E" w:rsidTr="00EF2DDC">
        <w:trPr>
          <w:trHeight w:val="96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rPr>
                <w:i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2F4503">
              <w:rPr>
                <w:sz w:val="20"/>
                <w:szCs w:val="20"/>
              </w:rPr>
              <w:t>термопрофилирования</w:t>
            </w:r>
            <w:proofErr w:type="spellEnd"/>
            <w:r w:rsidRPr="002F4503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 xml:space="preserve">1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 w:rsidRPr="002F4503">
              <w:rPr>
                <w:sz w:val="20"/>
                <w:szCs w:val="20"/>
                <w:lang w:val="en-US"/>
              </w:rPr>
              <w:t>Д85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0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981,2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95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423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95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423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rPr>
                <w:sz w:val="20"/>
                <w:szCs w:val="20"/>
                <w:lang w:val="en-US"/>
              </w:rPr>
            </w:pPr>
          </w:p>
          <w:p w:rsidR="00E01B4A" w:rsidRPr="002F4503" w:rsidRDefault="00E01B4A" w:rsidP="00EF2DDC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4 023  0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rPr>
                <w:sz w:val="20"/>
                <w:szCs w:val="20"/>
                <w:lang w:val="en-US"/>
              </w:rPr>
            </w:pPr>
          </w:p>
          <w:p w:rsidR="00E01B4A" w:rsidRPr="002F4503" w:rsidRDefault="00E01B4A" w:rsidP="00EF2DDC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4 023 0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0,5</w:t>
            </w:r>
          </w:p>
        </w:tc>
      </w:tr>
      <w:tr w:rsidR="00E01B4A" w:rsidRPr="00B8309E" w:rsidTr="00EF2DDC">
        <w:trPr>
          <w:trHeight w:val="90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030 </w:t>
            </w:r>
            <w:r w:rsidRPr="0017372E">
              <w:rPr>
                <w:sz w:val="20"/>
                <w:szCs w:val="20"/>
                <w:lang w:val="en-US"/>
              </w:rPr>
              <w:t xml:space="preserve">00 </w:t>
            </w:r>
            <w:r w:rsidRPr="0017372E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7372E">
              <w:rPr>
                <w:b/>
                <w:sz w:val="20"/>
                <w:szCs w:val="20"/>
              </w:rPr>
              <w:t>Жилищно</w:t>
            </w:r>
            <w:proofErr w:type="spellEnd"/>
            <w:r w:rsidRPr="0017372E">
              <w:rPr>
                <w:b/>
                <w:sz w:val="20"/>
                <w:szCs w:val="20"/>
              </w:rPr>
              <w:t xml:space="preserve"> – коммунальное</w:t>
            </w:r>
            <w:proofErr w:type="gramEnd"/>
            <w:r w:rsidRPr="0017372E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011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011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012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1347,7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012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1347,7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013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013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17372E">
              <w:rPr>
                <w:b/>
                <w:sz w:val="20"/>
                <w:szCs w:val="20"/>
              </w:rPr>
              <w:t>014 00 0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Pr="0017372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014</w:t>
            </w:r>
            <w:r w:rsidRPr="0017372E">
              <w:rPr>
                <w:sz w:val="20"/>
                <w:szCs w:val="20"/>
                <w:lang w:val="en-US"/>
              </w:rPr>
              <w:t xml:space="preserve"> 00 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7372E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7372E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015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b/>
                <w:sz w:val="20"/>
                <w:szCs w:val="20"/>
              </w:rPr>
              <w:t>0</w:t>
            </w:r>
            <w:proofErr w:type="spellEnd"/>
            <w:r w:rsidRPr="0017372E">
              <w:rPr>
                <w:b/>
                <w:sz w:val="20"/>
                <w:szCs w:val="20"/>
                <w:lang w:val="en-US"/>
              </w:rPr>
              <w:t>L</w:t>
            </w:r>
            <w:r w:rsidRPr="0017372E">
              <w:rPr>
                <w:b/>
                <w:sz w:val="20"/>
                <w:szCs w:val="20"/>
              </w:rPr>
              <w:t> </w:t>
            </w:r>
            <w:r w:rsidRPr="0017372E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Софинансирование на ремонтно-восстановительные работы дворового проезда ул. 40 лет Победы д.16,18,20,22, д. </w:t>
            </w:r>
            <w:r w:rsidRPr="0017372E">
              <w:rPr>
                <w:sz w:val="20"/>
                <w:szCs w:val="20"/>
              </w:rPr>
              <w:lastRenderedPageBreak/>
              <w:t>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016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b/>
                <w:sz w:val="20"/>
                <w:szCs w:val="20"/>
              </w:rPr>
              <w:t>0</w:t>
            </w:r>
            <w:proofErr w:type="spellEnd"/>
            <w:r w:rsidRPr="0017372E">
              <w:rPr>
                <w:b/>
                <w:sz w:val="20"/>
                <w:szCs w:val="20"/>
              </w:rPr>
              <w:t xml:space="preserve"> 0 630 0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proofErr w:type="spellStart"/>
            <w:r w:rsidRPr="0017372E">
              <w:rPr>
                <w:sz w:val="20"/>
                <w:szCs w:val="20"/>
              </w:rPr>
              <w:t>0</w:t>
            </w:r>
            <w:proofErr w:type="spellEnd"/>
            <w:r w:rsidRPr="0017372E">
              <w:rPr>
                <w:sz w:val="20"/>
                <w:szCs w:val="20"/>
              </w:rPr>
              <w:t xml:space="preserve">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1,7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900 </w:t>
            </w:r>
            <w:r w:rsidRPr="0017372E">
              <w:rPr>
                <w:sz w:val="20"/>
                <w:szCs w:val="20"/>
                <w:lang w:val="en-US"/>
              </w:rPr>
              <w:t xml:space="preserve">00 </w:t>
            </w:r>
            <w:r w:rsidRPr="0017372E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5</w:t>
            </w:r>
            <w:r w:rsidRPr="0017372E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1938,1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5</w:t>
            </w:r>
            <w:r w:rsidRPr="0017372E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1938,1</w:t>
            </w:r>
          </w:p>
        </w:tc>
      </w:tr>
      <w:tr w:rsidR="00E01B4A" w:rsidRPr="00B8309E" w:rsidTr="00EF2DDC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5</w:t>
            </w:r>
            <w:r w:rsidRPr="0017372E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1938,1</w:t>
            </w:r>
          </w:p>
        </w:tc>
      </w:tr>
      <w:tr w:rsidR="00E01B4A" w:rsidRPr="00B8309E" w:rsidTr="00EF2DDC">
        <w:trPr>
          <w:trHeight w:val="40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1448,3</w:t>
            </w:r>
          </w:p>
        </w:tc>
      </w:tr>
      <w:tr w:rsidR="00E01B4A" w:rsidRPr="00B8309E" w:rsidTr="00EF2DDC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040 </w:t>
            </w:r>
            <w:r>
              <w:rPr>
                <w:sz w:val="20"/>
                <w:szCs w:val="20"/>
              </w:rPr>
              <w:t>01</w:t>
            </w:r>
            <w:r w:rsidRPr="0017372E">
              <w:rPr>
                <w:sz w:val="20"/>
                <w:szCs w:val="20"/>
              </w:rPr>
              <w:t xml:space="preserve">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1934,1</w:t>
            </w:r>
          </w:p>
        </w:tc>
      </w:tr>
      <w:tr w:rsidR="00E01B4A" w:rsidRPr="00B8309E" w:rsidTr="00EF2DDC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</w:t>
            </w:r>
            <w:r>
              <w:rPr>
                <w:sz w:val="20"/>
                <w:szCs w:val="20"/>
              </w:rPr>
              <w:t>1</w:t>
            </w:r>
            <w:r w:rsidRPr="0017372E">
              <w:rPr>
                <w:sz w:val="20"/>
                <w:szCs w:val="20"/>
              </w:rPr>
              <w:t xml:space="preserve">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1934,1</w:t>
            </w:r>
          </w:p>
        </w:tc>
      </w:tr>
      <w:tr w:rsidR="00E01B4A" w:rsidRPr="00B8309E" w:rsidTr="00EF2DDC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E5461F" w:rsidRDefault="00E01B4A" w:rsidP="00EF2D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E5461F" w:rsidRDefault="00E01B4A" w:rsidP="00EF2D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E5461F" w:rsidRDefault="00E01B4A" w:rsidP="00EF2DD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01B4A" w:rsidRPr="00B8309E" w:rsidTr="00EF2DDC">
        <w:trPr>
          <w:trHeight w:val="2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156,8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156,8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156,8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156,8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6,5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900 </w:t>
            </w:r>
            <w:r w:rsidRPr="0017372E">
              <w:rPr>
                <w:sz w:val="20"/>
                <w:szCs w:val="20"/>
                <w:lang w:val="en-US"/>
              </w:rPr>
              <w:t xml:space="preserve">00 </w:t>
            </w:r>
            <w:r w:rsidRPr="0017372E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E01B4A" w:rsidRPr="00B8309E" w:rsidTr="00EF2DDC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15076,9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10144,0</w:t>
            </w:r>
          </w:p>
        </w:tc>
      </w:tr>
    </w:tbl>
    <w:p w:rsidR="00E01B4A" w:rsidRPr="00B8309E" w:rsidRDefault="00E01B4A" w:rsidP="00E01B4A">
      <w:pPr>
        <w:tabs>
          <w:tab w:val="center" w:pos="6521"/>
        </w:tabs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E01B4A" w:rsidRPr="0017372E" w:rsidRDefault="00E01B4A" w:rsidP="00E01B4A">
      <w:pPr>
        <w:ind w:right="-995"/>
        <w:jc w:val="center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</w:t>
      </w:r>
      <w:r w:rsidRPr="00B8309E">
        <w:rPr>
          <w:b/>
          <w:color w:val="FF0000"/>
          <w:sz w:val="20"/>
          <w:szCs w:val="20"/>
        </w:rPr>
        <w:t xml:space="preserve"> </w:t>
      </w:r>
      <w:r w:rsidRPr="0017372E">
        <w:rPr>
          <w:b/>
          <w:sz w:val="20"/>
          <w:szCs w:val="20"/>
        </w:rPr>
        <w:t>Приложение 5</w:t>
      </w:r>
    </w:p>
    <w:p w:rsidR="00E01B4A" w:rsidRPr="0017372E" w:rsidRDefault="00E01B4A" w:rsidP="00E01B4A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E01B4A" w:rsidRPr="0017372E" w:rsidRDefault="00E01B4A" w:rsidP="00E01B4A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17372E">
        <w:rPr>
          <w:b/>
          <w:sz w:val="20"/>
          <w:szCs w:val="20"/>
        </w:rPr>
        <w:t xml:space="preserve">Распределение бюджетных ассигнований    </w:t>
      </w:r>
    </w:p>
    <w:p w:rsidR="00E01B4A" w:rsidRPr="0017372E" w:rsidRDefault="00E01B4A" w:rsidP="00E01B4A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17372E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</w:t>
      </w:r>
      <w:proofErr w:type="spellStart"/>
      <w:r w:rsidRPr="0017372E">
        <w:rPr>
          <w:b/>
          <w:sz w:val="20"/>
          <w:szCs w:val="20"/>
        </w:rPr>
        <w:t>непрограммным</w:t>
      </w:r>
      <w:proofErr w:type="spellEnd"/>
      <w:r w:rsidRPr="0017372E">
        <w:rPr>
          <w:b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17372E">
        <w:rPr>
          <w:b/>
          <w:sz w:val="20"/>
          <w:szCs w:val="20"/>
        </w:rPr>
        <w:t>видов расходов классификации расходов бюджета</w:t>
      </w:r>
      <w:proofErr w:type="gramEnd"/>
      <w:r w:rsidRPr="0017372E">
        <w:rPr>
          <w:b/>
          <w:sz w:val="20"/>
          <w:szCs w:val="20"/>
        </w:rPr>
        <w:t xml:space="preserve"> Медниковского сельского поселения </w:t>
      </w:r>
    </w:p>
    <w:p w:rsidR="00E01B4A" w:rsidRPr="0017372E" w:rsidRDefault="00E01B4A" w:rsidP="00E01B4A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17372E">
        <w:rPr>
          <w:b/>
          <w:sz w:val="20"/>
          <w:szCs w:val="20"/>
        </w:rPr>
        <w:t>на 2025 год и на плановый период 2026 и 2027 годов</w:t>
      </w:r>
    </w:p>
    <w:p w:rsidR="00E01B4A" w:rsidRPr="0017372E" w:rsidRDefault="00E01B4A" w:rsidP="00E01B4A">
      <w:pPr>
        <w:rPr>
          <w:sz w:val="20"/>
          <w:szCs w:val="20"/>
        </w:rPr>
      </w:pPr>
    </w:p>
    <w:tbl>
      <w:tblPr>
        <w:tblW w:w="10498" w:type="dxa"/>
        <w:tblInd w:w="-132" w:type="dxa"/>
        <w:tblLayout w:type="fixed"/>
        <w:tblLook w:val="0000"/>
      </w:tblPr>
      <w:tblGrid>
        <w:gridCol w:w="3960"/>
        <w:gridCol w:w="1800"/>
        <w:gridCol w:w="566"/>
        <w:gridCol w:w="566"/>
        <w:gridCol w:w="668"/>
        <w:gridCol w:w="1140"/>
        <w:gridCol w:w="900"/>
        <w:gridCol w:w="898"/>
      </w:tblGrid>
      <w:tr w:rsidR="00E01B4A" w:rsidRPr="0017372E" w:rsidTr="00EF2DDC">
        <w:trPr>
          <w:cantSplit/>
          <w:trHeight w:val="70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17372E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17372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E01B4A" w:rsidRPr="0017372E" w:rsidTr="00EF2DDC">
        <w:trPr>
          <w:cantSplit/>
          <w:trHeight w:val="300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17372E" w:rsidRDefault="00E01B4A" w:rsidP="00EF2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17372E" w:rsidRDefault="00E01B4A" w:rsidP="00EF2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17372E" w:rsidRDefault="00E01B4A" w:rsidP="00EF2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17372E" w:rsidRDefault="00E01B4A" w:rsidP="00EF2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17372E" w:rsidRDefault="00E01B4A" w:rsidP="00EF2DD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2028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17372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17372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47</w:t>
            </w:r>
            <w:r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011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011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1347,7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1347,7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Pr="0017372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</w:t>
            </w:r>
            <w:r w:rsidRPr="0017372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</w:t>
            </w:r>
            <w:r w:rsidRPr="0017372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lastRenderedPageBreak/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7372E">
              <w:rPr>
                <w:b/>
                <w:bCs/>
                <w:sz w:val="20"/>
                <w:szCs w:val="20"/>
              </w:rPr>
              <w:t xml:space="preserve">015 00 </w:t>
            </w:r>
            <w:r w:rsidRPr="0017372E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17372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</w:t>
            </w:r>
            <w:r w:rsidRPr="0017372E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</w:t>
            </w:r>
            <w:r w:rsidRPr="0017372E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F744EA" w:rsidRDefault="00E01B4A" w:rsidP="00EF2DDC">
            <w:pPr>
              <w:snapToGrid w:val="0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016 00 0 630 0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F744EA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F744EA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F744EA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F744EA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F744EA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F744EA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F744E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 xml:space="preserve">016 00 </w:t>
            </w:r>
            <w:r w:rsidRPr="0017372E"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 xml:space="preserve">016 00 </w:t>
            </w:r>
            <w:r w:rsidRPr="0017372E"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016 00 S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  <w:lang w:val="en-US"/>
              </w:rPr>
              <w:t>1017</w:t>
            </w:r>
            <w:r w:rsidRPr="0017372E">
              <w:rPr>
                <w:sz w:val="20"/>
                <w:szCs w:val="20"/>
              </w:rPr>
              <w:t>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016 00 S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F744E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1962,9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17372E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F744E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1962,4</w:t>
            </w:r>
          </w:p>
        </w:tc>
      </w:tr>
      <w:tr w:rsidR="00E01B4A" w:rsidRPr="00B8309E" w:rsidTr="00EF2DDC">
        <w:trPr>
          <w:cantSplit/>
          <w:trHeight w:val="144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F744EA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F744EA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F744EA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F744EA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F744EA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F744E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2329,5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F744E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1962,4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0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842,0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981,2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 xml:space="preserve">Восстановление изношенных покрытий, в том числе методами </w:t>
            </w:r>
            <w:proofErr w:type="spellStart"/>
            <w:r w:rsidRPr="00CF0968">
              <w:rPr>
                <w:sz w:val="20"/>
                <w:szCs w:val="20"/>
              </w:rPr>
              <w:t>термопрофилирования</w:t>
            </w:r>
            <w:proofErr w:type="spellEnd"/>
            <w:r w:rsidRPr="00CF0968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i/>
                <w:sz w:val="20"/>
                <w:szCs w:val="20"/>
              </w:rPr>
              <w:t>Софинансирование</w:t>
            </w:r>
            <w:r w:rsidRPr="00CF0968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559,2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rPr>
                <w:i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lastRenderedPageBreak/>
              <w:t xml:space="preserve">Восстановление изношенных покрытий, в том числе методами </w:t>
            </w:r>
            <w:proofErr w:type="spellStart"/>
            <w:r w:rsidRPr="00CF0968">
              <w:rPr>
                <w:sz w:val="20"/>
                <w:szCs w:val="20"/>
              </w:rPr>
              <w:t>термопрофилирования</w:t>
            </w:r>
            <w:proofErr w:type="spellEnd"/>
            <w:r w:rsidRPr="00CF0968">
              <w:rPr>
                <w:sz w:val="20"/>
                <w:szCs w:val="20"/>
              </w:rPr>
              <w:t xml:space="preserve">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E01B4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E01B4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E01B4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E01B4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559,2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E01B4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E01B4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559,2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0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845,3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981,2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E01B4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E01B4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E01B4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E01B4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95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423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  <w:lang w:val="en-US"/>
              </w:rPr>
              <w:t>559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E01B4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E01B4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95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423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  <w:lang w:val="en-US"/>
              </w:rPr>
              <w:t>559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</w:rPr>
              <w:t xml:space="preserve"> 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245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245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0,5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>5</w:t>
            </w:r>
            <w:r w:rsidRPr="00CF0968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1938,1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5</w:t>
            </w:r>
            <w:r w:rsidRPr="00CF0968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1938,1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5</w:t>
            </w:r>
            <w:r w:rsidRPr="00CF0968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1938,1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1934,1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1934,1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17372E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2F4503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lastRenderedPageBreak/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CF0968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CF0968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CF0968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10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 xml:space="preserve">Прочие </w:t>
            </w:r>
            <w:proofErr w:type="gramStart"/>
            <w:r w:rsidRPr="0033380A">
              <w:rPr>
                <w:b/>
                <w:sz w:val="20"/>
                <w:szCs w:val="20"/>
              </w:rPr>
              <w:t>расходы</w:t>
            </w:r>
            <w:proofErr w:type="gramEnd"/>
            <w:r w:rsidRPr="0033380A">
              <w:rPr>
                <w:b/>
                <w:sz w:val="20"/>
                <w:szCs w:val="20"/>
              </w:rPr>
              <w:t xml:space="preserve"> не относящиеся к муниципальным программам Медниковского сельского поселения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5056,1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33380A">
              <w:rPr>
                <w:b/>
                <w:sz w:val="20"/>
                <w:szCs w:val="20"/>
              </w:rPr>
              <w:t>4094,5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4097,5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3380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3380A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3804,7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2730,1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2535,3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3380A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3380A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2404,9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2404,9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2549,7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2354,9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50,0</w:t>
            </w:r>
          </w:p>
        </w:tc>
      </w:tr>
      <w:tr w:rsidR="00E01B4A" w:rsidRPr="00B8309E" w:rsidTr="00EF2DDC">
        <w:trPr>
          <w:cantSplit/>
          <w:trHeight w:val="265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b/>
                <w:sz w:val="18"/>
                <w:szCs w:val="18"/>
              </w:rPr>
            </w:pPr>
            <w:proofErr w:type="gramStart"/>
            <w:r w:rsidRPr="0033380A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130,4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127,4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lastRenderedPageBreak/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39,2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533,0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251,4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449,2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50,3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33,5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33,5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185,3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185,3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185,3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57,5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57,5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57,5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57,5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1,7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E01B4A" w:rsidRPr="00B8309E" w:rsidTr="00EF2DDC">
        <w:trPr>
          <w:cantSplit/>
          <w:trHeight w:val="66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 xml:space="preserve">900 </w:t>
            </w:r>
            <w:r w:rsidRPr="0033380A">
              <w:rPr>
                <w:sz w:val="20"/>
                <w:szCs w:val="20"/>
                <w:lang w:val="en-US"/>
              </w:rPr>
              <w:t xml:space="preserve">00 </w:t>
            </w:r>
            <w:r w:rsidRPr="0033380A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156,8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156,8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156,8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156,8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6,5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 xml:space="preserve">900 </w:t>
            </w:r>
            <w:r w:rsidRPr="0033380A">
              <w:rPr>
                <w:sz w:val="20"/>
                <w:szCs w:val="20"/>
                <w:lang w:val="en-US"/>
              </w:rPr>
              <w:t xml:space="preserve">00 </w:t>
            </w:r>
            <w:r w:rsidRPr="0033380A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E01B4A" w:rsidRPr="00B8309E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1B4A" w:rsidRPr="0033380A" w:rsidRDefault="00E01B4A" w:rsidP="00EF2DDC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E01B4A" w:rsidRPr="0033380A" w:rsidTr="00EF2DDC">
        <w:trPr>
          <w:cantSplit/>
          <w:trHeight w:val="30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B4A" w:rsidRPr="0033380A" w:rsidRDefault="00E01B4A" w:rsidP="00EF2DDC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01B4A" w:rsidRPr="0033380A" w:rsidRDefault="00E01B4A" w:rsidP="00EF2DD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15076,9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01B4A" w:rsidRPr="0033380A" w:rsidRDefault="00E01B4A" w:rsidP="00EF2D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10144,0</w:t>
            </w:r>
          </w:p>
        </w:tc>
      </w:tr>
    </w:tbl>
    <w:p w:rsidR="00E01B4A" w:rsidRPr="00CD5E52" w:rsidRDefault="00E01B4A" w:rsidP="00E01B4A">
      <w:pPr>
        <w:ind w:left="6240" w:hanging="1125"/>
        <w:jc w:val="right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lastRenderedPageBreak/>
        <w:t>Приложение 8</w:t>
      </w:r>
    </w:p>
    <w:p w:rsidR="00E01B4A" w:rsidRPr="00CD5E52" w:rsidRDefault="00E01B4A" w:rsidP="00E01B4A">
      <w:pPr>
        <w:rPr>
          <w:sz w:val="20"/>
          <w:szCs w:val="20"/>
        </w:rPr>
      </w:pPr>
      <w:r w:rsidRPr="00CD5E52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E01B4A" w:rsidRPr="00CD5E52" w:rsidRDefault="00E01B4A" w:rsidP="00E01B4A">
      <w:pPr>
        <w:tabs>
          <w:tab w:val="left" w:pos="6285"/>
        </w:tabs>
        <w:jc w:val="center"/>
        <w:rPr>
          <w:sz w:val="20"/>
          <w:szCs w:val="20"/>
        </w:rPr>
      </w:pPr>
      <w:r w:rsidRPr="00CD5E52">
        <w:rPr>
          <w:b/>
          <w:sz w:val="20"/>
          <w:szCs w:val="20"/>
        </w:rPr>
        <w:t>Источники внутреннего финансирования</w:t>
      </w:r>
    </w:p>
    <w:p w:rsidR="00E01B4A" w:rsidRPr="00CD5E52" w:rsidRDefault="00E01B4A" w:rsidP="00E01B4A">
      <w:pPr>
        <w:jc w:val="center"/>
        <w:rPr>
          <w:b/>
          <w:sz w:val="20"/>
          <w:szCs w:val="20"/>
        </w:rPr>
      </w:pPr>
      <w:r w:rsidRPr="00CD5E52">
        <w:rPr>
          <w:b/>
          <w:sz w:val="20"/>
          <w:szCs w:val="20"/>
        </w:rPr>
        <w:t>дефицита бюджета Медниковского сельского поселения на 202</w:t>
      </w:r>
      <w:r>
        <w:rPr>
          <w:b/>
          <w:sz w:val="20"/>
          <w:szCs w:val="20"/>
        </w:rPr>
        <w:t>5</w:t>
      </w:r>
      <w:r w:rsidRPr="00CD5E52">
        <w:rPr>
          <w:b/>
          <w:sz w:val="20"/>
          <w:szCs w:val="20"/>
        </w:rPr>
        <w:t xml:space="preserve"> год и плановый период 202</w:t>
      </w:r>
      <w:r>
        <w:rPr>
          <w:b/>
          <w:sz w:val="20"/>
          <w:szCs w:val="20"/>
        </w:rPr>
        <w:t>6</w:t>
      </w:r>
      <w:r w:rsidRPr="00CD5E52">
        <w:rPr>
          <w:b/>
          <w:sz w:val="20"/>
          <w:szCs w:val="20"/>
        </w:rPr>
        <w:t xml:space="preserve"> и 202</w:t>
      </w:r>
      <w:r>
        <w:rPr>
          <w:b/>
          <w:sz w:val="20"/>
          <w:szCs w:val="20"/>
        </w:rPr>
        <w:t>7</w:t>
      </w:r>
      <w:r w:rsidRPr="00CD5E52">
        <w:rPr>
          <w:b/>
          <w:sz w:val="20"/>
          <w:szCs w:val="20"/>
        </w:rPr>
        <w:t xml:space="preserve"> годов</w:t>
      </w:r>
    </w:p>
    <w:p w:rsidR="00E01B4A" w:rsidRPr="00CD5E52" w:rsidRDefault="00E01B4A" w:rsidP="00E01B4A">
      <w:pPr>
        <w:rPr>
          <w:sz w:val="20"/>
          <w:szCs w:val="20"/>
        </w:rPr>
      </w:pPr>
      <w:r w:rsidRPr="00CD5E52">
        <w:rPr>
          <w:sz w:val="20"/>
          <w:szCs w:val="20"/>
        </w:rPr>
        <w:t xml:space="preserve">                                                                                                            ( тыс. руб.)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4428"/>
        <w:gridCol w:w="863"/>
        <w:gridCol w:w="863"/>
        <w:gridCol w:w="910"/>
      </w:tblGrid>
      <w:tr w:rsidR="00E01B4A" w:rsidRPr="00CD5E52" w:rsidTr="00EF2DDC">
        <w:tc>
          <w:tcPr>
            <w:tcW w:w="3088" w:type="dxa"/>
          </w:tcPr>
          <w:p w:rsidR="00E01B4A" w:rsidRPr="00CD5E52" w:rsidRDefault="00E01B4A" w:rsidP="00EF2DDC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</w:tcPr>
          <w:p w:rsidR="00E01B4A" w:rsidRPr="00CD5E52" w:rsidRDefault="00E01B4A" w:rsidP="00EF2DDC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792" w:type="dxa"/>
          </w:tcPr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год</w:t>
            </w:r>
          </w:p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</w:p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</w:p>
        </w:tc>
      </w:tr>
      <w:tr w:rsidR="00E01B4A" w:rsidRPr="00CD5E52" w:rsidTr="00EF2DDC">
        <w:tc>
          <w:tcPr>
            <w:tcW w:w="3088" w:type="dxa"/>
          </w:tcPr>
          <w:p w:rsidR="00E01B4A" w:rsidRPr="00CD5E52" w:rsidRDefault="00E01B4A" w:rsidP="00EF2DDC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</w:tcPr>
          <w:p w:rsidR="00E01B4A" w:rsidRPr="00CD5E52" w:rsidRDefault="00E01B4A" w:rsidP="00EF2DDC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000 01 00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420,6</w:t>
            </w:r>
          </w:p>
        </w:tc>
        <w:tc>
          <w:tcPr>
            <w:tcW w:w="792" w:type="dxa"/>
          </w:tcPr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  <w:tr w:rsidR="00E01B4A" w:rsidRPr="00CD5E52" w:rsidTr="00EF2DDC">
        <w:tc>
          <w:tcPr>
            <w:tcW w:w="3088" w:type="dxa"/>
          </w:tcPr>
          <w:p w:rsidR="00E01B4A" w:rsidRPr="00CD5E52" w:rsidRDefault="00E01B4A" w:rsidP="00EF2DDC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</w:tcPr>
          <w:p w:rsidR="00E01B4A" w:rsidRPr="00CD5E52" w:rsidRDefault="00E01B4A" w:rsidP="00EF2DDC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 xml:space="preserve">000 01 05 00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</w:t>
            </w:r>
            <w:proofErr w:type="spellStart"/>
            <w:r w:rsidRPr="00CD5E52">
              <w:rPr>
                <w:sz w:val="20"/>
                <w:szCs w:val="20"/>
              </w:rPr>
              <w:t>00</w:t>
            </w:r>
            <w:proofErr w:type="spellEnd"/>
            <w:r w:rsidRPr="00CD5E52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92" w:type="dxa"/>
          </w:tcPr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420,6</w:t>
            </w:r>
          </w:p>
        </w:tc>
        <w:tc>
          <w:tcPr>
            <w:tcW w:w="792" w:type="dxa"/>
          </w:tcPr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  <w:tr w:rsidR="00E01B4A" w:rsidRPr="00CD5E52" w:rsidTr="00EF2DDC">
        <w:tc>
          <w:tcPr>
            <w:tcW w:w="3088" w:type="dxa"/>
          </w:tcPr>
          <w:p w:rsidR="00E01B4A" w:rsidRPr="00CD5E52" w:rsidRDefault="00E01B4A" w:rsidP="00EF2DDC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</w:tcPr>
          <w:p w:rsidR="00E01B4A" w:rsidRPr="00CD5E52" w:rsidRDefault="00E01B4A" w:rsidP="00EF2DDC">
            <w:pPr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792" w:type="dxa"/>
          </w:tcPr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420,6</w:t>
            </w:r>
          </w:p>
        </w:tc>
        <w:tc>
          <w:tcPr>
            <w:tcW w:w="792" w:type="dxa"/>
          </w:tcPr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  <w:tc>
          <w:tcPr>
            <w:tcW w:w="835" w:type="dxa"/>
          </w:tcPr>
          <w:p w:rsidR="00E01B4A" w:rsidRPr="00CD5E52" w:rsidRDefault="00E01B4A" w:rsidP="00EF2DDC">
            <w:pPr>
              <w:jc w:val="center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0,0</w:t>
            </w:r>
          </w:p>
        </w:tc>
      </w:tr>
    </w:tbl>
    <w:p w:rsidR="00E01B4A" w:rsidRPr="00CD5E52" w:rsidRDefault="00E01B4A" w:rsidP="00E01B4A">
      <w:pPr>
        <w:rPr>
          <w:color w:val="FF0000"/>
          <w:sz w:val="20"/>
          <w:szCs w:val="20"/>
        </w:rPr>
      </w:pPr>
    </w:p>
    <w:p w:rsidR="00E01B4A" w:rsidRDefault="00E01B4A" w:rsidP="00E01B4A">
      <w:pPr>
        <w:ind w:right="-995"/>
        <w:jc w:val="center"/>
        <w:rPr>
          <w:b/>
        </w:rPr>
      </w:pPr>
    </w:p>
    <w:p w:rsidR="00E01B4A" w:rsidRDefault="00E01B4A" w:rsidP="00E01B4A">
      <w:pPr>
        <w:ind w:right="-995"/>
        <w:jc w:val="center"/>
        <w:rPr>
          <w:b/>
        </w:rPr>
      </w:pPr>
    </w:p>
    <w:p w:rsidR="00E01B4A" w:rsidRDefault="00E01B4A" w:rsidP="00E01B4A">
      <w:pPr>
        <w:ind w:right="-995"/>
        <w:jc w:val="center"/>
        <w:rPr>
          <w:b/>
        </w:rPr>
      </w:pPr>
    </w:p>
    <w:p w:rsidR="00E01B4A" w:rsidRDefault="00E01B4A" w:rsidP="00E01B4A">
      <w:pPr>
        <w:ind w:right="-995"/>
        <w:jc w:val="center"/>
        <w:rPr>
          <w:b/>
        </w:rPr>
      </w:pPr>
    </w:p>
    <w:p w:rsidR="00E01B4A" w:rsidRDefault="00E01B4A" w:rsidP="00E01B4A">
      <w:pPr>
        <w:ind w:right="-995"/>
        <w:jc w:val="center"/>
        <w:rPr>
          <w:b/>
        </w:rPr>
      </w:pPr>
    </w:p>
    <w:p w:rsidR="00E01B4A" w:rsidRDefault="00E01B4A" w:rsidP="00E01B4A">
      <w:pPr>
        <w:ind w:right="-995"/>
        <w:jc w:val="center"/>
        <w:rPr>
          <w:b/>
        </w:rPr>
      </w:pPr>
    </w:p>
    <w:p w:rsidR="00E01B4A" w:rsidRDefault="00E01B4A" w:rsidP="00E01B4A">
      <w:pPr>
        <w:ind w:right="-995"/>
        <w:jc w:val="center"/>
        <w:rPr>
          <w:b/>
        </w:rPr>
      </w:pPr>
    </w:p>
    <w:p w:rsidR="002A557C" w:rsidRDefault="002A557C" w:rsidP="002A557C">
      <w:pPr>
        <w:ind w:left="6240" w:hanging="1125"/>
        <w:jc w:val="right"/>
        <w:rPr>
          <w:b/>
          <w:sz w:val="20"/>
          <w:szCs w:val="20"/>
        </w:rPr>
      </w:pPr>
    </w:p>
    <w:sectPr w:rsidR="002A557C" w:rsidSect="003E7DA9">
      <w:pgSz w:w="11905" w:h="16837"/>
      <w:pgMar w:top="426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88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468F4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3198"/>
    <w:rsid w:val="000A6F55"/>
    <w:rsid w:val="000A7A1C"/>
    <w:rsid w:val="000B7E65"/>
    <w:rsid w:val="000D0DF2"/>
    <w:rsid w:val="000D44C5"/>
    <w:rsid w:val="000D52BC"/>
    <w:rsid w:val="000F0E5F"/>
    <w:rsid w:val="000F3C28"/>
    <w:rsid w:val="000F3CDD"/>
    <w:rsid w:val="000F3EEE"/>
    <w:rsid w:val="000F5923"/>
    <w:rsid w:val="00103504"/>
    <w:rsid w:val="001103DE"/>
    <w:rsid w:val="00120C1D"/>
    <w:rsid w:val="001213A3"/>
    <w:rsid w:val="00121D0E"/>
    <w:rsid w:val="00132BB2"/>
    <w:rsid w:val="001419BE"/>
    <w:rsid w:val="00142E2E"/>
    <w:rsid w:val="00151241"/>
    <w:rsid w:val="00161C09"/>
    <w:rsid w:val="00161DFD"/>
    <w:rsid w:val="001739E2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20F0"/>
    <w:rsid w:val="001F45E4"/>
    <w:rsid w:val="00204459"/>
    <w:rsid w:val="002076F8"/>
    <w:rsid w:val="00210CCD"/>
    <w:rsid w:val="00212251"/>
    <w:rsid w:val="002314FA"/>
    <w:rsid w:val="00233EB6"/>
    <w:rsid w:val="00245297"/>
    <w:rsid w:val="00247ABD"/>
    <w:rsid w:val="002513B0"/>
    <w:rsid w:val="002556B6"/>
    <w:rsid w:val="0025792B"/>
    <w:rsid w:val="0027109D"/>
    <w:rsid w:val="00271F58"/>
    <w:rsid w:val="0028775B"/>
    <w:rsid w:val="002904E7"/>
    <w:rsid w:val="00292F1B"/>
    <w:rsid w:val="002A557C"/>
    <w:rsid w:val="002A5B09"/>
    <w:rsid w:val="002B6CEE"/>
    <w:rsid w:val="002C052B"/>
    <w:rsid w:val="002C4B64"/>
    <w:rsid w:val="002C550D"/>
    <w:rsid w:val="002D0298"/>
    <w:rsid w:val="002D73A1"/>
    <w:rsid w:val="002E039C"/>
    <w:rsid w:val="002E22F5"/>
    <w:rsid w:val="002E28E5"/>
    <w:rsid w:val="002E3A76"/>
    <w:rsid w:val="002E725D"/>
    <w:rsid w:val="002E76CE"/>
    <w:rsid w:val="002F4BC8"/>
    <w:rsid w:val="002F5D73"/>
    <w:rsid w:val="002F68D8"/>
    <w:rsid w:val="002F6E0A"/>
    <w:rsid w:val="002F7130"/>
    <w:rsid w:val="002F7FAD"/>
    <w:rsid w:val="00301F85"/>
    <w:rsid w:val="00302883"/>
    <w:rsid w:val="00305717"/>
    <w:rsid w:val="00305B4D"/>
    <w:rsid w:val="00307D62"/>
    <w:rsid w:val="00316361"/>
    <w:rsid w:val="00316672"/>
    <w:rsid w:val="00321982"/>
    <w:rsid w:val="00327621"/>
    <w:rsid w:val="00333734"/>
    <w:rsid w:val="00344DE9"/>
    <w:rsid w:val="0035625C"/>
    <w:rsid w:val="00364DF4"/>
    <w:rsid w:val="003714E3"/>
    <w:rsid w:val="00371FAF"/>
    <w:rsid w:val="00375026"/>
    <w:rsid w:val="003758A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CD9"/>
    <w:rsid w:val="003D7044"/>
    <w:rsid w:val="003E2463"/>
    <w:rsid w:val="003E7DA9"/>
    <w:rsid w:val="003F3673"/>
    <w:rsid w:val="003F3BF8"/>
    <w:rsid w:val="003F40CE"/>
    <w:rsid w:val="003F558F"/>
    <w:rsid w:val="003F791F"/>
    <w:rsid w:val="00401F40"/>
    <w:rsid w:val="00414396"/>
    <w:rsid w:val="00414CE4"/>
    <w:rsid w:val="00416B5D"/>
    <w:rsid w:val="004173D0"/>
    <w:rsid w:val="00422B4E"/>
    <w:rsid w:val="00426227"/>
    <w:rsid w:val="00430BA7"/>
    <w:rsid w:val="004413E5"/>
    <w:rsid w:val="004425FE"/>
    <w:rsid w:val="0044479A"/>
    <w:rsid w:val="00444969"/>
    <w:rsid w:val="00445983"/>
    <w:rsid w:val="00445C47"/>
    <w:rsid w:val="004466D5"/>
    <w:rsid w:val="00450CB7"/>
    <w:rsid w:val="00452BB6"/>
    <w:rsid w:val="00453DDC"/>
    <w:rsid w:val="00454137"/>
    <w:rsid w:val="0045725D"/>
    <w:rsid w:val="00460BEB"/>
    <w:rsid w:val="00467556"/>
    <w:rsid w:val="0047255B"/>
    <w:rsid w:val="004753F9"/>
    <w:rsid w:val="00480B5F"/>
    <w:rsid w:val="004941B8"/>
    <w:rsid w:val="004A0733"/>
    <w:rsid w:val="004A438C"/>
    <w:rsid w:val="004A5D0A"/>
    <w:rsid w:val="004A6CD4"/>
    <w:rsid w:val="004A719C"/>
    <w:rsid w:val="004B3AB1"/>
    <w:rsid w:val="004B563A"/>
    <w:rsid w:val="004C1F08"/>
    <w:rsid w:val="004D1343"/>
    <w:rsid w:val="004D2425"/>
    <w:rsid w:val="004D549D"/>
    <w:rsid w:val="004D5FB5"/>
    <w:rsid w:val="004D64D4"/>
    <w:rsid w:val="004E34C5"/>
    <w:rsid w:val="004F7B00"/>
    <w:rsid w:val="00502AA5"/>
    <w:rsid w:val="005123A8"/>
    <w:rsid w:val="005165D0"/>
    <w:rsid w:val="005178CB"/>
    <w:rsid w:val="00522B8F"/>
    <w:rsid w:val="0052377A"/>
    <w:rsid w:val="00525017"/>
    <w:rsid w:val="005264DC"/>
    <w:rsid w:val="00526C58"/>
    <w:rsid w:val="005276B9"/>
    <w:rsid w:val="00527776"/>
    <w:rsid w:val="00542878"/>
    <w:rsid w:val="00543E6C"/>
    <w:rsid w:val="00544B7A"/>
    <w:rsid w:val="00544B9A"/>
    <w:rsid w:val="00544CE9"/>
    <w:rsid w:val="00544FCE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5F5EEE"/>
    <w:rsid w:val="00615EA5"/>
    <w:rsid w:val="00620B9D"/>
    <w:rsid w:val="0063090A"/>
    <w:rsid w:val="0063424D"/>
    <w:rsid w:val="00641F48"/>
    <w:rsid w:val="006421DC"/>
    <w:rsid w:val="0064397F"/>
    <w:rsid w:val="00643BB6"/>
    <w:rsid w:val="00644C99"/>
    <w:rsid w:val="00652CA6"/>
    <w:rsid w:val="006574F5"/>
    <w:rsid w:val="00660ED3"/>
    <w:rsid w:val="0066139C"/>
    <w:rsid w:val="00662A29"/>
    <w:rsid w:val="00663C59"/>
    <w:rsid w:val="00675471"/>
    <w:rsid w:val="00683459"/>
    <w:rsid w:val="0069641A"/>
    <w:rsid w:val="006A0D74"/>
    <w:rsid w:val="006A34F2"/>
    <w:rsid w:val="006A7BFF"/>
    <w:rsid w:val="006B2B10"/>
    <w:rsid w:val="006C3F1C"/>
    <w:rsid w:val="006D70A3"/>
    <w:rsid w:val="006E36AF"/>
    <w:rsid w:val="006E54CC"/>
    <w:rsid w:val="006F3F0D"/>
    <w:rsid w:val="006F4723"/>
    <w:rsid w:val="00700CC1"/>
    <w:rsid w:val="00704A77"/>
    <w:rsid w:val="007117D3"/>
    <w:rsid w:val="00714526"/>
    <w:rsid w:val="007174A8"/>
    <w:rsid w:val="007277B5"/>
    <w:rsid w:val="007356B8"/>
    <w:rsid w:val="007369F2"/>
    <w:rsid w:val="007413D9"/>
    <w:rsid w:val="00741F8F"/>
    <w:rsid w:val="00766268"/>
    <w:rsid w:val="007717CE"/>
    <w:rsid w:val="00773B14"/>
    <w:rsid w:val="00774A00"/>
    <w:rsid w:val="00780CC1"/>
    <w:rsid w:val="00786AA8"/>
    <w:rsid w:val="007A2D55"/>
    <w:rsid w:val="007A3252"/>
    <w:rsid w:val="007B2787"/>
    <w:rsid w:val="007B2DAD"/>
    <w:rsid w:val="007C129B"/>
    <w:rsid w:val="007D2847"/>
    <w:rsid w:val="007D7D8C"/>
    <w:rsid w:val="007E5B04"/>
    <w:rsid w:val="007F06E6"/>
    <w:rsid w:val="007F4295"/>
    <w:rsid w:val="007F439D"/>
    <w:rsid w:val="007F7775"/>
    <w:rsid w:val="007F7D50"/>
    <w:rsid w:val="00802411"/>
    <w:rsid w:val="00803DC5"/>
    <w:rsid w:val="00813E80"/>
    <w:rsid w:val="00822C5A"/>
    <w:rsid w:val="00823DFC"/>
    <w:rsid w:val="00824787"/>
    <w:rsid w:val="008278A4"/>
    <w:rsid w:val="00835711"/>
    <w:rsid w:val="00841B4B"/>
    <w:rsid w:val="00844D2D"/>
    <w:rsid w:val="008629AA"/>
    <w:rsid w:val="008633CD"/>
    <w:rsid w:val="00871A09"/>
    <w:rsid w:val="00875DCB"/>
    <w:rsid w:val="00883543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1FC8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4F75"/>
    <w:rsid w:val="0092508B"/>
    <w:rsid w:val="0092611A"/>
    <w:rsid w:val="009319E4"/>
    <w:rsid w:val="009327C5"/>
    <w:rsid w:val="00935D67"/>
    <w:rsid w:val="00946D62"/>
    <w:rsid w:val="00947F7B"/>
    <w:rsid w:val="00950B5A"/>
    <w:rsid w:val="009533ED"/>
    <w:rsid w:val="009629FE"/>
    <w:rsid w:val="009641CA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1FE"/>
    <w:rsid w:val="009A18EC"/>
    <w:rsid w:val="009C04B2"/>
    <w:rsid w:val="009D32A5"/>
    <w:rsid w:val="009D68DD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0545"/>
    <w:rsid w:val="00A5113A"/>
    <w:rsid w:val="00A526AE"/>
    <w:rsid w:val="00A56639"/>
    <w:rsid w:val="00A618DF"/>
    <w:rsid w:val="00A66992"/>
    <w:rsid w:val="00A70B69"/>
    <w:rsid w:val="00A72ACF"/>
    <w:rsid w:val="00A73EA7"/>
    <w:rsid w:val="00A74EA4"/>
    <w:rsid w:val="00A75F10"/>
    <w:rsid w:val="00A836E2"/>
    <w:rsid w:val="00A83D78"/>
    <w:rsid w:val="00A932FB"/>
    <w:rsid w:val="00AA0BA3"/>
    <w:rsid w:val="00AB6A87"/>
    <w:rsid w:val="00AB72C8"/>
    <w:rsid w:val="00AC74CA"/>
    <w:rsid w:val="00AD1A7A"/>
    <w:rsid w:val="00AD394E"/>
    <w:rsid w:val="00AD5B39"/>
    <w:rsid w:val="00AE1043"/>
    <w:rsid w:val="00AE4B6A"/>
    <w:rsid w:val="00AF0FAD"/>
    <w:rsid w:val="00AF1EC3"/>
    <w:rsid w:val="00AF3DB6"/>
    <w:rsid w:val="00B07FBC"/>
    <w:rsid w:val="00B15529"/>
    <w:rsid w:val="00B15680"/>
    <w:rsid w:val="00B16B65"/>
    <w:rsid w:val="00B16CEB"/>
    <w:rsid w:val="00B20302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87A"/>
    <w:rsid w:val="00B63AB1"/>
    <w:rsid w:val="00B64D67"/>
    <w:rsid w:val="00B65E23"/>
    <w:rsid w:val="00B6707E"/>
    <w:rsid w:val="00B7355D"/>
    <w:rsid w:val="00B73588"/>
    <w:rsid w:val="00B777B8"/>
    <w:rsid w:val="00B91191"/>
    <w:rsid w:val="00BA6A90"/>
    <w:rsid w:val="00BB0265"/>
    <w:rsid w:val="00BB0B8A"/>
    <w:rsid w:val="00BB57BA"/>
    <w:rsid w:val="00BC2034"/>
    <w:rsid w:val="00BC61EE"/>
    <w:rsid w:val="00BC7C30"/>
    <w:rsid w:val="00BD254E"/>
    <w:rsid w:val="00BD2562"/>
    <w:rsid w:val="00BD2F50"/>
    <w:rsid w:val="00BD5246"/>
    <w:rsid w:val="00BD7939"/>
    <w:rsid w:val="00BE4B7A"/>
    <w:rsid w:val="00BE5F66"/>
    <w:rsid w:val="00BF0B97"/>
    <w:rsid w:val="00BF0F7A"/>
    <w:rsid w:val="00C01BB7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9486F"/>
    <w:rsid w:val="00C96290"/>
    <w:rsid w:val="00CA245E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6E9B"/>
    <w:rsid w:val="00D01627"/>
    <w:rsid w:val="00D05F0C"/>
    <w:rsid w:val="00D07873"/>
    <w:rsid w:val="00D1140B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A1B16"/>
    <w:rsid w:val="00DA6B80"/>
    <w:rsid w:val="00DA7DE0"/>
    <w:rsid w:val="00DC2268"/>
    <w:rsid w:val="00DC3141"/>
    <w:rsid w:val="00DC7201"/>
    <w:rsid w:val="00DC762D"/>
    <w:rsid w:val="00DD0A9E"/>
    <w:rsid w:val="00DD0DCE"/>
    <w:rsid w:val="00DD1749"/>
    <w:rsid w:val="00DD2844"/>
    <w:rsid w:val="00DD4B08"/>
    <w:rsid w:val="00DE4631"/>
    <w:rsid w:val="00DE4B58"/>
    <w:rsid w:val="00DE6D0A"/>
    <w:rsid w:val="00DF1D5C"/>
    <w:rsid w:val="00DF5462"/>
    <w:rsid w:val="00E00C85"/>
    <w:rsid w:val="00E01B4A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740B"/>
    <w:rsid w:val="00E707D0"/>
    <w:rsid w:val="00E714EB"/>
    <w:rsid w:val="00E84CB8"/>
    <w:rsid w:val="00E8519C"/>
    <w:rsid w:val="00E85E3D"/>
    <w:rsid w:val="00E87853"/>
    <w:rsid w:val="00E936BC"/>
    <w:rsid w:val="00EA0FD3"/>
    <w:rsid w:val="00EA1384"/>
    <w:rsid w:val="00EA30F6"/>
    <w:rsid w:val="00EA3686"/>
    <w:rsid w:val="00EA75D4"/>
    <w:rsid w:val="00EB0C4F"/>
    <w:rsid w:val="00EB2052"/>
    <w:rsid w:val="00EB5637"/>
    <w:rsid w:val="00EC14FA"/>
    <w:rsid w:val="00EC2463"/>
    <w:rsid w:val="00EC6994"/>
    <w:rsid w:val="00ED1CCD"/>
    <w:rsid w:val="00ED6D5C"/>
    <w:rsid w:val="00EE3F1A"/>
    <w:rsid w:val="00EE7630"/>
    <w:rsid w:val="00EF19A7"/>
    <w:rsid w:val="00EF6F04"/>
    <w:rsid w:val="00F115AC"/>
    <w:rsid w:val="00F23291"/>
    <w:rsid w:val="00F24BB5"/>
    <w:rsid w:val="00F25BF8"/>
    <w:rsid w:val="00F32DA5"/>
    <w:rsid w:val="00F45A28"/>
    <w:rsid w:val="00F4643A"/>
    <w:rsid w:val="00F55639"/>
    <w:rsid w:val="00F859E6"/>
    <w:rsid w:val="00F86EFC"/>
    <w:rsid w:val="00F93815"/>
    <w:rsid w:val="00FA61C7"/>
    <w:rsid w:val="00FA6D82"/>
    <w:rsid w:val="00FA7D4A"/>
    <w:rsid w:val="00FB279F"/>
    <w:rsid w:val="00FB57B2"/>
    <w:rsid w:val="00FD2E12"/>
    <w:rsid w:val="00FD6BDE"/>
    <w:rsid w:val="00FD72F7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8C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78CB"/>
    <w:pPr>
      <w:keepNext/>
      <w:widowControl w:val="0"/>
      <w:tabs>
        <w:tab w:val="num" w:pos="432"/>
      </w:tabs>
      <w:spacing w:before="180" w:line="240" w:lineRule="exact"/>
      <w:ind w:left="432" w:hanging="432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78C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78C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78CB"/>
    <w:pPr>
      <w:keepNext/>
      <w:widowControl w:val="0"/>
      <w:tabs>
        <w:tab w:val="num" w:pos="1152"/>
      </w:tabs>
      <w:spacing w:before="100" w:line="240" w:lineRule="exact"/>
      <w:ind w:left="1152" w:hanging="1152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5178C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5178C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eastAsia="ar-SA"/>
    </w:rPr>
  </w:style>
  <w:style w:type="character" w:customStyle="1" w:styleId="Absatz-Standardschriftart">
    <w:name w:val="Absatz-Standardschriftart"/>
    <w:rsid w:val="005178CB"/>
  </w:style>
  <w:style w:type="character" w:customStyle="1" w:styleId="WW-Absatz-Standardschriftart">
    <w:name w:val="WW-Absatz-Standardschriftart"/>
    <w:rsid w:val="005178CB"/>
  </w:style>
  <w:style w:type="character" w:customStyle="1" w:styleId="WW-Absatz-Standardschriftart1">
    <w:name w:val="WW-Absatz-Standardschriftart1"/>
    <w:rsid w:val="005178CB"/>
  </w:style>
  <w:style w:type="character" w:customStyle="1" w:styleId="11">
    <w:name w:val="Основной шрифт абзаца1"/>
    <w:rsid w:val="005178CB"/>
  </w:style>
  <w:style w:type="character" w:customStyle="1" w:styleId="a3">
    <w:name w:val="Знак Знак"/>
    <w:rsid w:val="005178CB"/>
    <w:rPr>
      <w:sz w:val="24"/>
      <w:szCs w:val="24"/>
      <w:lang w:val="ru-RU" w:eastAsia="ar-SA" w:bidi="ar-SA"/>
    </w:rPr>
  </w:style>
  <w:style w:type="character" w:customStyle="1" w:styleId="a4">
    <w:name w:val="Символ нумерации"/>
    <w:rsid w:val="005178CB"/>
  </w:style>
  <w:style w:type="paragraph" w:customStyle="1" w:styleId="a5">
    <w:name w:val="Заголовок"/>
    <w:basedOn w:val="a"/>
    <w:next w:val="a6"/>
    <w:rsid w:val="005178C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rsid w:val="005178CB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  <w:rsid w:val="005178CB"/>
  </w:style>
  <w:style w:type="paragraph" w:customStyle="1" w:styleId="12">
    <w:name w:val="Название1"/>
    <w:basedOn w:val="a"/>
    <w:rsid w:val="005178C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5178CB"/>
    <w:pPr>
      <w:suppressLineNumbers/>
    </w:pPr>
  </w:style>
  <w:style w:type="paragraph" w:styleId="a9">
    <w:name w:val="Body Text Indent"/>
    <w:basedOn w:val="a"/>
    <w:link w:val="aa"/>
    <w:rsid w:val="005178CB"/>
    <w:pPr>
      <w:spacing w:after="120"/>
      <w:ind w:left="283"/>
    </w:pPr>
  </w:style>
  <w:style w:type="paragraph" w:customStyle="1" w:styleId="ConsPlusNormal">
    <w:name w:val="ConsPlusNormal"/>
    <w:link w:val="ConsPlusNormal0"/>
    <w:rsid w:val="005178C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sid w:val="005178CB"/>
    <w:pPr>
      <w:jc w:val="both"/>
    </w:pPr>
    <w:rPr>
      <w:color w:val="000000"/>
      <w:sz w:val="28"/>
    </w:rPr>
  </w:style>
  <w:style w:type="paragraph" w:customStyle="1" w:styleId="ConsPlusNonformat">
    <w:name w:val="ConsPlusNonformat"/>
    <w:rsid w:val="005178C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5178CB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5178CB"/>
    <w:pPr>
      <w:suppressLineNumbers/>
    </w:pPr>
  </w:style>
  <w:style w:type="paragraph" w:customStyle="1" w:styleId="ac">
    <w:name w:val="Заголовок таблицы"/>
    <w:basedOn w:val="ab"/>
    <w:rsid w:val="005178CB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51">
    <w:name w:val="Основной шрифт абзаца5"/>
    <w:rsid w:val="00AF1EC3"/>
  </w:style>
  <w:style w:type="character" w:styleId="af4">
    <w:name w:val="page number"/>
    <w:basedOn w:val="11"/>
    <w:rsid w:val="00AF1EC3"/>
  </w:style>
  <w:style w:type="paragraph" w:customStyle="1" w:styleId="52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53">
    <w:name w:val="Указатель5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88" w:eastAsia="font188" w:hAnsi="font188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88" w:eastAsia="font188" w:hAnsi="font188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88" w:eastAsia="font188" w:hAnsi="font188" w:cs="font188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88" w:eastAsia="font188" w:hAnsi="font188" w:cs="font188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88" w:eastAsia="font188" w:hAnsi="font188" w:cs="font188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eastAsia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eastAsia="ar-SA"/>
    </w:rPr>
  </w:style>
  <w:style w:type="character" w:customStyle="1" w:styleId="120">
    <w:name w:val="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eastAsia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88" w:eastAsia="font188" w:hAnsi="font188" w:cs="font188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4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link w:val="aff3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eastAsia="ru-RU"/>
    </w:rPr>
  </w:style>
  <w:style w:type="character" w:customStyle="1" w:styleId="18">
    <w:name w:val="Схема документа Знак1"/>
    <w:rsid w:val="00AF1EC3"/>
    <w:rPr>
      <w:rFonts w:ascii="Segoe UI" w:eastAsia="font188" w:hAnsi="Segoe UI" w:cs="Segoe UI"/>
      <w:sz w:val="16"/>
      <w:szCs w:val="16"/>
      <w:lang w:bidi="ru-RU"/>
    </w:rPr>
  </w:style>
  <w:style w:type="paragraph" w:styleId="aff4">
    <w:name w:val="No Spacing"/>
    <w:link w:val="aff5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5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mphasis"/>
    <w:qFormat/>
    <w:rsid w:val="00AF1EC3"/>
    <w:rPr>
      <w:i/>
      <w:iCs/>
    </w:rPr>
  </w:style>
  <w:style w:type="paragraph" w:styleId="37">
    <w:name w:val="Body Text 3"/>
    <w:basedOn w:val="a"/>
    <w:link w:val="38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7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8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9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a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b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c">
    <w:name w:val="footnote text"/>
    <w:basedOn w:val="a"/>
    <w:link w:val="affd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6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9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5">
    <w:name w:val="Без интервала Знак"/>
    <w:link w:val="aff4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e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  <w:style w:type="character" w:customStyle="1" w:styleId="wmi-callto">
    <w:name w:val="wmi-callto"/>
    <w:basedOn w:val="a0"/>
    <w:rsid w:val="004C1F08"/>
  </w:style>
  <w:style w:type="character" w:customStyle="1" w:styleId="HTML0">
    <w:name w:val="Стандартный HTML Знак"/>
    <w:basedOn w:val="a0"/>
    <w:link w:val="HTML"/>
    <w:rsid w:val="002A557C"/>
    <w:rPr>
      <w:rFonts w:ascii="Courier New" w:hAnsi="Courier New" w:cs="Courier New"/>
    </w:rPr>
  </w:style>
  <w:style w:type="character" w:customStyle="1" w:styleId="affd">
    <w:name w:val="Текст сноски Знак"/>
    <w:basedOn w:val="a0"/>
    <w:link w:val="affc"/>
    <w:rsid w:val="002A557C"/>
    <w:rPr>
      <w:rFonts w:eastAsia="Calibri"/>
      <w:lang w:eastAsia="en-US"/>
    </w:rPr>
  </w:style>
  <w:style w:type="character" w:customStyle="1" w:styleId="38">
    <w:name w:val="Основной текст 3 Знак"/>
    <w:basedOn w:val="a0"/>
    <w:link w:val="37"/>
    <w:rsid w:val="002A557C"/>
    <w:rPr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2A557C"/>
    <w:rPr>
      <w:rFonts w:ascii="Tahoma" w:hAnsi="Tahoma"/>
      <w:shd w:val="clear" w:color="auto" w:fill="00008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3E84-8D47-4188-A986-31C62DE5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7105</Words>
  <Characters>40504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47514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5</cp:revision>
  <cp:lastPrinted>2024-05-17T09:28:00Z</cp:lastPrinted>
  <dcterms:created xsi:type="dcterms:W3CDTF">2024-12-12T11:58:00Z</dcterms:created>
  <dcterms:modified xsi:type="dcterms:W3CDTF">2025-03-21T08:12:00Z</dcterms:modified>
</cp:coreProperties>
</file>