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A3D" w:rsidRPr="000A4A3D" w:rsidRDefault="000A4A3D" w:rsidP="000A4A3D">
      <w:pPr>
        <w:jc w:val="both"/>
        <w:rPr>
          <w:kern w:val="1"/>
          <w:sz w:val="28"/>
          <w:szCs w:val="28"/>
        </w:rPr>
      </w:pPr>
    </w:p>
    <w:p w:rsidR="000A4A3D" w:rsidRPr="000A4A3D" w:rsidRDefault="000A4A3D" w:rsidP="000A4A3D">
      <w:pPr>
        <w:jc w:val="right"/>
        <w:rPr>
          <w:kern w:val="2"/>
          <w:sz w:val="28"/>
          <w:szCs w:val="28"/>
        </w:rPr>
      </w:pPr>
    </w:p>
    <w:p w:rsidR="000A4A3D" w:rsidRPr="000A4A3D" w:rsidRDefault="004750FE" w:rsidP="000A4A3D">
      <w:pPr>
        <w:jc w:val="center"/>
        <w:rPr>
          <w:b/>
          <w:kern w:val="2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525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A3D" w:rsidRPr="000A4A3D" w:rsidRDefault="000A4A3D" w:rsidP="000A4A3D">
      <w:pPr>
        <w:jc w:val="center"/>
        <w:rPr>
          <w:b/>
          <w:kern w:val="2"/>
          <w:sz w:val="28"/>
          <w:szCs w:val="28"/>
        </w:rPr>
      </w:pPr>
      <w:r w:rsidRPr="000A4A3D">
        <w:rPr>
          <w:b/>
          <w:kern w:val="2"/>
          <w:sz w:val="28"/>
          <w:szCs w:val="28"/>
        </w:rPr>
        <w:t>Российская Федерация</w:t>
      </w:r>
    </w:p>
    <w:p w:rsidR="000A4A3D" w:rsidRPr="000A4A3D" w:rsidRDefault="000A4A3D" w:rsidP="000A4A3D">
      <w:pPr>
        <w:jc w:val="center"/>
        <w:rPr>
          <w:b/>
          <w:kern w:val="2"/>
          <w:sz w:val="28"/>
          <w:szCs w:val="28"/>
        </w:rPr>
      </w:pPr>
      <w:r w:rsidRPr="000A4A3D">
        <w:rPr>
          <w:b/>
          <w:kern w:val="2"/>
          <w:sz w:val="28"/>
          <w:szCs w:val="28"/>
        </w:rPr>
        <w:t>Новгородская область Старорусский район</w:t>
      </w:r>
    </w:p>
    <w:p w:rsidR="000A4A3D" w:rsidRPr="000A4A3D" w:rsidRDefault="000A4A3D" w:rsidP="000A4A3D">
      <w:pPr>
        <w:jc w:val="center"/>
        <w:rPr>
          <w:b/>
          <w:kern w:val="2"/>
          <w:sz w:val="28"/>
          <w:szCs w:val="28"/>
        </w:rPr>
      </w:pPr>
      <w:r w:rsidRPr="000A4A3D">
        <w:rPr>
          <w:b/>
          <w:kern w:val="2"/>
          <w:sz w:val="28"/>
          <w:szCs w:val="28"/>
        </w:rPr>
        <w:t>Совет депутатов Медниковского сельского поселения</w:t>
      </w:r>
    </w:p>
    <w:p w:rsidR="000A4A3D" w:rsidRPr="000A4A3D" w:rsidRDefault="000A4A3D" w:rsidP="000A4A3D">
      <w:pPr>
        <w:jc w:val="center"/>
        <w:rPr>
          <w:kern w:val="2"/>
          <w:sz w:val="20"/>
          <w:szCs w:val="20"/>
        </w:rPr>
      </w:pPr>
    </w:p>
    <w:p w:rsidR="000A4A3D" w:rsidRPr="000A4A3D" w:rsidRDefault="000A4A3D" w:rsidP="000A4A3D">
      <w:pPr>
        <w:jc w:val="center"/>
        <w:rPr>
          <w:b/>
          <w:kern w:val="2"/>
          <w:sz w:val="32"/>
          <w:szCs w:val="32"/>
        </w:rPr>
      </w:pPr>
      <w:r w:rsidRPr="000A4A3D">
        <w:rPr>
          <w:b/>
          <w:kern w:val="2"/>
          <w:sz w:val="32"/>
          <w:szCs w:val="32"/>
        </w:rPr>
        <w:t>Р Е Ш Е Н  И Е</w:t>
      </w:r>
    </w:p>
    <w:p w:rsidR="000A4A3D" w:rsidRPr="000A4A3D" w:rsidRDefault="000A4A3D" w:rsidP="000A4A3D">
      <w:pPr>
        <w:jc w:val="center"/>
        <w:rPr>
          <w:sz w:val="20"/>
          <w:szCs w:val="20"/>
        </w:rPr>
      </w:pPr>
    </w:p>
    <w:p w:rsidR="000A4A3D" w:rsidRPr="000A4A3D" w:rsidRDefault="000A4A3D" w:rsidP="000A4A3D">
      <w:pPr>
        <w:jc w:val="center"/>
        <w:rPr>
          <w:b/>
          <w:kern w:val="2"/>
          <w:sz w:val="28"/>
          <w:szCs w:val="28"/>
        </w:rPr>
      </w:pPr>
      <w:r w:rsidRPr="000A4A3D">
        <w:rPr>
          <w:b/>
          <w:sz w:val="28"/>
          <w:szCs w:val="28"/>
        </w:rPr>
        <w:t xml:space="preserve">от </w:t>
      </w:r>
      <w:r w:rsidRPr="000A4A3D">
        <w:rPr>
          <w:b/>
          <w:kern w:val="2"/>
          <w:sz w:val="28"/>
          <w:szCs w:val="28"/>
        </w:rPr>
        <w:t xml:space="preserve">30.05.2025    № 184 </w:t>
      </w:r>
    </w:p>
    <w:p w:rsidR="000A4A3D" w:rsidRPr="000A4A3D" w:rsidRDefault="000A4A3D" w:rsidP="000A4A3D">
      <w:pPr>
        <w:jc w:val="center"/>
        <w:rPr>
          <w:sz w:val="28"/>
          <w:szCs w:val="28"/>
        </w:rPr>
      </w:pPr>
      <w:r w:rsidRPr="000A4A3D">
        <w:rPr>
          <w:sz w:val="28"/>
          <w:szCs w:val="28"/>
        </w:rPr>
        <w:t>д. Медниково</w:t>
      </w:r>
    </w:p>
    <w:p w:rsidR="000A4A3D" w:rsidRPr="000A4A3D" w:rsidRDefault="000A4A3D" w:rsidP="000A4A3D">
      <w:pPr>
        <w:jc w:val="center"/>
        <w:rPr>
          <w:sz w:val="20"/>
          <w:szCs w:val="20"/>
        </w:rPr>
      </w:pPr>
    </w:p>
    <w:p w:rsidR="000A4A3D" w:rsidRPr="000A4A3D" w:rsidRDefault="000A4A3D" w:rsidP="000A4A3D">
      <w:pPr>
        <w:ind w:firstLine="708"/>
        <w:jc w:val="center"/>
        <w:outlineLvl w:val="0"/>
        <w:rPr>
          <w:b/>
          <w:sz w:val="28"/>
          <w:szCs w:val="28"/>
        </w:rPr>
      </w:pPr>
      <w:r w:rsidRPr="000A4A3D">
        <w:rPr>
          <w:b/>
          <w:sz w:val="28"/>
          <w:szCs w:val="28"/>
        </w:rPr>
        <w:t>О внесении  изменения в решение Совета депутатов Медниковского сельского поселения от 27.12.2024 № 174 «О бюджете  Медниковского сельского поселения  на 2025 год и на плановый период 2026 и 2027 годов»</w:t>
      </w:r>
    </w:p>
    <w:p w:rsidR="00544B9A" w:rsidRPr="000A4A3D" w:rsidRDefault="00544B9A" w:rsidP="00544B9A">
      <w:pPr>
        <w:jc w:val="center"/>
        <w:rPr>
          <w:sz w:val="28"/>
          <w:szCs w:val="28"/>
        </w:rPr>
      </w:pPr>
    </w:p>
    <w:p w:rsidR="00544B9A" w:rsidRPr="000A4A3D" w:rsidRDefault="00544B9A" w:rsidP="00544B9A">
      <w:pPr>
        <w:ind w:firstLine="851"/>
        <w:jc w:val="both"/>
        <w:rPr>
          <w:b/>
          <w:bCs/>
          <w:spacing w:val="-1"/>
          <w:sz w:val="28"/>
          <w:szCs w:val="28"/>
        </w:rPr>
      </w:pPr>
      <w:r w:rsidRPr="000A4A3D">
        <w:rPr>
          <w:sz w:val="28"/>
          <w:szCs w:val="28"/>
        </w:rPr>
        <w:t xml:space="preserve">В соответствии с Бюджетным кодексом Российской Федерации, Уставом  Медниковского сельского поселения, Совет депутатов Медниковского сельского поселения </w:t>
      </w:r>
      <w:r w:rsidRPr="000A4A3D">
        <w:rPr>
          <w:b/>
          <w:bCs/>
          <w:spacing w:val="-1"/>
          <w:sz w:val="28"/>
          <w:szCs w:val="28"/>
        </w:rPr>
        <w:t>Решил:</w:t>
      </w:r>
    </w:p>
    <w:p w:rsidR="00414396" w:rsidRPr="000A4A3D" w:rsidRDefault="00544B9A" w:rsidP="00544B9A">
      <w:pPr>
        <w:ind w:firstLine="708"/>
        <w:jc w:val="both"/>
        <w:outlineLvl w:val="0"/>
        <w:rPr>
          <w:sz w:val="28"/>
          <w:szCs w:val="28"/>
        </w:rPr>
      </w:pPr>
      <w:r w:rsidRPr="000A4A3D">
        <w:rPr>
          <w:bCs/>
          <w:spacing w:val="-1"/>
          <w:sz w:val="28"/>
          <w:szCs w:val="28"/>
        </w:rPr>
        <w:t>1.</w:t>
      </w:r>
      <w:r w:rsidRPr="000A4A3D">
        <w:rPr>
          <w:b/>
          <w:bCs/>
          <w:spacing w:val="-1"/>
          <w:sz w:val="28"/>
          <w:szCs w:val="28"/>
        </w:rPr>
        <w:t xml:space="preserve"> </w:t>
      </w:r>
      <w:r w:rsidRPr="000A4A3D">
        <w:rPr>
          <w:sz w:val="28"/>
          <w:szCs w:val="28"/>
        </w:rPr>
        <w:t>Внести изменения в Решение Совета депутатов сельского поселения  от 2</w:t>
      </w:r>
      <w:r w:rsidR="00502AA5" w:rsidRPr="000A4A3D">
        <w:rPr>
          <w:sz w:val="28"/>
          <w:szCs w:val="28"/>
        </w:rPr>
        <w:t>7.12.202</w:t>
      </w:r>
      <w:r w:rsidR="00D1678E" w:rsidRPr="000A4A3D">
        <w:rPr>
          <w:sz w:val="28"/>
          <w:szCs w:val="28"/>
        </w:rPr>
        <w:t>4</w:t>
      </w:r>
      <w:r w:rsidRPr="000A4A3D">
        <w:rPr>
          <w:sz w:val="28"/>
          <w:szCs w:val="28"/>
        </w:rPr>
        <w:t xml:space="preserve"> № 1</w:t>
      </w:r>
      <w:r w:rsidR="00D1678E" w:rsidRPr="000A4A3D">
        <w:rPr>
          <w:sz w:val="28"/>
          <w:szCs w:val="28"/>
        </w:rPr>
        <w:t>74</w:t>
      </w:r>
      <w:r w:rsidRPr="000A4A3D">
        <w:rPr>
          <w:sz w:val="28"/>
          <w:szCs w:val="28"/>
        </w:rPr>
        <w:t xml:space="preserve"> «О бюджете  Медниковского сельского поселения  на 202</w:t>
      </w:r>
      <w:r w:rsidR="00D1678E" w:rsidRPr="000A4A3D">
        <w:rPr>
          <w:sz w:val="28"/>
          <w:szCs w:val="28"/>
        </w:rPr>
        <w:t>5</w:t>
      </w:r>
      <w:r w:rsidRPr="000A4A3D">
        <w:rPr>
          <w:sz w:val="28"/>
          <w:szCs w:val="28"/>
        </w:rPr>
        <w:t xml:space="preserve"> год и на плановый период 202</w:t>
      </w:r>
      <w:r w:rsidR="00D1678E" w:rsidRPr="000A4A3D">
        <w:rPr>
          <w:sz w:val="28"/>
          <w:szCs w:val="28"/>
        </w:rPr>
        <w:t>6</w:t>
      </w:r>
      <w:r w:rsidR="00502AA5" w:rsidRPr="000A4A3D">
        <w:rPr>
          <w:sz w:val="28"/>
          <w:szCs w:val="28"/>
        </w:rPr>
        <w:t xml:space="preserve"> и 202</w:t>
      </w:r>
      <w:r w:rsidR="00D1678E" w:rsidRPr="000A4A3D">
        <w:rPr>
          <w:sz w:val="28"/>
          <w:szCs w:val="28"/>
        </w:rPr>
        <w:t>7</w:t>
      </w:r>
      <w:r w:rsidRPr="000A4A3D">
        <w:rPr>
          <w:sz w:val="28"/>
          <w:szCs w:val="28"/>
        </w:rPr>
        <w:t xml:space="preserve"> годов»</w:t>
      </w:r>
    </w:p>
    <w:p w:rsidR="00414396" w:rsidRPr="000A4A3D" w:rsidRDefault="00414396" w:rsidP="00414396">
      <w:pPr>
        <w:ind w:firstLine="335"/>
        <w:jc w:val="both"/>
        <w:outlineLvl w:val="0"/>
        <w:rPr>
          <w:sz w:val="28"/>
          <w:szCs w:val="28"/>
        </w:rPr>
      </w:pPr>
      <w:r w:rsidRPr="000A4A3D">
        <w:rPr>
          <w:sz w:val="28"/>
          <w:szCs w:val="28"/>
        </w:rPr>
        <w:t xml:space="preserve">1.1. Пункт 1 изложить в следующей редакции: </w:t>
      </w:r>
      <w:r w:rsidRPr="000A4A3D">
        <w:rPr>
          <w:bCs/>
          <w:spacing w:val="-1"/>
          <w:sz w:val="28"/>
          <w:szCs w:val="28"/>
        </w:rPr>
        <w:t>Утвердить  основные характеристики бюджета Медниковского сельского поселения на 202</w:t>
      </w:r>
      <w:r w:rsidR="00D1678E" w:rsidRPr="000A4A3D">
        <w:rPr>
          <w:bCs/>
          <w:spacing w:val="-1"/>
          <w:sz w:val="28"/>
          <w:szCs w:val="28"/>
        </w:rPr>
        <w:t>5</w:t>
      </w:r>
      <w:r w:rsidRPr="000A4A3D">
        <w:rPr>
          <w:bCs/>
          <w:spacing w:val="-1"/>
          <w:sz w:val="28"/>
          <w:szCs w:val="28"/>
        </w:rPr>
        <w:t xml:space="preserve"> год:</w:t>
      </w:r>
    </w:p>
    <w:p w:rsidR="00414396" w:rsidRPr="000A4A3D" w:rsidRDefault="00414396" w:rsidP="004143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A3D">
        <w:rPr>
          <w:rFonts w:ascii="Times New Roman" w:hAnsi="Times New Roman" w:cs="Times New Roman"/>
          <w:sz w:val="28"/>
          <w:szCs w:val="28"/>
        </w:rPr>
        <w:t xml:space="preserve">1) общий объем доходов бюджета  Медниковского сельского поселения в сумме </w:t>
      </w:r>
      <w:r w:rsidR="00F87665" w:rsidRPr="000A4A3D">
        <w:rPr>
          <w:rFonts w:ascii="Times New Roman" w:hAnsi="Times New Roman" w:cs="Times New Roman"/>
          <w:sz w:val="28"/>
          <w:szCs w:val="28"/>
        </w:rPr>
        <w:t>15295,6</w:t>
      </w:r>
      <w:r w:rsidR="00B16B65" w:rsidRPr="000A4A3D">
        <w:rPr>
          <w:rFonts w:ascii="Times New Roman" w:hAnsi="Times New Roman" w:cs="Times New Roman"/>
          <w:sz w:val="28"/>
          <w:szCs w:val="28"/>
        </w:rPr>
        <w:t xml:space="preserve"> </w:t>
      </w:r>
      <w:r w:rsidRPr="000A4A3D">
        <w:rPr>
          <w:rFonts w:ascii="Times New Roman" w:hAnsi="Times New Roman" w:cs="Times New Roman"/>
          <w:sz w:val="28"/>
          <w:szCs w:val="28"/>
        </w:rPr>
        <w:t>тыс. рублей;</w:t>
      </w:r>
    </w:p>
    <w:p w:rsidR="00414396" w:rsidRPr="000A4A3D" w:rsidRDefault="00414396" w:rsidP="004143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A3D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Медниковского сельского поселения в сумме  </w:t>
      </w:r>
      <w:r w:rsidR="00F87665" w:rsidRPr="000A4A3D">
        <w:rPr>
          <w:rFonts w:ascii="Times New Roman" w:hAnsi="Times New Roman" w:cs="Times New Roman"/>
          <w:sz w:val="28"/>
          <w:szCs w:val="28"/>
        </w:rPr>
        <w:t>15716,2</w:t>
      </w:r>
      <w:r w:rsidRPr="000A4A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252B7" w:rsidRPr="000A4A3D" w:rsidRDefault="001252B7" w:rsidP="001252B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A3D">
        <w:rPr>
          <w:rFonts w:ascii="Times New Roman" w:hAnsi="Times New Roman" w:cs="Times New Roman"/>
          <w:sz w:val="28"/>
          <w:szCs w:val="28"/>
        </w:rPr>
        <w:t>3) общий объем дефицит бюджета Медниковского сельского поселения на 2025 год в сумме 420,6 тыс. рублей.</w:t>
      </w:r>
    </w:p>
    <w:p w:rsidR="001252B7" w:rsidRPr="000A4A3D" w:rsidRDefault="001252B7" w:rsidP="001252B7">
      <w:pPr>
        <w:ind w:firstLine="567"/>
        <w:jc w:val="both"/>
        <w:rPr>
          <w:color w:val="000000"/>
          <w:sz w:val="28"/>
          <w:szCs w:val="28"/>
        </w:rPr>
      </w:pPr>
      <w:r w:rsidRPr="000A4A3D">
        <w:rPr>
          <w:sz w:val="28"/>
          <w:szCs w:val="28"/>
        </w:rPr>
        <w:t xml:space="preserve">1.2 </w:t>
      </w:r>
      <w:r w:rsidR="00B64D7F" w:rsidRPr="000A4A3D">
        <w:rPr>
          <w:sz w:val="28"/>
          <w:szCs w:val="28"/>
        </w:rPr>
        <w:t xml:space="preserve"> </w:t>
      </w:r>
      <w:r w:rsidRPr="000A4A3D">
        <w:rPr>
          <w:sz w:val="28"/>
          <w:szCs w:val="28"/>
        </w:rPr>
        <w:t xml:space="preserve">Пункт </w:t>
      </w:r>
      <w:r w:rsidRPr="000A4A3D">
        <w:rPr>
          <w:color w:val="000000"/>
          <w:sz w:val="28"/>
          <w:szCs w:val="28"/>
        </w:rPr>
        <w:t>5. Изложить в следующей редакции</w:t>
      </w:r>
      <w:r w:rsidRPr="000A4A3D">
        <w:rPr>
          <w:sz w:val="28"/>
          <w:szCs w:val="28"/>
        </w:rPr>
        <w:t xml:space="preserve"> «Установить объем безвозмездных </w:t>
      </w:r>
      <w:r w:rsidRPr="000A4A3D">
        <w:rPr>
          <w:color w:val="000000"/>
          <w:sz w:val="28"/>
          <w:szCs w:val="28"/>
        </w:rPr>
        <w:t xml:space="preserve">поступлений от других бюджетов системы Российской Федерации на 2025 год в сумме  </w:t>
      </w:r>
      <w:r w:rsidR="00B64D7F" w:rsidRPr="000A4A3D">
        <w:rPr>
          <w:color w:val="000000"/>
          <w:sz w:val="28"/>
          <w:szCs w:val="28"/>
        </w:rPr>
        <w:t>12364,0</w:t>
      </w:r>
      <w:r w:rsidRPr="000A4A3D">
        <w:rPr>
          <w:color w:val="000000"/>
          <w:sz w:val="28"/>
          <w:szCs w:val="28"/>
        </w:rPr>
        <w:t xml:space="preserve"> тыс. рублей; установить объем безвозмездных поступлений в бюджет Медниковского сельского поселения на 2026 год в сумме  6847,5 тыс. рублей; установить объем безвозмездных поступлений в бюджет Медниковского сельского поселения на 2027 год в сумме  6816,6 тыс. рублей  согласно приложению 2 к настоящему решению».</w:t>
      </w:r>
    </w:p>
    <w:p w:rsidR="00B64D7F" w:rsidRPr="000A4A3D" w:rsidRDefault="00B64D7F" w:rsidP="00B64D7F">
      <w:pPr>
        <w:ind w:firstLine="708"/>
        <w:jc w:val="both"/>
        <w:rPr>
          <w:sz w:val="28"/>
          <w:szCs w:val="28"/>
        </w:rPr>
      </w:pPr>
      <w:r w:rsidRPr="000A4A3D">
        <w:rPr>
          <w:sz w:val="28"/>
          <w:szCs w:val="28"/>
        </w:rPr>
        <w:t xml:space="preserve">1.3 Пункт </w:t>
      </w:r>
      <w:r w:rsidRPr="000A4A3D">
        <w:rPr>
          <w:color w:val="000000"/>
          <w:sz w:val="28"/>
          <w:szCs w:val="28"/>
        </w:rPr>
        <w:t>14. Изложить в следующей редакции «Установить</w:t>
      </w:r>
      <w:r w:rsidRPr="000A4A3D">
        <w:rPr>
          <w:sz w:val="28"/>
          <w:szCs w:val="28"/>
        </w:rPr>
        <w:t xml:space="preserve"> объем бюджетных ассигнований дорожного фонда Медниковского сельского поселения  на 2025 год в сумме 2329,5 тыс. рублей, на плановый период 2026 год в сумме 1687,3 тыс. рублей, 2027 год 1962,4 тыс. рублей»</w:t>
      </w:r>
    </w:p>
    <w:p w:rsidR="00414396" w:rsidRPr="000A4A3D" w:rsidRDefault="00B64D7F" w:rsidP="00414396">
      <w:pPr>
        <w:jc w:val="both"/>
        <w:outlineLvl w:val="0"/>
        <w:rPr>
          <w:sz w:val="28"/>
          <w:szCs w:val="28"/>
        </w:rPr>
      </w:pPr>
      <w:r w:rsidRPr="000A4A3D">
        <w:rPr>
          <w:sz w:val="28"/>
          <w:szCs w:val="28"/>
        </w:rPr>
        <w:t xml:space="preserve">    </w:t>
      </w:r>
      <w:r w:rsidR="00414396" w:rsidRPr="000A4A3D">
        <w:rPr>
          <w:sz w:val="28"/>
          <w:szCs w:val="28"/>
        </w:rPr>
        <w:t xml:space="preserve">     </w:t>
      </w:r>
      <w:r w:rsidR="00D1678E" w:rsidRPr="000A4A3D">
        <w:rPr>
          <w:sz w:val="28"/>
          <w:szCs w:val="28"/>
        </w:rPr>
        <w:t>2</w:t>
      </w:r>
      <w:r w:rsidR="00142E2E" w:rsidRPr="000A4A3D">
        <w:rPr>
          <w:sz w:val="28"/>
          <w:szCs w:val="28"/>
        </w:rPr>
        <w:t>.</w:t>
      </w:r>
      <w:r w:rsidR="009D7852" w:rsidRPr="000A4A3D">
        <w:rPr>
          <w:sz w:val="28"/>
          <w:szCs w:val="28"/>
        </w:rPr>
        <w:t xml:space="preserve">  Приложения 1</w:t>
      </w:r>
      <w:r w:rsidR="00F87665" w:rsidRPr="000A4A3D">
        <w:rPr>
          <w:sz w:val="28"/>
          <w:szCs w:val="28"/>
        </w:rPr>
        <w:t>,</w:t>
      </w:r>
      <w:r w:rsidR="00773A56" w:rsidRPr="000A4A3D">
        <w:rPr>
          <w:sz w:val="28"/>
          <w:szCs w:val="28"/>
        </w:rPr>
        <w:t xml:space="preserve"> 2,</w:t>
      </w:r>
      <w:r w:rsidR="00F87665" w:rsidRPr="000A4A3D">
        <w:rPr>
          <w:sz w:val="28"/>
          <w:szCs w:val="28"/>
        </w:rPr>
        <w:t xml:space="preserve"> 3, 4 и</w:t>
      </w:r>
      <w:r w:rsidR="00414396" w:rsidRPr="000A4A3D">
        <w:rPr>
          <w:sz w:val="28"/>
          <w:szCs w:val="28"/>
        </w:rPr>
        <w:t xml:space="preserve"> 5  к настоящему решению изложить в прилагаемой редакции.    </w:t>
      </w:r>
    </w:p>
    <w:p w:rsidR="00414396" w:rsidRPr="000A4A3D" w:rsidRDefault="00B64D7F" w:rsidP="00414396">
      <w:pPr>
        <w:jc w:val="both"/>
        <w:outlineLvl w:val="0"/>
        <w:rPr>
          <w:sz w:val="28"/>
          <w:szCs w:val="28"/>
        </w:rPr>
      </w:pPr>
      <w:r w:rsidRPr="000A4A3D">
        <w:rPr>
          <w:sz w:val="28"/>
          <w:szCs w:val="28"/>
        </w:rPr>
        <w:t xml:space="preserve">     </w:t>
      </w:r>
      <w:r w:rsidR="00414396" w:rsidRPr="000A4A3D">
        <w:rPr>
          <w:sz w:val="28"/>
          <w:szCs w:val="28"/>
        </w:rPr>
        <w:t xml:space="preserve">     </w:t>
      </w:r>
      <w:r w:rsidR="00D1678E" w:rsidRPr="000A4A3D">
        <w:rPr>
          <w:sz w:val="28"/>
          <w:szCs w:val="28"/>
        </w:rPr>
        <w:t>3</w:t>
      </w:r>
      <w:r w:rsidR="00414396" w:rsidRPr="000A4A3D">
        <w:rPr>
          <w:sz w:val="28"/>
          <w:szCs w:val="28"/>
        </w:rPr>
        <w:t>.</w:t>
      </w:r>
      <w:r w:rsidR="00414396" w:rsidRPr="000A4A3D">
        <w:rPr>
          <w:b/>
          <w:sz w:val="28"/>
          <w:szCs w:val="28"/>
        </w:rPr>
        <w:t xml:space="preserve"> </w:t>
      </w:r>
      <w:r w:rsidR="00414396" w:rsidRPr="000A4A3D">
        <w:rPr>
          <w:sz w:val="28"/>
          <w:szCs w:val="28"/>
        </w:rPr>
        <w:t>Опубликовать настоящее решение в муниципальной газете «Медниковский  вестник».</w:t>
      </w:r>
    </w:p>
    <w:p w:rsidR="00414396" w:rsidRPr="000A4A3D" w:rsidRDefault="00414396" w:rsidP="00414396">
      <w:pPr>
        <w:jc w:val="both"/>
        <w:rPr>
          <w:sz w:val="28"/>
          <w:szCs w:val="28"/>
        </w:rPr>
      </w:pPr>
    </w:p>
    <w:p w:rsidR="00161C09" w:rsidRPr="000A4A3D" w:rsidRDefault="000A4A3D" w:rsidP="00161C09">
      <w:pPr>
        <w:spacing w:line="240" w:lineRule="exact"/>
        <w:ind w:firstLine="708"/>
        <w:jc w:val="both"/>
        <w:rPr>
          <w:b/>
          <w:sz w:val="28"/>
          <w:szCs w:val="28"/>
        </w:rPr>
      </w:pPr>
      <w:r w:rsidRPr="000A4A3D">
        <w:rPr>
          <w:b/>
          <w:sz w:val="28"/>
          <w:szCs w:val="28"/>
        </w:rPr>
        <w:t xml:space="preserve">Глава сельского </w:t>
      </w:r>
      <w:r>
        <w:rPr>
          <w:b/>
          <w:sz w:val="28"/>
          <w:szCs w:val="28"/>
        </w:rPr>
        <w:t>поселения</w:t>
      </w:r>
      <w:r w:rsidR="00161C09" w:rsidRPr="000A4A3D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              </w:t>
      </w:r>
      <w:r w:rsidR="00161C09" w:rsidRPr="000A4A3D">
        <w:rPr>
          <w:b/>
          <w:sz w:val="28"/>
          <w:szCs w:val="28"/>
        </w:rPr>
        <w:tab/>
      </w:r>
      <w:r w:rsidR="00B63AB1" w:rsidRPr="000A4A3D">
        <w:rPr>
          <w:b/>
          <w:sz w:val="28"/>
          <w:szCs w:val="28"/>
        </w:rPr>
        <w:t>Ю.В. Иванова</w:t>
      </w:r>
    </w:p>
    <w:p w:rsidR="00161C09" w:rsidRPr="008B4416" w:rsidRDefault="00161C09" w:rsidP="00161C09">
      <w:pPr>
        <w:jc w:val="both"/>
      </w:pPr>
    </w:p>
    <w:p w:rsidR="00CE6E9B" w:rsidRPr="008B4416" w:rsidRDefault="00CE6E9B" w:rsidP="00E00C8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1678E" w:rsidRPr="008A128E" w:rsidRDefault="00D1678E" w:rsidP="00D1678E">
      <w:pPr>
        <w:jc w:val="right"/>
        <w:rPr>
          <w:b/>
          <w:sz w:val="20"/>
          <w:szCs w:val="20"/>
        </w:rPr>
      </w:pPr>
      <w:r w:rsidRPr="008A128E">
        <w:rPr>
          <w:b/>
          <w:sz w:val="20"/>
          <w:szCs w:val="20"/>
        </w:rPr>
        <w:lastRenderedPageBreak/>
        <w:t>Приложение 1</w:t>
      </w:r>
    </w:p>
    <w:tbl>
      <w:tblPr>
        <w:tblW w:w="10980" w:type="dxa"/>
        <w:tblInd w:w="108" w:type="dxa"/>
        <w:tblLayout w:type="fixed"/>
        <w:tblLook w:val="0000"/>
      </w:tblPr>
      <w:tblGrid>
        <w:gridCol w:w="4860"/>
        <w:gridCol w:w="2340"/>
        <w:gridCol w:w="1062"/>
        <w:gridCol w:w="18"/>
        <w:gridCol w:w="1080"/>
        <w:gridCol w:w="1080"/>
        <w:gridCol w:w="540"/>
      </w:tblGrid>
      <w:tr w:rsidR="00D1678E" w:rsidRPr="008A128E" w:rsidTr="009D7852">
        <w:trPr>
          <w:cantSplit/>
          <w:trHeight w:val="825"/>
        </w:trPr>
        <w:tc>
          <w:tcPr>
            <w:tcW w:w="10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Прогнозируемые поступления доходов</w:t>
            </w:r>
          </w:p>
          <w:p w:rsidR="00D1678E" w:rsidRPr="008A128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 xml:space="preserve"> в бюджет Медниковского сельского поселения </w:t>
            </w:r>
            <w:r w:rsidRPr="008A128E">
              <w:rPr>
                <w:b/>
                <w:sz w:val="20"/>
                <w:szCs w:val="20"/>
              </w:rPr>
              <w:t xml:space="preserve">на 2025 год </w:t>
            </w:r>
          </w:p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и на плановый период 2026 и 2027 годов</w:t>
            </w:r>
          </w:p>
        </w:tc>
      </w:tr>
      <w:tr w:rsidR="00D1678E" w:rsidRPr="008A128E" w:rsidTr="009D7852">
        <w:trPr>
          <w:cantSplit/>
          <w:trHeight w:val="315"/>
        </w:trPr>
        <w:tc>
          <w:tcPr>
            <w:tcW w:w="1098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Сумма (тыс. руб.)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627"/>
          <w:tblHeader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E" w:rsidRPr="008A128E" w:rsidRDefault="00D1678E" w:rsidP="009D7852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678E" w:rsidRPr="008A128E" w:rsidRDefault="00D1678E" w:rsidP="009D7852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  <w:lang w:val="en-US"/>
              </w:rPr>
              <w:t>20</w:t>
            </w:r>
            <w:r w:rsidRPr="008A128E">
              <w:rPr>
                <w:sz w:val="20"/>
                <w:szCs w:val="20"/>
              </w:rPr>
              <w:t>25</w:t>
            </w:r>
          </w:p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  <w:lang w:val="en-US"/>
              </w:rPr>
              <w:t>20</w:t>
            </w:r>
            <w:r w:rsidRPr="008A128E">
              <w:rPr>
                <w:sz w:val="20"/>
                <w:szCs w:val="20"/>
              </w:rPr>
              <w:t>26</w:t>
            </w:r>
          </w:p>
          <w:p w:rsidR="00D1678E" w:rsidRPr="008A128E" w:rsidRDefault="00D1678E" w:rsidP="009D7852">
            <w:pPr>
              <w:jc w:val="center"/>
              <w:rPr>
                <w:sz w:val="20"/>
                <w:szCs w:val="20"/>
                <w:lang w:val="en-US"/>
              </w:rPr>
            </w:pPr>
            <w:r w:rsidRPr="008A128E">
              <w:rPr>
                <w:sz w:val="20"/>
                <w:szCs w:val="20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  <w:lang w:val="en-US"/>
              </w:rPr>
              <w:t>20</w:t>
            </w:r>
            <w:r w:rsidRPr="008A128E">
              <w:rPr>
                <w:sz w:val="20"/>
                <w:szCs w:val="20"/>
              </w:rPr>
              <w:t>27</w:t>
            </w:r>
          </w:p>
          <w:p w:rsidR="00D1678E" w:rsidRPr="008A128E" w:rsidRDefault="00D1678E" w:rsidP="009D7852">
            <w:pPr>
              <w:jc w:val="center"/>
              <w:rPr>
                <w:sz w:val="20"/>
                <w:szCs w:val="20"/>
                <w:lang w:val="en-US"/>
              </w:rPr>
            </w:pPr>
            <w:r w:rsidRPr="008A128E">
              <w:rPr>
                <w:sz w:val="20"/>
                <w:szCs w:val="20"/>
              </w:rPr>
              <w:t>год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1678E" w:rsidRPr="008A128E" w:rsidRDefault="00D1678E" w:rsidP="009D7852">
            <w:pPr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78E" w:rsidRPr="008A128E" w:rsidRDefault="00F87665" w:rsidP="009D785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15295,6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9853,5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10144,0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1678E" w:rsidRPr="008A128E" w:rsidRDefault="00D1678E" w:rsidP="009D7852">
            <w:pPr>
              <w:rPr>
                <w:b/>
                <w:bCs/>
                <w:sz w:val="20"/>
                <w:szCs w:val="20"/>
              </w:rPr>
            </w:pPr>
            <w:bookmarkStart w:id="0" w:name="RANGE!A9:D181"/>
            <w:r w:rsidRPr="008A128E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  <w:bookmarkEnd w:id="0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10000000000000000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78E" w:rsidRPr="008A128E" w:rsidRDefault="004861C3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2931,6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3006,0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3327,4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1678E" w:rsidRPr="008A128E" w:rsidRDefault="00D1678E" w:rsidP="009D7852">
            <w:pPr>
              <w:spacing w:beforeLines="40" w:line="240" w:lineRule="exact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78E" w:rsidRPr="008A128E" w:rsidRDefault="004861C3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2931,6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3006,0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3327,4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1678E" w:rsidRPr="008A128E" w:rsidRDefault="00D1678E" w:rsidP="009D7852">
            <w:pPr>
              <w:spacing w:beforeLines="40" w:line="240" w:lineRule="exact"/>
              <w:rPr>
                <w:b/>
                <w:bCs/>
                <w:sz w:val="20"/>
                <w:szCs w:val="20"/>
              </w:rPr>
            </w:pPr>
            <w:bookmarkStart w:id="1" w:name="RANGE!A15:D15"/>
            <w:r w:rsidRPr="008A128E">
              <w:rPr>
                <w:b/>
                <w:bCs/>
                <w:sz w:val="20"/>
                <w:szCs w:val="20"/>
              </w:rPr>
              <w:t>Налог на доходы физических лиц</w:t>
            </w:r>
            <w:bookmarkEnd w:id="1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128E">
              <w:rPr>
                <w:b/>
                <w:bCs/>
                <w:color w:val="000000"/>
                <w:sz w:val="20"/>
                <w:szCs w:val="20"/>
              </w:rPr>
              <w:t>10102000010000110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181,7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197,7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209,0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1678E" w:rsidRPr="008A128E" w:rsidRDefault="00D1678E" w:rsidP="009D7852">
            <w:pPr>
              <w:spacing w:beforeLines="40" w:line="240" w:lineRule="exact"/>
              <w:rPr>
                <w:sz w:val="20"/>
                <w:szCs w:val="20"/>
              </w:rPr>
            </w:pPr>
            <w:bookmarkStart w:id="2" w:name="RANGE!A16:D16"/>
            <w:r w:rsidRPr="008A128E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2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8A128E">
              <w:rPr>
                <w:color w:val="000000"/>
                <w:sz w:val="20"/>
                <w:szCs w:val="20"/>
              </w:rPr>
              <w:t>10102010010000110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181,7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197,7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209,0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1678E" w:rsidRPr="008A128E" w:rsidRDefault="00D1678E" w:rsidP="009D7852">
            <w:pPr>
              <w:spacing w:beforeLines="40" w:line="240" w:lineRule="exact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Налоги на акцизы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8A128E">
              <w:rPr>
                <w:b/>
                <w:color w:val="000000"/>
                <w:sz w:val="20"/>
                <w:szCs w:val="20"/>
              </w:rPr>
              <w:t>10300000000000000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78E" w:rsidRPr="008A128E" w:rsidRDefault="00D1678E" w:rsidP="009D7852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817,</w:t>
            </w:r>
            <w:r w:rsidR="009D785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843,3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1118,4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rPr>
                <w:sz w:val="20"/>
                <w:szCs w:val="20"/>
              </w:rPr>
            </w:pPr>
            <w:bookmarkStart w:id="3" w:name="RANGE!A9:D9"/>
            <w:bookmarkEnd w:id="3"/>
            <w:r w:rsidRPr="008A128E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8A128E">
              <w:rPr>
                <w:color w:val="000000"/>
                <w:sz w:val="20"/>
                <w:szCs w:val="20"/>
              </w:rPr>
              <w:t>10302000010000110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817,</w:t>
            </w:r>
            <w:r w:rsidR="009D7852"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843,3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1118,4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Налог на имущество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10600000000000000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1932,0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1965,0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2000,0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1678E" w:rsidRPr="008A128E" w:rsidRDefault="00D1678E" w:rsidP="009D7852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10601000000000110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739,0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748,0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757,0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10601030100000110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739,0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748,0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757,0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10606000000000110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A128E">
              <w:rPr>
                <w:b/>
                <w:color w:val="000000"/>
                <w:sz w:val="20"/>
                <w:szCs w:val="20"/>
              </w:rPr>
              <w:t>1193,0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1217,0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1243,0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1678E" w:rsidRPr="008A128E" w:rsidRDefault="00D1678E" w:rsidP="009D7852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10606010000000110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color w:val="000000"/>
                <w:sz w:val="20"/>
                <w:szCs w:val="20"/>
              </w:rPr>
            </w:pPr>
            <w:r w:rsidRPr="008A128E">
              <w:rPr>
                <w:color w:val="000000"/>
                <w:sz w:val="20"/>
                <w:szCs w:val="20"/>
              </w:rPr>
              <w:t>1193,0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1217,0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1243,0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1678E" w:rsidRPr="008A128E" w:rsidRDefault="00D1678E" w:rsidP="009D7852">
            <w:pPr>
              <w:rPr>
                <w:b/>
                <w:bCs/>
                <w:sz w:val="20"/>
                <w:szCs w:val="20"/>
              </w:rPr>
            </w:pPr>
            <w:bookmarkStart w:id="4" w:name="RANGE!A121:D121"/>
            <w:r w:rsidRPr="008A128E">
              <w:rPr>
                <w:b/>
                <w:bCs/>
                <w:sz w:val="20"/>
                <w:szCs w:val="20"/>
              </w:rPr>
              <w:t>Безвозмездные поступления</w:t>
            </w:r>
            <w:bookmarkEnd w:id="4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20000000000000000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F87665" w:rsidP="009D785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12364,0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6847,5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6816,6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6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1678E" w:rsidRPr="008A128E" w:rsidRDefault="00D1678E" w:rsidP="009D7852">
            <w:pPr>
              <w:rPr>
                <w:b/>
                <w:bCs/>
                <w:sz w:val="20"/>
                <w:szCs w:val="20"/>
              </w:rPr>
            </w:pPr>
            <w:bookmarkStart w:id="5" w:name="RANGE!A122:D122"/>
            <w:r w:rsidRPr="008A128E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  <w:bookmarkEnd w:id="5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20200000000000000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F87665" w:rsidP="009D785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12261,0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6847,5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6816,6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6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1678E" w:rsidRPr="008A128E" w:rsidRDefault="00D1678E" w:rsidP="009D7852">
            <w:pPr>
              <w:rPr>
                <w:b/>
                <w:bCs/>
                <w:sz w:val="20"/>
                <w:szCs w:val="20"/>
              </w:rPr>
            </w:pPr>
            <w:bookmarkStart w:id="6" w:name="RANGE!A123:D123"/>
            <w:r w:rsidRPr="008A128E">
              <w:rPr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  <w:bookmarkEnd w:id="6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20210000000000150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8184,1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5694,0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5656,9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1678E" w:rsidRPr="008A128E" w:rsidRDefault="00D1678E" w:rsidP="009D7852">
            <w:pPr>
              <w:rPr>
                <w:sz w:val="20"/>
                <w:szCs w:val="20"/>
              </w:rPr>
            </w:pPr>
            <w:bookmarkStart w:id="7" w:name="RANGE!A125:D125"/>
            <w:r w:rsidRPr="008A128E"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  <w:bookmarkEnd w:id="7"/>
            <w:r w:rsidRPr="008A128E">
              <w:rPr>
                <w:sz w:val="20"/>
                <w:szCs w:val="20"/>
              </w:rPr>
              <w:t xml:space="preserve"> из бюджета субъекта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20215001100000150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8184,1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5694,0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5656,9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678E" w:rsidRPr="008A128E" w:rsidRDefault="00D1678E" w:rsidP="009D7852">
            <w:pPr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20220000100000150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678E" w:rsidRPr="008A128E" w:rsidRDefault="00F87665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3746,0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844,0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844,0</w:t>
            </w:r>
          </w:p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1678E" w:rsidRPr="008A128E" w:rsidTr="009D7852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1678E" w:rsidRPr="008A128E" w:rsidRDefault="00D1678E" w:rsidP="009D7852">
            <w:pPr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Субсидии бюджетам муниципальных округов, городских и сельских поселений Новгородской области в целях софинансирования  расходных обязательств на реализацию проектов по благоустройству общественных пространств на сельских территориях Новгородской области (организация освещения, пешеходных зон, зон отдыха, ландшафтов, оформление фасадов) на 2025 год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20225576100000150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980,0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1678E" w:rsidRPr="008A128E" w:rsidRDefault="00D1678E" w:rsidP="009D7852">
            <w:pPr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Субсидии бюджетам городских и сельских поселений на формирование муниципальных дорожных фондов, на 2024-2027 годы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504763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2022999910</w:t>
            </w:r>
            <w:r w:rsidR="00504763">
              <w:rPr>
                <w:bCs/>
                <w:sz w:val="20"/>
                <w:szCs w:val="20"/>
              </w:rPr>
              <w:t>9085</w:t>
            </w:r>
            <w:r w:rsidRPr="008A128E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1266,0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844,0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844,0</w:t>
            </w:r>
          </w:p>
        </w:tc>
      </w:tr>
      <w:tr w:rsidR="00F87665" w:rsidRPr="008A128E" w:rsidTr="009D7852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73A56" w:rsidRDefault="00773A56" w:rsidP="009D7852">
            <w:pPr>
              <w:rPr>
                <w:sz w:val="20"/>
                <w:szCs w:val="20"/>
              </w:rPr>
            </w:pPr>
          </w:p>
          <w:p w:rsidR="00F87665" w:rsidRPr="00F87665" w:rsidRDefault="00F87665" w:rsidP="009D7852">
            <w:pPr>
              <w:rPr>
                <w:bCs/>
                <w:sz w:val="20"/>
                <w:szCs w:val="20"/>
              </w:rPr>
            </w:pPr>
            <w:r w:rsidRPr="00F87665">
              <w:rPr>
                <w:sz w:val="20"/>
                <w:szCs w:val="20"/>
              </w:rPr>
              <w:t>Субсидий бюджетам муниципальных округов, городских и сельских поселений Новгородской области на реализацию практики инициативного бюджетирования «Практика поддержки местных инициатив (ППМИ) на территории Новгородской области»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665" w:rsidRPr="008A128E" w:rsidRDefault="00F87665" w:rsidP="00F87665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2022999910</w:t>
            </w:r>
            <w:r>
              <w:rPr>
                <w:bCs/>
                <w:sz w:val="20"/>
                <w:szCs w:val="20"/>
              </w:rPr>
              <w:t>7526</w:t>
            </w:r>
            <w:r w:rsidRPr="008A128E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665" w:rsidRPr="008A128E" w:rsidRDefault="00F87665" w:rsidP="009D78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665" w:rsidRPr="008A128E" w:rsidRDefault="00F87665" w:rsidP="009D78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665" w:rsidRPr="008A128E" w:rsidRDefault="00F87665" w:rsidP="009D78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1678E" w:rsidRPr="008A128E" w:rsidRDefault="00D1678E" w:rsidP="009D7852">
            <w:pPr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lastRenderedPageBreak/>
              <w:t>Прочие субсидии бюджетам сельских поселений Приоритетный региональный проект «Народный бюджет»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202299991076</w:t>
            </w:r>
            <w:r>
              <w:rPr>
                <w:bCs/>
                <w:sz w:val="20"/>
                <w:szCs w:val="20"/>
              </w:rPr>
              <w:t>3</w:t>
            </w:r>
            <w:r w:rsidRPr="008A128E">
              <w:rPr>
                <w:bCs/>
                <w:sz w:val="20"/>
                <w:szCs w:val="20"/>
              </w:rPr>
              <w:t>0150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1000,0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6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1678E" w:rsidRPr="008A128E" w:rsidRDefault="00D1678E" w:rsidP="009D7852">
            <w:pPr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20230000000000150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157,4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172,5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178,7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Субвенции бюджетам поселений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20235118100000150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157,4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172,5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178,7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20230024100000150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130,4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130,4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130,4</w:t>
            </w:r>
          </w:p>
        </w:tc>
      </w:tr>
      <w:tr w:rsidR="00D1678E" w:rsidRPr="008A128E" w:rsidTr="00F87665">
        <w:trPr>
          <w:gridAfter w:val="1"/>
          <w:wAfter w:w="540" w:type="dxa"/>
          <w:cantSplit/>
          <w:trHeight w:val="90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20230024107028150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130,4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130,4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130,4</w:t>
            </w:r>
          </w:p>
        </w:tc>
      </w:tr>
      <w:tr w:rsidR="00F87665" w:rsidRPr="008A128E" w:rsidTr="00F87665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65" w:rsidRDefault="00F87665" w:rsidP="0080419A">
            <w:pPr>
              <w:jc w:val="both"/>
              <w:rPr>
                <w:b/>
                <w:sz w:val="20"/>
                <w:szCs w:val="20"/>
              </w:rPr>
            </w:pPr>
          </w:p>
          <w:p w:rsidR="00F87665" w:rsidRPr="00CD5E52" w:rsidRDefault="00F87665" w:rsidP="0080419A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665" w:rsidRPr="00CD5E52" w:rsidRDefault="00F87665" w:rsidP="00F87665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20249999100000150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665" w:rsidRPr="00DD1749" w:rsidRDefault="00F87665" w:rsidP="00804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139,3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665" w:rsidRDefault="00F87665" w:rsidP="00F8766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87665" w:rsidRPr="00DD1749" w:rsidRDefault="00F87665" w:rsidP="00F87665">
            <w:pPr>
              <w:jc w:val="center"/>
              <w:rPr>
                <w:b/>
                <w:bCs/>
                <w:sz w:val="20"/>
                <w:szCs w:val="20"/>
              </w:rPr>
            </w:pPr>
            <w:r w:rsidRPr="00DD174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665" w:rsidRDefault="00F87665" w:rsidP="00F8766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87665" w:rsidRPr="00DD1749" w:rsidRDefault="00F87665" w:rsidP="00F87665">
            <w:pPr>
              <w:jc w:val="center"/>
              <w:rPr>
                <w:b/>
                <w:bCs/>
                <w:sz w:val="20"/>
                <w:szCs w:val="20"/>
              </w:rPr>
            </w:pPr>
            <w:r w:rsidRPr="00DD1749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F87665" w:rsidRPr="008A128E" w:rsidTr="0080419A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65" w:rsidRPr="00682551" w:rsidRDefault="00F87665" w:rsidP="0080419A">
            <w:pPr>
              <w:jc w:val="both"/>
              <w:rPr>
                <w:sz w:val="20"/>
                <w:szCs w:val="20"/>
              </w:rPr>
            </w:pPr>
            <w:r w:rsidRPr="00682551">
              <w:rPr>
                <w:sz w:val="20"/>
                <w:szCs w:val="20"/>
              </w:rPr>
              <w:t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665" w:rsidRPr="00467556" w:rsidRDefault="00F87665" w:rsidP="0080419A">
            <w:pPr>
              <w:jc w:val="center"/>
              <w:rPr>
                <w:sz w:val="20"/>
                <w:szCs w:val="20"/>
              </w:rPr>
            </w:pPr>
            <w:r w:rsidRPr="00467556">
              <w:rPr>
                <w:sz w:val="20"/>
                <w:szCs w:val="20"/>
              </w:rPr>
              <w:t>20249999107142150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665" w:rsidRPr="00CD5E52" w:rsidRDefault="00F87665" w:rsidP="008041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36,3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665" w:rsidRDefault="00F87665" w:rsidP="0080419A">
            <w:pPr>
              <w:jc w:val="center"/>
              <w:rPr>
                <w:bCs/>
                <w:sz w:val="20"/>
                <w:szCs w:val="20"/>
              </w:rPr>
            </w:pPr>
          </w:p>
          <w:p w:rsidR="00F87665" w:rsidRDefault="00F87665" w:rsidP="0080419A">
            <w:pPr>
              <w:jc w:val="center"/>
              <w:rPr>
                <w:bCs/>
                <w:sz w:val="20"/>
                <w:szCs w:val="20"/>
              </w:rPr>
            </w:pPr>
          </w:p>
          <w:p w:rsidR="00F87665" w:rsidRDefault="00F87665" w:rsidP="0080419A">
            <w:pPr>
              <w:jc w:val="center"/>
              <w:rPr>
                <w:bCs/>
                <w:sz w:val="20"/>
                <w:szCs w:val="20"/>
              </w:rPr>
            </w:pPr>
          </w:p>
          <w:p w:rsidR="00F87665" w:rsidRDefault="00F87665" w:rsidP="0080419A">
            <w:pPr>
              <w:jc w:val="center"/>
              <w:rPr>
                <w:bCs/>
                <w:sz w:val="20"/>
                <w:szCs w:val="20"/>
              </w:rPr>
            </w:pPr>
          </w:p>
          <w:p w:rsidR="00F87665" w:rsidRDefault="00F87665" w:rsidP="0080419A">
            <w:pPr>
              <w:jc w:val="center"/>
              <w:rPr>
                <w:bCs/>
                <w:sz w:val="20"/>
                <w:szCs w:val="20"/>
              </w:rPr>
            </w:pPr>
          </w:p>
          <w:p w:rsidR="00F87665" w:rsidRDefault="00F87665" w:rsidP="008041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665" w:rsidRDefault="00F87665" w:rsidP="0080419A">
            <w:pPr>
              <w:jc w:val="center"/>
              <w:rPr>
                <w:bCs/>
                <w:sz w:val="20"/>
                <w:szCs w:val="20"/>
              </w:rPr>
            </w:pPr>
          </w:p>
          <w:p w:rsidR="00F87665" w:rsidRDefault="00F87665" w:rsidP="0080419A">
            <w:pPr>
              <w:jc w:val="center"/>
              <w:rPr>
                <w:bCs/>
                <w:sz w:val="20"/>
                <w:szCs w:val="20"/>
              </w:rPr>
            </w:pPr>
          </w:p>
          <w:p w:rsidR="00F87665" w:rsidRDefault="00F87665" w:rsidP="0080419A">
            <w:pPr>
              <w:jc w:val="center"/>
              <w:rPr>
                <w:bCs/>
                <w:sz w:val="20"/>
                <w:szCs w:val="20"/>
              </w:rPr>
            </w:pPr>
          </w:p>
          <w:p w:rsidR="00F87665" w:rsidRDefault="00F87665" w:rsidP="0080419A">
            <w:pPr>
              <w:jc w:val="center"/>
              <w:rPr>
                <w:bCs/>
                <w:sz w:val="20"/>
                <w:szCs w:val="20"/>
              </w:rPr>
            </w:pPr>
          </w:p>
          <w:p w:rsidR="00F87665" w:rsidRDefault="00F87665" w:rsidP="0080419A">
            <w:pPr>
              <w:jc w:val="center"/>
              <w:rPr>
                <w:bCs/>
                <w:sz w:val="20"/>
                <w:szCs w:val="20"/>
              </w:rPr>
            </w:pPr>
          </w:p>
          <w:p w:rsidR="00F87665" w:rsidRDefault="00F87665" w:rsidP="008041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F87665" w:rsidRPr="008A128E" w:rsidTr="00F87665">
        <w:trPr>
          <w:gridAfter w:val="1"/>
          <w:wAfter w:w="540" w:type="dxa"/>
          <w:cantSplit/>
          <w:trHeight w:val="724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65" w:rsidRPr="00C96290" w:rsidRDefault="00F87665" w:rsidP="0080419A">
            <w:pPr>
              <w:jc w:val="both"/>
              <w:rPr>
                <w:bCs/>
                <w:sz w:val="20"/>
                <w:szCs w:val="20"/>
              </w:rPr>
            </w:pPr>
            <w:r w:rsidRPr="00C96290">
              <w:rPr>
                <w:sz w:val="20"/>
                <w:szCs w:val="20"/>
              </w:rPr>
              <w:t xml:space="preserve">Поступления от денежных пожертвований, предоставляемых физическими лицами получателям средств бюджетов сельских поселений                                                                               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665" w:rsidRPr="00C96290" w:rsidRDefault="00F87665" w:rsidP="0080419A">
            <w:pPr>
              <w:jc w:val="center"/>
              <w:rPr>
                <w:bCs/>
                <w:sz w:val="20"/>
                <w:szCs w:val="20"/>
              </w:rPr>
            </w:pPr>
            <w:r w:rsidRPr="00C96290">
              <w:rPr>
                <w:sz w:val="20"/>
                <w:szCs w:val="20"/>
              </w:rPr>
              <w:t>20705020100000150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665" w:rsidRPr="00CD5E52" w:rsidRDefault="00F87665" w:rsidP="008041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665" w:rsidRDefault="00F87665" w:rsidP="0080419A">
            <w:pPr>
              <w:jc w:val="center"/>
              <w:rPr>
                <w:bCs/>
                <w:sz w:val="20"/>
                <w:szCs w:val="20"/>
              </w:rPr>
            </w:pPr>
          </w:p>
          <w:p w:rsidR="00F87665" w:rsidRDefault="00F87665" w:rsidP="0080419A">
            <w:pPr>
              <w:jc w:val="center"/>
              <w:rPr>
                <w:bCs/>
                <w:sz w:val="20"/>
                <w:szCs w:val="20"/>
              </w:rPr>
            </w:pPr>
          </w:p>
          <w:p w:rsidR="00F87665" w:rsidRPr="00CD5E52" w:rsidRDefault="00F87665" w:rsidP="008041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665" w:rsidRDefault="00F87665" w:rsidP="0080419A">
            <w:pPr>
              <w:jc w:val="center"/>
              <w:rPr>
                <w:bCs/>
                <w:sz w:val="20"/>
                <w:szCs w:val="20"/>
              </w:rPr>
            </w:pPr>
          </w:p>
          <w:p w:rsidR="00F87665" w:rsidRDefault="00F87665" w:rsidP="0080419A">
            <w:pPr>
              <w:jc w:val="center"/>
              <w:rPr>
                <w:bCs/>
                <w:sz w:val="20"/>
                <w:szCs w:val="20"/>
              </w:rPr>
            </w:pPr>
          </w:p>
          <w:p w:rsidR="00F87665" w:rsidRPr="00CD5E52" w:rsidRDefault="00F87665" w:rsidP="008041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F87665" w:rsidRPr="008A128E" w:rsidTr="00F87665">
        <w:trPr>
          <w:gridAfter w:val="1"/>
          <w:wAfter w:w="540" w:type="dxa"/>
          <w:cantSplit/>
          <w:trHeight w:val="46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65" w:rsidRPr="00C96290" w:rsidRDefault="00F87665" w:rsidP="0080419A">
            <w:pPr>
              <w:jc w:val="both"/>
              <w:rPr>
                <w:bCs/>
                <w:sz w:val="20"/>
                <w:szCs w:val="20"/>
              </w:rPr>
            </w:pPr>
            <w:r w:rsidRPr="00C96290">
              <w:rPr>
                <w:sz w:val="20"/>
                <w:szCs w:val="20"/>
              </w:rPr>
              <w:t xml:space="preserve">Прочие безвозмездные поступления в бюджеты сельских поселений                                                           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665" w:rsidRPr="00C96290" w:rsidRDefault="00F87665" w:rsidP="0080419A">
            <w:pPr>
              <w:jc w:val="center"/>
              <w:rPr>
                <w:bCs/>
                <w:sz w:val="20"/>
                <w:szCs w:val="20"/>
              </w:rPr>
            </w:pPr>
            <w:r w:rsidRPr="00C96290">
              <w:rPr>
                <w:sz w:val="20"/>
                <w:szCs w:val="20"/>
              </w:rPr>
              <w:t>20705030100000150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665" w:rsidRPr="00CD5E52" w:rsidRDefault="00F87665" w:rsidP="008041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665" w:rsidRDefault="00F87665" w:rsidP="0080419A">
            <w:pPr>
              <w:jc w:val="center"/>
              <w:rPr>
                <w:bCs/>
                <w:sz w:val="20"/>
                <w:szCs w:val="20"/>
              </w:rPr>
            </w:pPr>
          </w:p>
          <w:p w:rsidR="00F87665" w:rsidRPr="00CD5E52" w:rsidRDefault="00F87665" w:rsidP="008041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665" w:rsidRDefault="00F87665" w:rsidP="0080419A">
            <w:pPr>
              <w:jc w:val="center"/>
              <w:rPr>
                <w:bCs/>
                <w:sz w:val="20"/>
                <w:szCs w:val="20"/>
              </w:rPr>
            </w:pPr>
          </w:p>
          <w:p w:rsidR="00F87665" w:rsidRPr="00CD5E52" w:rsidRDefault="00F87665" w:rsidP="008041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</w:tbl>
    <w:p w:rsidR="00D1678E" w:rsidRPr="008A128E" w:rsidRDefault="00D1678E" w:rsidP="00D1678E">
      <w:pPr>
        <w:pStyle w:val="7"/>
        <w:tabs>
          <w:tab w:val="left" w:pos="6165"/>
        </w:tabs>
        <w:spacing w:before="0" w:after="0"/>
        <w:rPr>
          <w:b/>
          <w:sz w:val="20"/>
          <w:szCs w:val="20"/>
        </w:rPr>
      </w:pPr>
    </w:p>
    <w:p w:rsidR="00D1678E" w:rsidRPr="008A128E" w:rsidRDefault="00D1678E" w:rsidP="00D1678E">
      <w:pPr>
        <w:rPr>
          <w:b/>
          <w:sz w:val="20"/>
          <w:szCs w:val="20"/>
        </w:rPr>
      </w:pPr>
    </w:p>
    <w:p w:rsidR="009D7852" w:rsidRDefault="00D1678E" w:rsidP="00D1678E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  <w:r w:rsidRPr="008A128E">
        <w:rPr>
          <w:b/>
          <w:sz w:val="20"/>
          <w:szCs w:val="20"/>
        </w:rPr>
        <w:t xml:space="preserve">       </w:t>
      </w: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   2</w:t>
      </w:r>
    </w:p>
    <w:p w:rsidR="00773A56" w:rsidRDefault="00773A56" w:rsidP="00773A56">
      <w:pPr>
        <w:jc w:val="both"/>
        <w:rPr>
          <w:sz w:val="20"/>
          <w:szCs w:val="20"/>
        </w:rPr>
      </w:pPr>
    </w:p>
    <w:p w:rsidR="00773A56" w:rsidRDefault="00773A56" w:rsidP="00773A56">
      <w:pPr>
        <w:tabs>
          <w:tab w:val="left" w:pos="4065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Объем безвозмездных поступлений от других бюджетов системы Российской Федерации </w:t>
      </w:r>
    </w:p>
    <w:p w:rsidR="00773A56" w:rsidRDefault="00773A56" w:rsidP="00773A56">
      <w:pPr>
        <w:tabs>
          <w:tab w:val="left" w:pos="4065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на 2025 год и на плановый период 2026 и 2027 годов</w:t>
      </w:r>
    </w:p>
    <w:p w:rsidR="00773A56" w:rsidRDefault="00773A56" w:rsidP="00773A56">
      <w:pPr>
        <w:tabs>
          <w:tab w:val="left" w:pos="4065"/>
        </w:tabs>
        <w:jc w:val="both"/>
        <w:rPr>
          <w:b/>
          <w:sz w:val="20"/>
          <w:szCs w:val="20"/>
        </w:rPr>
      </w:pPr>
    </w:p>
    <w:tbl>
      <w:tblPr>
        <w:tblW w:w="10429" w:type="dxa"/>
        <w:tblLook w:val="01E0"/>
      </w:tblPr>
      <w:tblGrid>
        <w:gridCol w:w="5148"/>
        <w:gridCol w:w="1833"/>
        <w:gridCol w:w="1724"/>
        <w:gridCol w:w="1724"/>
      </w:tblGrid>
      <w:tr w:rsidR="00773A56" w:rsidTr="00773A56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дохода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2025г</w:t>
            </w:r>
          </w:p>
          <w:p w:rsidR="00773A56" w:rsidRDefault="00773A56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Сумма</w:t>
            </w:r>
          </w:p>
          <w:p w:rsidR="00773A56" w:rsidRDefault="00773A56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2026г</w:t>
            </w:r>
          </w:p>
          <w:p w:rsidR="00773A56" w:rsidRDefault="00773A56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Сумма</w:t>
            </w:r>
          </w:p>
          <w:p w:rsidR="00773A56" w:rsidRDefault="00773A56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2027г</w:t>
            </w:r>
          </w:p>
          <w:p w:rsidR="00773A56" w:rsidRDefault="00773A56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Сумма</w:t>
            </w:r>
          </w:p>
          <w:p w:rsidR="00773A56" w:rsidRDefault="00773A56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(тыс. руб.)</w:t>
            </w:r>
          </w:p>
        </w:tc>
      </w:tr>
      <w:tr w:rsidR="00773A56" w:rsidTr="00773A56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06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Безвозмездные поступления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12364,0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6847,5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6816,6</w:t>
            </w:r>
          </w:p>
        </w:tc>
      </w:tr>
      <w:tr w:rsidR="00773A56" w:rsidTr="00773A56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1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системы Российской Федерации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12261,0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6847,5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6816,6</w:t>
            </w:r>
          </w:p>
        </w:tc>
      </w:tr>
      <w:tr w:rsidR="00773A56" w:rsidTr="00773A56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06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Дотации бюджетам субъектов Российской Федерации и муниципальным образованиям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8184,1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5694,0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5656,9</w:t>
            </w:r>
          </w:p>
        </w:tc>
      </w:tr>
      <w:tr w:rsidR="00773A56" w:rsidTr="00773A56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06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8184,1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5694,0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5656,9</w:t>
            </w:r>
          </w:p>
        </w:tc>
      </w:tr>
      <w:tr w:rsidR="00773A56" w:rsidTr="00773A56">
        <w:trPr>
          <w:trHeight w:val="643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jc w:val="both"/>
              <w:rPr>
                <w:b/>
                <w:bCs/>
                <w:sz w:val="20"/>
                <w:szCs w:val="20"/>
              </w:rPr>
            </w:pPr>
            <w:bookmarkStart w:id="8" w:name="RANGE!A128:D128"/>
            <w:r>
              <w:rPr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  <w:bookmarkEnd w:id="8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3746,0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844,0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844,0</w:t>
            </w:r>
          </w:p>
        </w:tc>
      </w:tr>
      <w:tr w:rsidR="00773A56" w:rsidTr="00773A56">
        <w:trPr>
          <w:trHeight w:val="643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Субсидии бюджетам муниципальных округов, городских и сельских поселений Новгородской области в целях софинансирования  расходных обязательств на реализацию проектов по благоустройству общественных пространств на сельских территориях Новгородской области (организация освещения, пешеходных зон, зон отдыха, ландшафтов, оформление фасадов) на 2025 год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73A56" w:rsidTr="00773A56">
        <w:trPr>
          <w:trHeight w:val="516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городских и сельских поселений на формирование муниципальных дорожных фондов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56" w:rsidRDefault="00773A56">
            <w:pPr>
              <w:jc w:val="center"/>
              <w:rPr>
                <w:sz w:val="20"/>
                <w:szCs w:val="20"/>
              </w:rPr>
            </w:pPr>
          </w:p>
          <w:p w:rsidR="00773A56" w:rsidRDefault="00773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1266,0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56" w:rsidRDefault="00773A56">
            <w:pPr>
              <w:jc w:val="center"/>
              <w:rPr>
                <w:sz w:val="20"/>
                <w:szCs w:val="20"/>
              </w:rPr>
            </w:pPr>
          </w:p>
          <w:p w:rsidR="00773A56" w:rsidRDefault="00773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56" w:rsidRDefault="00773A56">
            <w:pPr>
              <w:jc w:val="center"/>
              <w:rPr>
                <w:sz w:val="20"/>
                <w:szCs w:val="20"/>
              </w:rPr>
            </w:pPr>
          </w:p>
          <w:p w:rsidR="00773A56" w:rsidRDefault="00773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844,0</w:t>
            </w:r>
          </w:p>
        </w:tc>
      </w:tr>
      <w:tr w:rsidR="00773A56" w:rsidTr="00773A56">
        <w:trPr>
          <w:trHeight w:val="516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jc w:val="both"/>
              <w:rPr>
                <w:sz w:val="20"/>
                <w:szCs w:val="20"/>
              </w:rPr>
            </w:pPr>
            <w:r w:rsidRPr="00F87665">
              <w:rPr>
                <w:sz w:val="20"/>
                <w:szCs w:val="20"/>
              </w:rPr>
              <w:t>Субсидий бюджетам муниципальных округов, городских и сельских поселений Новгородской области на реализацию практики инициативного бюджетирования «Практика поддержки местных инициатив (ППМИ) на территории Новгородской области»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56" w:rsidRDefault="00773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56" w:rsidRDefault="00773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56" w:rsidRDefault="00773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73A56" w:rsidTr="00773A56">
        <w:trPr>
          <w:trHeight w:val="566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сельских поселений Приоритетный региональный проект «Народный бюджет»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56" w:rsidRDefault="00773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  <w:p w:rsidR="00773A56" w:rsidRDefault="00773A56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73A56" w:rsidTr="00773A56">
        <w:trPr>
          <w:trHeight w:val="760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06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Субвенции бюджетам субъектов Российской Федерации и муниципальным образованиям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287,8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302,9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309,1</w:t>
            </w:r>
          </w:p>
        </w:tc>
      </w:tr>
      <w:tr w:rsidR="00773A56" w:rsidTr="00773A56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06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178,7</w:t>
            </w:r>
          </w:p>
        </w:tc>
      </w:tr>
      <w:tr w:rsidR="00773A56" w:rsidTr="00773A56">
        <w:trPr>
          <w:trHeight w:val="960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130,4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130,4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130,4</w:t>
            </w:r>
          </w:p>
        </w:tc>
      </w:tr>
      <w:tr w:rsidR="00773A56" w:rsidTr="00773A56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130,4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</w:p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</w:p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</w:p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</w:p>
          <w:p w:rsidR="00773A56" w:rsidRDefault="00773A5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130,4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</w:p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</w:p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</w:p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</w:p>
          <w:p w:rsidR="00773A56" w:rsidRDefault="00773A5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130,4</w:t>
            </w:r>
          </w:p>
        </w:tc>
      </w:tr>
      <w:tr w:rsidR="00773A56" w:rsidTr="00773A56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 w:rsidP="00773A56">
            <w:pPr>
              <w:jc w:val="both"/>
              <w:rPr>
                <w:b/>
                <w:sz w:val="20"/>
                <w:szCs w:val="20"/>
              </w:rPr>
            </w:pPr>
          </w:p>
          <w:p w:rsidR="00773A56" w:rsidRPr="00CD5E52" w:rsidRDefault="00773A56" w:rsidP="00773A56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36,3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</w:p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</w:p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773A56" w:rsidTr="00773A56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Pr="00682551" w:rsidRDefault="00773A56" w:rsidP="00773A56">
            <w:pPr>
              <w:jc w:val="both"/>
              <w:rPr>
                <w:sz w:val="20"/>
                <w:szCs w:val="20"/>
              </w:rPr>
            </w:pPr>
            <w:r w:rsidRPr="00682551">
              <w:rPr>
                <w:sz w:val="20"/>
                <w:szCs w:val="20"/>
              </w:rPr>
              <w:t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36,3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</w:p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</w:p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</w:p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</w:p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</w:p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</w:p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773A56" w:rsidTr="00773A56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56" w:rsidRPr="00C96290" w:rsidRDefault="00773A56" w:rsidP="00773A56">
            <w:pPr>
              <w:jc w:val="both"/>
              <w:rPr>
                <w:bCs/>
                <w:sz w:val="20"/>
                <w:szCs w:val="20"/>
              </w:rPr>
            </w:pPr>
            <w:r w:rsidRPr="00C96290">
              <w:rPr>
                <w:sz w:val="20"/>
                <w:szCs w:val="20"/>
              </w:rPr>
              <w:t xml:space="preserve">Поступления от денежных пожертвований, предоставляемых физическими лицами получателям средств бюджетов сельских поселений                                                                                    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</w:p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</w:p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</w:p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</w:p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773A56" w:rsidTr="00773A56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56" w:rsidRPr="00C96290" w:rsidRDefault="00773A56" w:rsidP="00773A56">
            <w:pPr>
              <w:jc w:val="both"/>
              <w:rPr>
                <w:bCs/>
                <w:sz w:val="20"/>
                <w:szCs w:val="20"/>
              </w:rPr>
            </w:pPr>
            <w:r w:rsidRPr="00C96290">
              <w:rPr>
                <w:sz w:val="20"/>
                <w:szCs w:val="20"/>
              </w:rPr>
              <w:t xml:space="preserve">Прочие безвозмездные поступления в бюджеты сельских поселений                                                                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</w:p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</w:p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</w:tbl>
    <w:p w:rsidR="009D7852" w:rsidRDefault="009D7852" w:rsidP="00D1678E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9D7852" w:rsidRDefault="009D7852" w:rsidP="00D1678E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9D7852" w:rsidRDefault="009D7852" w:rsidP="00D1678E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9D7852" w:rsidRDefault="009D7852" w:rsidP="00D1678E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9D7852" w:rsidRDefault="009D7852" w:rsidP="00D1678E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9D7852" w:rsidRDefault="009D7852" w:rsidP="00D1678E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9D7852" w:rsidRDefault="009D7852" w:rsidP="00D1678E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D1678E" w:rsidRPr="00852365" w:rsidRDefault="00D1678E" w:rsidP="00D1678E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  <w:r w:rsidRPr="00852365">
        <w:rPr>
          <w:b/>
          <w:sz w:val="20"/>
          <w:szCs w:val="20"/>
        </w:rPr>
        <w:t xml:space="preserve"> Приложение 3</w:t>
      </w:r>
    </w:p>
    <w:p w:rsidR="00D1678E" w:rsidRPr="00852365" w:rsidRDefault="00D1678E" w:rsidP="00D1678E">
      <w:pPr>
        <w:rPr>
          <w:sz w:val="20"/>
          <w:szCs w:val="20"/>
        </w:rPr>
      </w:pPr>
    </w:p>
    <w:p w:rsidR="00D1678E" w:rsidRPr="00852365" w:rsidRDefault="00D1678E" w:rsidP="00D1678E">
      <w:pPr>
        <w:ind w:firstLine="708"/>
        <w:jc w:val="center"/>
        <w:rPr>
          <w:sz w:val="20"/>
          <w:szCs w:val="20"/>
        </w:rPr>
      </w:pPr>
      <w:r w:rsidRPr="00852365">
        <w:rPr>
          <w:sz w:val="20"/>
          <w:szCs w:val="20"/>
        </w:rPr>
        <w:t xml:space="preserve">Распределение бюджетных ассигнований по разделам и подразделам, целевым статьям и видам расходов, функциональной классификации расходов бюджетов Российской Федерации </w:t>
      </w:r>
    </w:p>
    <w:p w:rsidR="00D1678E" w:rsidRPr="00852365" w:rsidRDefault="00D1678E" w:rsidP="00D1678E">
      <w:pPr>
        <w:ind w:firstLine="708"/>
        <w:jc w:val="center"/>
        <w:rPr>
          <w:sz w:val="20"/>
          <w:szCs w:val="20"/>
        </w:rPr>
      </w:pPr>
      <w:r w:rsidRPr="00852365">
        <w:rPr>
          <w:sz w:val="20"/>
          <w:szCs w:val="20"/>
        </w:rPr>
        <w:t>на 2025 год и на плановый период 2026 и 2027 годов</w:t>
      </w:r>
    </w:p>
    <w:p w:rsidR="00D1678E" w:rsidRPr="00852365" w:rsidRDefault="00D1678E" w:rsidP="00D1678E">
      <w:pPr>
        <w:jc w:val="right"/>
        <w:rPr>
          <w:sz w:val="20"/>
          <w:szCs w:val="20"/>
        </w:rPr>
      </w:pPr>
      <w:r w:rsidRPr="00852365">
        <w:rPr>
          <w:sz w:val="20"/>
          <w:szCs w:val="20"/>
        </w:rPr>
        <w:t>(тыс. руб.)</w:t>
      </w:r>
    </w:p>
    <w:tbl>
      <w:tblPr>
        <w:tblW w:w="11172" w:type="dxa"/>
        <w:tblInd w:w="-432" w:type="dxa"/>
        <w:tblLayout w:type="fixed"/>
        <w:tblLook w:val="0000"/>
      </w:tblPr>
      <w:tblGrid>
        <w:gridCol w:w="4680"/>
        <w:gridCol w:w="540"/>
        <w:gridCol w:w="534"/>
        <w:gridCol w:w="1732"/>
        <w:gridCol w:w="720"/>
        <w:gridCol w:w="1020"/>
        <w:gridCol w:w="900"/>
        <w:gridCol w:w="1046"/>
      </w:tblGrid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 xml:space="preserve">    </w:t>
            </w:r>
            <w:r w:rsidRPr="0085236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Рз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ПР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ВР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2025г.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2026г.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2027г.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852365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5226,1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4134,5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4137,5</w:t>
            </w:r>
          </w:p>
        </w:tc>
      </w:tr>
      <w:tr w:rsidR="00D1678E" w:rsidRPr="00852365" w:rsidTr="009D7852">
        <w:trPr>
          <w:trHeight w:val="6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852365">
              <w:rPr>
                <w:b/>
                <w:bCs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990,0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990,0</w:t>
            </w:r>
          </w:p>
        </w:tc>
      </w:tr>
      <w:tr w:rsidR="00D1678E" w:rsidRPr="00852365" w:rsidTr="009D7852">
        <w:trPr>
          <w:trHeight w:val="8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990,0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990,0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990,0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990,0</w:t>
            </w:r>
          </w:p>
        </w:tc>
      </w:tr>
      <w:tr w:rsidR="00D1678E" w:rsidRPr="00852365" w:rsidTr="009D7852">
        <w:trPr>
          <w:trHeight w:val="30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990,0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990,0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852365" w:rsidRDefault="00852365" w:rsidP="009D7852">
            <w:pPr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3934,7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2770,1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2575,3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8E" w:rsidRPr="00852365" w:rsidRDefault="00852365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3674,3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2599,7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2404,9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852365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3674,3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2599,7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2404,9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852365" w:rsidRDefault="00852365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3429,3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2549,7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2354,9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8E" w:rsidRPr="00852365" w:rsidRDefault="00852365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221,0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50,0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850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130,4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130,4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130,4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127,4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127,4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127,4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3,0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3,0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 Медниковского сельского поселения на 2022-2027годы»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20,0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20,0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Муниципальная программа «Развитие информационного общества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20,0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20,0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Default="00D1678E" w:rsidP="009D7852">
            <w:pPr>
              <w:snapToGrid w:val="0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  <w:p w:rsidR="00773A56" w:rsidRPr="00852365" w:rsidRDefault="00773A56" w:rsidP="009D785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39,2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39,2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06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39,2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39,2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06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39,2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39,2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870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335,2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533,0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900  00 0 999 0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251,4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449,2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50,3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50,3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lastRenderedPageBreak/>
              <w:t>Возмещение компенсационных расходов старостам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50,3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50,3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Иные выплаты персоналу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360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50,3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50,3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 xml:space="preserve">900 00 4 011 0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33,5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33,5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33,5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33,5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Муниципальная программа «Управление муниципальным имуществом, использование и охрана земель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179,1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185,3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179,1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185,3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900 00 5 118 0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179,1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185,3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EA" w:rsidRDefault="00F744EA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57,4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57,5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57,4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57,5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57,4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57,5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57,4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57,5</w:t>
            </w:r>
          </w:p>
        </w:tc>
      </w:tr>
      <w:tr w:rsidR="00D1678E" w:rsidRPr="00B8309E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4C5F51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1687,8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1962,9</w:t>
            </w:r>
          </w:p>
        </w:tc>
      </w:tr>
      <w:tr w:rsidR="00D1678E" w:rsidRPr="00B8309E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852365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2</w:t>
            </w:r>
            <w:r w:rsidR="004C5F51">
              <w:rPr>
                <w:b/>
                <w:sz w:val="20"/>
                <w:szCs w:val="20"/>
              </w:rPr>
              <w:t>329,5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1687,3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1962,4</w:t>
            </w:r>
          </w:p>
        </w:tc>
      </w:tr>
      <w:tr w:rsidR="00D1678E" w:rsidRPr="00B8309E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2022-2027годы»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852365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2</w:t>
            </w:r>
            <w:r w:rsidR="004C5F51">
              <w:rPr>
                <w:b/>
                <w:sz w:val="20"/>
                <w:szCs w:val="20"/>
              </w:rPr>
              <w:t>329,5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1687,3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1962,4</w:t>
            </w:r>
          </w:p>
        </w:tc>
      </w:tr>
      <w:tr w:rsidR="00D1678E" w:rsidRPr="00B8309E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852365" w:rsidRDefault="00D1678E" w:rsidP="00852365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021</w:t>
            </w:r>
            <w:r w:rsidRPr="00852365">
              <w:rPr>
                <w:sz w:val="20"/>
                <w:szCs w:val="20"/>
                <w:lang w:val="en-US"/>
              </w:rPr>
              <w:t xml:space="preserve"> 00 </w:t>
            </w:r>
            <w:r w:rsidR="00852365" w:rsidRPr="00852365">
              <w:rPr>
                <w:sz w:val="20"/>
                <w:szCs w:val="20"/>
              </w:rPr>
              <w:t>0 Д85</w:t>
            </w:r>
            <w:r w:rsidRPr="00852365">
              <w:rPr>
                <w:sz w:val="20"/>
                <w:szCs w:val="20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852365" w:rsidP="009D7852">
            <w:pPr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1356,0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842,0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981,2</w:t>
            </w:r>
          </w:p>
        </w:tc>
      </w:tr>
      <w:tr w:rsidR="00D1678E" w:rsidRPr="00B8309E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852365" w:rsidRDefault="00852365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021</w:t>
            </w:r>
            <w:r w:rsidRPr="00852365">
              <w:rPr>
                <w:sz w:val="20"/>
                <w:szCs w:val="20"/>
                <w:lang w:val="en-US"/>
              </w:rPr>
              <w:t xml:space="preserve"> 00 </w:t>
            </w:r>
            <w:r w:rsidRPr="00852365">
              <w:rPr>
                <w:sz w:val="20"/>
                <w:szCs w:val="20"/>
              </w:rPr>
              <w:t>9 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633,0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422,0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422,0</w:t>
            </w:r>
          </w:p>
        </w:tc>
      </w:tr>
      <w:tr w:rsidR="00D1678E" w:rsidRPr="00B8309E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852365" w:rsidRDefault="00852365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021</w:t>
            </w:r>
            <w:r w:rsidRPr="00852365">
              <w:rPr>
                <w:sz w:val="20"/>
                <w:szCs w:val="20"/>
                <w:lang w:val="en-US"/>
              </w:rPr>
              <w:t xml:space="preserve"> 00 </w:t>
            </w:r>
            <w:r w:rsidRPr="00852365">
              <w:rPr>
                <w:sz w:val="20"/>
                <w:szCs w:val="20"/>
              </w:rPr>
              <w:t>9 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633,0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422,0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422,0</w:t>
            </w:r>
          </w:p>
        </w:tc>
      </w:tr>
      <w:tr w:rsidR="00852365" w:rsidRPr="00B8309E" w:rsidTr="00F744EA">
        <w:trPr>
          <w:trHeight w:val="85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852365" w:rsidRDefault="00852365" w:rsidP="009D7852">
            <w:pPr>
              <w:snapToGrid w:val="0"/>
              <w:rPr>
                <w:i/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852365" w:rsidRDefault="00852365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852365" w:rsidRDefault="00852365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852365" w:rsidRDefault="00852365" w:rsidP="00852365">
            <w:r w:rsidRPr="00852365">
              <w:rPr>
                <w:sz w:val="20"/>
                <w:szCs w:val="20"/>
              </w:rPr>
              <w:t>021</w:t>
            </w:r>
            <w:r w:rsidRPr="00852365">
              <w:rPr>
                <w:sz w:val="20"/>
                <w:szCs w:val="20"/>
                <w:lang w:val="en-US"/>
              </w:rPr>
              <w:t xml:space="preserve"> 00 S</w:t>
            </w:r>
            <w:r w:rsidRPr="00852365">
              <w:rPr>
                <w:sz w:val="20"/>
                <w:szCs w:val="20"/>
              </w:rPr>
              <w:t xml:space="preserve"> 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852365" w:rsidRDefault="00852365" w:rsidP="00F744E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5" w:rsidRPr="00852365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723,0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5" w:rsidRPr="00852365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420,0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5" w:rsidRPr="00852365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559,2</w:t>
            </w:r>
          </w:p>
        </w:tc>
      </w:tr>
      <w:tr w:rsidR="00852365" w:rsidRPr="00B8309E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852365" w:rsidRDefault="00852365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852365" w:rsidRDefault="00852365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852365" w:rsidRPr="00852365" w:rsidRDefault="00852365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852365" w:rsidRDefault="00852365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852365" w:rsidRPr="00852365" w:rsidRDefault="00852365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852365" w:rsidRDefault="00852365" w:rsidP="00852365">
            <w:r w:rsidRPr="00852365">
              <w:rPr>
                <w:sz w:val="20"/>
                <w:szCs w:val="20"/>
              </w:rPr>
              <w:t>021</w:t>
            </w:r>
            <w:r w:rsidRPr="00852365">
              <w:rPr>
                <w:sz w:val="20"/>
                <w:szCs w:val="20"/>
                <w:lang w:val="en-US"/>
              </w:rPr>
              <w:t xml:space="preserve"> 00 S</w:t>
            </w:r>
            <w:r w:rsidRPr="00852365">
              <w:rPr>
                <w:sz w:val="20"/>
                <w:szCs w:val="20"/>
              </w:rPr>
              <w:t xml:space="preserve"> 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852365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52365" w:rsidRPr="00852365" w:rsidRDefault="00852365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5" w:rsidRPr="00852365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52365" w:rsidRPr="00852365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723,0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5" w:rsidRPr="00852365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52365" w:rsidRPr="00852365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420,0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5" w:rsidRPr="00852365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52365" w:rsidRPr="00852365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559,2</w:t>
            </w:r>
          </w:p>
        </w:tc>
      </w:tr>
      <w:tr w:rsidR="00852365" w:rsidRPr="00B8309E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852365" w:rsidRDefault="00852365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852365" w:rsidRDefault="00852365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852365" w:rsidRDefault="00852365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852365" w:rsidRDefault="00852365" w:rsidP="00852365">
            <w:r w:rsidRPr="00852365">
              <w:rPr>
                <w:sz w:val="20"/>
                <w:szCs w:val="20"/>
              </w:rPr>
              <w:t>02</w:t>
            </w:r>
            <w:r w:rsidRPr="00852365">
              <w:rPr>
                <w:sz w:val="20"/>
                <w:szCs w:val="20"/>
                <w:lang w:val="en-US"/>
              </w:rPr>
              <w:t xml:space="preserve">2 00 </w:t>
            </w:r>
            <w:r>
              <w:rPr>
                <w:sz w:val="20"/>
                <w:szCs w:val="20"/>
                <w:lang w:val="en-US"/>
              </w:rPr>
              <w:t>0</w:t>
            </w:r>
            <w:r w:rsidRPr="00852365">
              <w:rPr>
                <w:sz w:val="20"/>
                <w:szCs w:val="20"/>
              </w:rPr>
              <w:t xml:space="preserve"> 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852365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5" w:rsidRPr="00852365" w:rsidRDefault="00852365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728,3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5" w:rsidRPr="00852365" w:rsidRDefault="00852365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845,3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5" w:rsidRPr="00852365" w:rsidRDefault="00852365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981,2</w:t>
            </w:r>
          </w:p>
        </w:tc>
      </w:tr>
      <w:tr w:rsidR="00852365" w:rsidRPr="00B8309E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2F4503" w:rsidRDefault="00852365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2F4503" w:rsidRDefault="00852365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2F4503" w:rsidRDefault="00852365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2F4503" w:rsidRDefault="00852365" w:rsidP="00852365">
            <w:r w:rsidRPr="002F4503">
              <w:rPr>
                <w:sz w:val="20"/>
                <w:szCs w:val="20"/>
              </w:rPr>
              <w:t>02</w:t>
            </w:r>
            <w:r w:rsidRPr="002F4503">
              <w:rPr>
                <w:sz w:val="20"/>
                <w:szCs w:val="20"/>
                <w:lang w:val="en-US"/>
              </w:rPr>
              <w:t>2 00 7</w:t>
            </w:r>
            <w:r w:rsidRPr="002F4503">
              <w:rPr>
                <w:sz w:val="20"/>
                <w:szCs w:val="20"/>
              </w:rPr>
              <w:t xml:space="preserve"> 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422,0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422,0</w:t>
            </w:r>
          </w:p>
        </w:tc>
      </w:tr>
      <w:tr w:rsidR="00852365" w:rsidRPr="00B8309E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2F4503" w:rsidRDefault="00852365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2F4503" w:rsidRDefault="00852365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2F4503" w:rsidRDefault="00852365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2F4503" w:rsidRDefault="00852365" w:rsidP="00852365">
            <w:r w:rsidRPr="002F4503">
              <w:rPr>
                <w:sz w:val="20"/>
                <w:szCs w:val="20"/>
              </w:rPr>
              <w:t>02</w:t>
            </w:r>
            <w:r w:rsidRPr="002F4503">
              <w:rPr>
                <w:sz w:val="20"/>
                <w:szCs w:val="20"/>
                <w:lang w:val="en-US"/>
              </w:rPr>
              <w:t>2 00 7</w:t>
            </w:r>
            <w:r w:rsidRPr="002F4503">
              <w:rPr>
                <w:sz w:val="20"/>
                <w:szCs w:val="20"/>
              </w:rPr>
              <w:t xml:space="preserve"> 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422,0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422,0</w:t>
            </w:r>
          </w:p>
        </w:tc>
      </w:tr>
      <w:tr w:rsidR="00852365" w:rsidRPr="00B8309E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2F4503" w:rsidRDefault="00852365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Софинансирование на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2F4503" w:rsidRDefault="00852365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852365" w:rsidRPr="002F4503" w:rsidRDefault="00852365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2F4503" w:rsidRDefault="00852365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852365" w:rsidRPr="002F4503" w:rsidRDefault="00852365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2F4503" w:rsidRDefault="00852365" w:rsidP="00852365">
            <w:pPr>
              <w:rPr>
                <w:sz w:val="20"/>
                <w:szCs w:val="20"/>
                <w:lang w:val="en-US"/>
              </w:rPr>
            </w:pPr>
          </w:p>
          <w:p w:rsidR="00852365" w:rsidRPr="002F4503" w:rsidRDefault="00852365" w:rsidP="00852365">
            <w:r w:rsidRPr="002F4503">
              <w:rPr>
                <w:sz w:val="20"/>
                <w:szCs w:val="20"/>
              </w:rPr>
              <w:t>02</w:t>
            </w:r>
            <w:r w:rsidRPr="002F4503">
              <w:rPr>
                <w:sz w:val="20"/>
                <w:szCs w:val="20"/>
                <w:lang w:val="en-US"/>
              </w:rPr>
              <w:t xml:space="preserve">2 00 </w:t>
            </w:r>
            <w:r w:rsidRPr="002F4503">
              <w:rPr>
                <w:sz w:val="20"/>
                <w:szCs w:val="20"/>
              </w:rPr>
              <w:t>S 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423,3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559,2</w:t>
            </w:r>
          </w:p>
        </w:tc>
      </w:tr>
      <w:tr w:rsidR="00852365" w:rsidRPr="00B8309E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2F4503" w:rsidRDefault="00852365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2F4503" w:rsidRDefault="00852365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852365" w:rsidRPr="002F4503" w:rsidRDefault="00852365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2F4503" w:rsidRDefault="00852365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852365" w:rsidRPr="002F4503" w:rsidRDefault="00852365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2F4503" w:rsidRDefault="00852365" w:rsidP="00852365">
            <w:pPr>
              <w:rPr>
                <w:sz w:val="20"/>
                <w:szCs w:val="20"/>
                <w:lang w:val="en-US"/>
              </w:rPr>
            </w:pPr>
          </w:p>
          <w:p w:rsidR="00852365" w:rsidRPr="002F4503" w:rsidRDefault="00852365" w:rsidP="00852365">
            <w:r w:rsidRPr="002F4503">
              <w:rPr>
                <w:sz w:val="20"/>
                <w:szCs w:val="20"/>
              </w:rPr>
              <w:t>02</w:t>
            </w:r>
            <w:r w:rsidRPr="002F4503">
              <w:rPr>
                <w:sz w:val="20"/>
                <w:szCs w:val="20"/>
                <w:lang w:val="en-US"/>
              </w:rPr>
              <w:t>2 00 S</w:t>
            </w:r>
            <w:r w:rsidRPr="002F4503">
              <w:rPr>
                <w:sz w:val="20"/>
                <w:szCs w:val="20"/>
              </w:rPr>
              <w:t xml:space="preserve"> 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52365" w:rsidRPr="002F4503" w:rsidRDefault="00852365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423,3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559,2</w:t>
            </w:r>
          </w:p>
        </w:tc>
      </w:tr>
      <w:tr w:rsidR="002F4503" w:rsidRPr="00B8309E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33380A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lastRenderedPageBreak/>
              <w:t>Муниципальная подпрограмма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33380A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F4503" w:rsidRPr="002F4503" w:rsidRDefault="002F4503" w:rsidP="0033380A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33380A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F4503" w:rsidRPr="002F4503" w:rsidRDefault="002F4503" w:rsidP="0033380A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33380A">
            <w:pPr>
              <w:rPr>
                <w:sz w:val="20"/>
                <w:szCs w:val="20"/>
                <w:lang w:val="en-US"/>
              </w:rPr>
            </w:pPr>
          </w:p>
          <w:p w:rsidR="002F4503" w:rsidRPr="002F4503" w:rsidRDefault="002F4503" w:rsidP="002F4503">
            <w:r w:rsidRPr="002F4503">
              <w:rPr>
                <w:sz w:val="20"/>
                <w:szCs w:val="20"/>
              </w:rPr>
              <w:t>02</w:t>
            </w:r>
            <w:r w:rsidRPr="002F4503">
              <w:rPr>
                <w:sz w:val="20"/>
                <w:szCs w:val="20"/>
                <w:lang w:val="en-US"/>
              </w:rPr>
              <w:t xml:space="preserve">2 00 </w:t>
            </w:r>
            <w:r w:rsidRPr="002F4503">
              <w:rPr>
                <w:sz w:val="20"/>
                <w:szCs w:val="20"/>
              </w:rPr>
              <w:t>4 023  0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33380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F4503" w:rsidRPr="002F4503" w:rsidRDefault="002F4503" w:rsidP="0033380A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245,2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33380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F4503" w:rsidRPr="002F4503" w:rsidRDefault="002F4503" w:rsidP="0033380A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33380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F4503" w:rsidRPr="002F4503" w:rsidRDefault="002F4503" w:rsidP="0033380A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</w:tr>
      <w:tr w:rsidR="002F4503" w:rsidRPr="00B8309E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33380A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33380A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F4503" w:rsidRPr="002F4503" w:rsidRDefault="002F4503" w:rsidP="0033380A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33380A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F4503" w:rsidRPr="002F4503" w:rsidRDefault="002F4503" w:rsidP="0033380A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33380A">
            <w:pPr>
              <w:rPr>
                <w:sz w:val="20"/>
                <w:szCs w:val="20"/>
                <w:lang w:val="en-US"/>
              </w:rPr>
            </w:pPr>
          </w:p>
          <w:p w:rsidR="002F4503" w:rsidRPr="002F4503" w:rsidRDefault="002F4503" w:rsidP="002F4503">
            <w:r w:rsidRPr="002F4503">
              <w:rPr>
                <w:sz w:val="20"/>
                <w:szCs w:val="20"/>
              </w:rPr>
              <w:t>02</w:t>
            </w:r>
            <w:r w:rsidRPr="002F4503">
              <w:rPr>
                <w:sz w:val="20"/>
                <w:szCs w:val="20"/>
                <w:lang w:val="en-US"/>
              </w:rPr>
              <w:t xml:space="preserve">2 00 </w:t>
            </w:r>
            <w:r w:rsidRPr="002F4503">
              <w:rPr>
                <w:sz w:val="20"/>
                <w:szCs w:val="20"/>
              </w:rPr>
              <w:t>4 023 0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245,2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</w:tr>
      <w:tr w:rsidR="00D1678E" w:rsidRPr="00B8309E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0,5</w:t>
            </w:r>
          </w:p>
        </w:tc>
      </w:tr>
      <w:tr w:rsidR="00D1678E" w:rsidRPr="00B8309E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Муниципальная  программа «Развитие малого и среднего предпринимательства в Медниковском сельском поселении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030 </w:t>
            </w:r>
            <w:r w:rsidRPr="002F4503">
              <w:rPr>
                <w:sz w:val="20"/>
                <w:szCs w:val="20"/>
                <w:lang w:val="en-US"/>
              </w:rPr>
              <w:t xml:space="preserve">00 </w:t>
            </w:r>
            <w:r w:rsidRPr="002F4503">
              <w:rPr>
                <w:sz w:val="20"/>
                <w:szCs w:val="20"/>
              </w:rPr>
              <w:t>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0,5</w:t>
            </w:r>
          </w:p>
        </w:tc>
      </w:tr>
      <w:tr w:rsidR="00D1678E" w:rsidRPr="00B8309E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030</w:t>
            </w:r>
            <w:r w:rsidRPr="002F4503">
              <w:rPr>
                <w:sz w:val="20"/>
                <w:szCs w:val="20"/>
                <w:lang w:val="en-US"/>
              </w:rPr>
              <w:t xml:space="preserve"> 00</w:t>
            </w:r>
            <w:r w:rsidRPr="002F4503">
              <w:rPr>
                <w:sz w:val="20"/>
                <w:szCs w:val="20"/>
              </w:rPr>
              <w:t xml:space="preserve">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0,5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Жилищно – коммунальное хозяйство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F87665" w:rsidP="00E5461F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5334,6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1693,1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1697,7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F87665" w:rsidP="00E5461F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5334,6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1693,1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1697,7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F87665" w:rsidP="00E5461F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5334,6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1693,1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1697,7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Муниципальная подпрограммы «Уборка и озеленение территории Медниковского сельского поселения на 2022-2027годы»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011</w:t>
            </w:r>
            <w:r w:rsidRPr="002F4503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2F4503">
              <w:rPr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F87665">
            <w:pPr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14</w:t>
            </w:r>
            <w:r w:rsidR="00F87665">
              <w:rPr>
                <w:b/>
                <w:sz w:val="20"/>
                <w:szCs w:val="20"/>
              </w:rPr>
              <w:t>3</w:t>
            </w:r>
            <w:r w:rsidRPr="002F4503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100,0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011</w:t>
            </w:r>
            <w:r w:rsidRPr="002F4503">
              <w:rPr>
                <w:sz w:val="20"/>
                <w:szCs w:val="20"/>
                <w:lang w:val="en-US"/>
              </w:rPr>
              <w:t xml:space="preserve"> 0</w:t>
            </w:r>
            <w:r w:rsidRPr="002F4503">
              <w:rPr>
                <w:sz w:val="20"/>
                <w:szCs w:val="20"/>
              </w:rPr>
              <w:t>0 4 053 0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F87665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14</w:t>
            </w:r>
            <w:r w:rsidR="00F87665">
              <w:rPr>
                <w:sz w:val="20"/>
                <w:szCs w:val="20"/>
              </w:rPr>
              <w:t>3</w:t>
            </w:r>
            <w:r w:rsidRPr="002F4503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100,0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100,0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Муниципальная подпрограмма «Освещение улиц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012</w:t>
            </w:r>
            <w:r w:rsidRPr="002F4503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2F4503">
              <w:rPr>
                <w:b/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1293,1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1347,7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012</w:t>
            </w:r>
            <w:r w:rsidRPr="002F4503">
              <w:rPr>
                <w:sz w:val="20"/>
                <w:szCs w:val="20"/>
                <w:lang w:val="en-US"/>
              </w:rPr>
              <w:t xml:space="preserve"> 0</w:t>
            </w:r>
            <w:r w:rsidRPr="002F4503">
              <w:rPr>
                <w:sz w:val="20"/>
                <w:szCs w:val="20"/>
              </w:rPr>
              <w:t>0 4 051 0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1293,1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1347,7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Муниципальная подпрограмма «Содержание и ремонт мест захоронения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013</w:t>
            </w:r>
            <w:r w:rsidRPr="002F4503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2F4503">
              <w:rPr>
                <w:b/>
                <w:sz w:val="20"/>
                <w:szCs w:val="20"/>
              </w:rPr>
              <w:t xml:space="preserve"> 4 054 0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50,0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013 00 4 054 0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50,0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Муниципальная подпрограмма «Развитие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  <w:lang w:val="en-US"/>
              </w:rPr>
            </w:pPr>
            <w:r w:rsidRPr="002F4503">
              <w:rPr>
                <w:b/>
                <w:sz w:val="20"/>
                <w:szCs w:val="20"/>
              </w:rPr>
              <w:t>014 00 0</w:t>
            </w:r>
            <w:r w:rsidRPr="002F4503">
              <w:rPr>
                <w:b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682551" w:rsidP="00E5461F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E5461F">
              <w:rPr>
                <w:b/>
                <w:sz w:val="20"/>
                <w:szCs w:val="20"/>
              </w:rPr>
              <w:t>0</w:t>
            </w:r>
            <w:r w:rsidR="00D1678E" w:rsidRPr="002F450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200,0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2F4503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2F4503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2F4503">
              <w:rPr>
                <w:sz w:val="20"/>
                <w:szCs w:val="20"/>
              </w:rPr>
              <w:t xml:space="preserve">014 00 </w:t>
            </w:r>
            <w:r w:rsidRPr="002F4503">
              <w:rPr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E5461F" w:rsidP="00E5461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="00D1678E" w:rsidRPr="002F4503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150,0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2F4503">
              <w:rPr>
                <w:sz w:val="20"/>
                <w:szCs w:val="20"/>
              </w:rPr>
              <w:t xml:space="preserve">014 00 </w:t>
            </w:r>
            <w:r w:rsidRPr="002F4503">
              <w:rPr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2F4503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E5461F" w:rsidP="00E5461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="00D1678E" w:rsidRPr="002F4503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150,0</w:t>
            </w:r>
          </w:p>
        </w:tc>
      </w:tr>
      <w:tr w:rsidR="00682551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Pr="00682551" w:rsidRDefault="00682551" w:rsidP="0068255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F87665">
              <w:rPr>
                <w:sz w:val="20"/>
                <w:szCs w:val="20"/>
              </w:rPr>
              <w:t>еализаци</w:t>
            </w:r>
            <w:r>
              <w:rPr>
                <w:sz w:val="20"/>
                <w:szCs w:val="20"/>
              </w:rPr>
              <w:t>я</w:t>
            </w:r>
            <w:r w:rsidRPr="00F87665">
              <w:rPr>
                <w:sz w:val="20"/>
                <w:szCs w:val="20"/>
              </w:rPr>
              <w:t xml:space="preserve"> практики инициативного бюджетирования «Практика поддержки местных инициатив (ППМИ) на территории Новгородской области»</w:t>
            </w:r>
            <w:r w:rsidRPr="002F4503">
              <w:rPr>
                <w:sz w:val="20"/>
                <w:szCs w:val="20"/>
              </w:rPr>
              <w:t xml:space="preserve"> площадка д. Медниково ул. Лесная</w:t>
            </w:r>
            <w:r>
              <w:rPr>
                <w:sz w:val="20"/>
                <w:szCs w:val="20"/>
              </w:rPr>
              <w:t xml:space="preserve"> I этап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Pr="002F4503" w:rsidRDefault="00682551" w:rsidP="0080419A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Pr="002F4503" w:rsidRDefault="00682551" w:rsidP="0080419A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Pr="002F4503" w:rsidRDefault="00682551" w:rsidP="0080419A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014</w:t>
            </w:r>
            <w:r w:rsidRPr="002F4503">
              <w:rPr>
                <w:sz w:val="20"/>
                <w:szCs w:val="20"/>
                <w:lang w:val="en-US"/>
              </w:rPr>
              <w:t xml:space="preserve"> 00 </w:t>
            </w:r>
            <w:r>
              <w:rPr>
                <w:sz w:val="20"/>
                <w:szCs w:val="20"/>
              </w:rPr>
              <w:t>7</w:t>
            </w:r>
            <w:r w:rsidRPr="002F4503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Pr="00682551" w:rsidRDefault="00682551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51" w:rsidRDefault="00682551" w:rsidP="00E5461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51" w:rsidRPr="002F4503" w:rsidRDefault="00682551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51" w:rsidRPr="002F4503" w:rsidRDefault="00682551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82551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Pr="002F4503" w:rsidRDefault="00682551" w:rsidP="0080419A">
            <w:pPr>
              <w:snapToGrid w:val="0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Pr="002F4503" w:rsidRDefault="00682551" w:rsidP="0080419A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Pr="002F4503" w:rsidRDefault="00682551" w:rsidP="0080419A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Pr="002F4503" w:rsidRDefault="00682551" w:rsidP="00682551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014</w:t>
            </w:r>
            <w:r w:rsidRPr="002F4503">
              <w:rPr>
                <w:sz w:val="20"/>
                <w:szCs w:val="20"/>
                <w:lang w:val="en-US"/>
              </w:rPr>
              <w:t xml:space="preserve"> 00 </w:t>
            </w:r>
            <w:r>
              <w:rPr>
                <w:sz w:val="20"/>
                <w:szCs w:val="20"/>
              </w:rPr>
              <w:t>7</w:t>
            </w:r>
            <w:r w:rsidRPr="002F4503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Pr="00682551" w:rsidRDefault="00682551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51" w:rsidRDefault="00682551" w:rsidP="00E5461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51" w:rsidRPr="002F4503" w:rsidRDefault="00682551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51" w:rsidRPr="002F4503" w:rsidRDefault="00682551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44EA" w:rsidRPr="002F4503" w:rsidRDefault="00D1678E" w:rsidP="00682551">
            <w:pPr>
              <w:snapToGrid w:val="0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Софинансирование  реализация </w:t>
            </w:r>
            <w:r w:rsidR="00682551">
              <w:rPr>
                <w:sz w:val="20"/>
                <w:szCs w:val="20"/>
              </w:rPr>
              <w:t>практики</w:t>
            </w:r>
            <w:r w:rsidRPr="002F4503">
              <w:rPr>
                <w:sz w:val="20"/>
                <w:szCs w:val="20"/>
              </w:rPr>
              <w:t xml:space="preserve"> поддержки местных инициатив граждан детская площадка д. Медниково ул. </w:t>
            </w:r>
            <w:r w:rsidR="00682551">
              <w:rPr>
                <w:sz w:val="20"/>
                <w:szCs w:val="20"/>
              </w:rPr>
              <w:t>ул. Лесная I этап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014 00 </w:t>
            </w:r>
            <w:r w:rsidRPr="002F4503">
              <w:rPr>
                <w:sz w:val="20"/>
                <w:szCs w:val="20"/>
                <w:lang w:val="en-US"/>
              </w:rPr>
              <w:t>S</w:t>
            </w:r>
            <w:r w:rsidRPr="002F4503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50,0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014</w:t>
            </w:r>
            <w:r w:rsidRPr="002F4503">
              <w:rPr>
                <w:sz w:val="20"/>
                <w:szCs w:val="20"/>
                <w:lang w:val="en-US"/>
              </w:rPr>
              <w:t xml:space="preserve"> 00 S</w:t>
            </w:r>
            <w:r w:rsidRPr="002F4503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50,0</w:t>
            </w:r>
          </w:p>
        </w:tc>
      </w:tr>
      <w:tr w:rsidR="00682551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Pr="00682551" w:rsidRDefault="00682551" w:rsidP="0068255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Поступление от денежных пожертвований, предоставляемых физическими лицами получателям средств  бюджетов в рамках муниципальной подпрограммы «Развитие территории Медниковского сельского поселения на 2025 год» на реализацию практики поддержки </w:t>
            </w:r>
            <w:r>
              <w:rPr>
                <w:sz w:val="20"/>
                <w:szCs w:val="20"/>
              </w:rPr>
              <w:lastRenderedPageBreak/>
              <w:t>местных инициатив граждан д. Медниково ул. Лесная I этап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014 00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82551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>
              <w:rPr>
                <w:sz w:val="20"/>
                <w:szCs w:val="20"/>
                <w:lang w:val="en-US"/>
              </w:rPr>
              <w:t xml:space="preserve"> 00 S</w:t>
            </w:r>
            <w:r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82551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68255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Поступление от денежных пожертвований, предоставляемых юридическими лицами получателям средств  бюджетов в рамках муниципальной подпрограммы «Развитие территории Медниковского сельского поселения на 2025 год» на реализацию практики поддержки местных инициатив граждан д. Медниково ул. Лесная I этап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014 00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82551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>
              <w:rPr>
                <w:sz w:val="20"/>
                <w:szCs w:val="20"/>
                <w:lang w:val="en-US"/>
              </w:rPr>
              <w:t xml:space="preserve"> 00 S</w:t>
            </w:r>
            <w:r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Муниципальная подпрограмма «Комплексное развитие территории Медниковского сельского поселения»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2F4503">
              <w:rPr>
                <w:b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2F4503">
              <w:rPr>
                <w:b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015</w:t>
            </w:r>
            <w:r w:rsidRPr="002F4503">
              <w:rPr>
                <w:b/>
                <w:sz w:val="20"/>
                <w:szCs w:val="20"/>
                <w:lang w:val="en-US"/>
              </w:rPr>
              <w:t xml:space="preserve"> 0</w:t>
            </w:r>
            <w:r w:rsidRPr="002F4503">
              <w:rPr>
                <w:b/>
                <w:sz w:val="20"/>
                <w:szCs w:val="20"/>
              </w:rPr>
              <w:t xml:space="preserve">0 </w:t>
            </w:r>
            <w:r w:rsidRPr="002F4503">
              <w:rPr>
                <w:b/>
                <w:sz w:val="20"/>
                <w:szCs w:val="20"/>
                <w:lang w:val="en-US"/>
              </w:rPr>
              <w:t>L</w:t>
            </w:r>
            <w:r w:rsidRPr="002F4503">
              <w:rPr>
                <w:b/>
                <w:sz w:val="20"/>
                <w:szCs w:val="20"/>
              </w:rPr>
              <w:t> </w:t>
            </w:r>
            <w:r w:rsidRPr="002F4503">
              <w:rPr>
                <w:b/>
                <w:sz w:val="20"/>
                <w:szCs w:val="20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F4503">
              <w:rPr>
                <w:b/>
                <w:bCs/>
                <w:sz w:val="20"/>
                <w:szCs w:val="20"/>
              </w:rPr>
              <w:t>1274,0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F4503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F4503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Ремонтно-восстановительные работы дворового проезда ул. 40 лет Победы д.16,18,20,22 д. Медниково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F450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F450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015 00 </w:t>
            </w:r>
            <w:r w:rsidRPr="002F4503">
              <w:rPr>
                <w:sz w:val="20"/>
                <w:szCs w:val="20"/>
                <w:lang w:val="en-US"/>
              </w:rPr>
              <w:t>L</w:t>
            </w:r>
            <w:r w:rsidRPr="002F4503">
              <w:rPr>
                <w:sz w:val="20"/>
                <w:szCs w:val="20"/>
              </w:rPr>
              <w:t> 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F4503">
              <w:rPr>
                <w:bCs/>
                <w:sz w:val="20"/>
                <w:szCs w:val="20"/>
              </w:rPr>
              <w:t>980,0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F450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F4503">
              <w:rPr>
                <w:bCs/>
                <w:sz w:val="20"/>
                <w:szCs w:val="20"/>
              </w:rPr>
              <w:t>0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2F4503">
              <w:rPr>
                <w:bCs/>
                <w:sz w:val="20"/>
                <w:szCs w:val="20"/>
              </w:rPr>
              <w:t>0</w:t>
            </w:r>
            <w:r w:rsidRPr="002F4503">
              <w:rPr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2F4503"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015</w:t>
            </w:r>
            <w:r w:rsidRPr="002F4503">
              <w:rPr>
                <w:sz w:val="20"/>
                <w:szCs w:val="20"/>
                <w:lang w:val="en-US"/>
              </w:rPr>
              <w:t xml:space="preserve"> 0</w:t>
            </w:r>
            <w:r w:rsidRPr="002F4503">
              <w:rPr>
                <w:sz w:val="20"/>
                <w:szCs w:val="20"/>
              </w:rPr>
              <w:t xml:space="preserve">0 </w:t>
            </w:r>
            <w:r w:rsidRPr="002F4503">
              <w:rPr>
                <w:sz w:val="20"/>
                <w:szCs w:val="20"/>
                <w:lang w:val="en-US"/>
              </w:rPr>
              <w:t>L</w:t>
            </w:r>
            <w:r w:rsidRPr="002F4503">
              <w:rPr>
                <w:sz w:val="20"/>
                <w:szCs w:val="20"/>
              </w:rPr>
              <w:t> </w:t>
            </w:r>
            <w:r w:rsidRPr="002F4503">
              <w:rPr>
                <w:sz w:val="20"/>
                <w:szCs w:val="20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F450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F4503">
              <w:rPr>
                <w:bCs/>
                <w:sz w:val="20"/>
                <w:szCs w:val="20"/>
              </w:rPr>
              <w:t>980,0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F450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F4503">
              <w:rPr>
                <w:bCs/>
                <w:sz w:val="20"/>
                <w:szCs w:val="20"/>
              </w:rPr>
              <w:t>0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Софинансирование на ремонтно-восстановительные работы дворового проезда ул. 40 лет Победы д.16,18,20,22 д. Медниково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F450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F450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015 00 </w:t>
            </w:r>
            <w:r w:rsidRPr="002F4503">
              <w:rPr>
                <w:sz w:val="20"/>
                <w:szCs w:val="20"/>
                <w:lang w:val="en-US"/>
              </w:rPr>
              <w:t>L</w:t>
            </w:r>
            <w:r w:rsidRPr="002F4503">
              <w:rPr>
                <w:sz w:val="20"/>
                <w:szCs w:val="20"/>
              </w:rPr>
              <w:t> 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F4503">
              <w:rPr>
                <w:bCs/>
                <w:sz w:val="20"/>
                <w:szCs w:val="20"/>
              </w:rPr>
              <w:t>294,0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F4503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F4503">
              <w:rPr>
                <w:bCs/>
                <w:sz w:val="20"/>
                <w:szCs w:val="20"/>
              </w:rPr>
              <w:t>0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2F4503">
              <w:rPr>
                <w:bCs/>
                <w:sz w:val="20"/>
                <w:szCs w:val="20"/>
              </w:rPr>
              <w:t>0</w:t>
            </w:r>
            <w:r w:rsidRPr="002F4503">
              <w:rPr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2F4503"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015</w:t>
            </w:r>
            <w:r w:rsidRPr="002F4503">
              <w:rPr>
                <w:sz w:val="20"/>
                <w:szCs w:val="20"/>
                <w:lang w:val="en-US"/>
              </w:rPr>
              <w:t xml:space="preserve"> 0</w:t>
            </w:r>
            <w:r w:rsidRPr="002F4503">
              <w:rPr>
                <w:sz w:val="20"/>
                <w:szCs w:val="20"/>
              </w:rPr>
              <w:t xml:space="preserve">0 </w:t>
            </w:r>
            <w:r w:rsidRPr="002F4503">
              <w:rPr>
                <w:sz w:val="20"/>
                <w:szCs w:val="20"/>
                <w:lang w:val="en-US"/>
              </w:rPr>
              <w:t>L</w:t>
            </w:r>
            <w:r w:rsidRPr="002F4503">
              <w:rPr>
                <w:sz w:val="20"/>
                <w:szCs w:val="20"/>
              </w:rPr>
              <w:t> </w:t>
            </w:r>
            <w:r w:rsidRPr="002F4503">
              <w:rPr>
                <w:sz w:val="20"/>
                <w:szCs w:val="20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F450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F4503">
              <w:rPr>
                <w:bCs/>
                <w:sz w:val="20"/>
                <w:szCs w:val="20"/>
              </w:rPr>
              <w:t>294,0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F4503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F4503">
              <w:rPr>
                <w:bCs/>
                <w:sz w:val="20"/>
                <w:szCs w:val="20"/>
              </w:rPr>
              <w:t>0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  <w:lang w:val="en-US"/>
              </w:rPr>
            </w:pPr>
            <w:r w:rsidRPr="002F4503">
              <w:rPr>
                <w:b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  <w:lang w:val="en-US"/>
              </w:rPr>
            </w:pPr>
            <w:r w:rsidRPr="002F4503">
              <w:rPr>
                <w:b/>
                <w:sz w:val="20"/>
                <w:szCs w:val="20"/>
                <w:lang w:val="en-US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 xml:space="preserve">016 00 </w:t>
            </w:r>
            <w:r w:rsidRPr="002F4503">
              <w:rPr>
                <w:b/>
                <w:sz w:val="20"/>
                <w:szCs w:val="20"/>
                <w:lang w:val="en-US"/>
              </w:rPr>
              <w:t>0</w:t>
            </w:r>
            <w:r w:rsidRPr="002F4503">
              <w:rPr>
                <w:b/>
                <w:sz w:val="20"/>
                <w:szCs w:val="20"/>
              </w:rPr>
              <w:t> 630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F4503">
              <w:rPr>
                <w:b/>
                <w:sz w:val="20"/>
                <w:szCs w:val="20"/>
                <w:lang w:val="en-US"/>
              </w:rPr>
              <w:t>2017</w:t>
            </w:r>
            <w:r w:rsidRPr="002F4503">
              <w:rPr>
                <w:b/>
                <w:sz w:val="20"/>
                <w:szCs w:val="20"/>
              </w:rPr>
              <w:t>,</w:t>
            </w:r>
            <w:r w:rsidRPr="002F4503"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2F4503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2F4503">
              <w:rPr>
                <w:b/>
                <w:sz w:val="20"/>
                <w:szCs w:val="20"/>
                <w:lang w:val="en-US"/>
              </w:rPr>
              <w:t>0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Приоритетный региональный проект «Народный бюджет»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2F4503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2F4503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016 00 7 630 0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2F4503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2F4503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016 00 7 630 0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Софинансирование приоритетного регионального проекта «Народный бюджет»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016</w:t>
            </w:r>
            <w:r w:rsidRPr="002F4503">
              <w:rPr>
                <w:sz w:val="20"/>
                <w:szCs w:val="20"/>
                <w:lang w:val="en-US"/>
              </w:rPr>
              <w:t xml:space="preserve"> 0</w:t>
            </w:r>
            <w:r w:rsidRPr="002F4503">
              <w:rPr>
                <w:sz w:val="20"/>
                <w:szCs w:val="20"/>
              </w:rPr>
              <w:t xml:space="preserve">0 </w:t>
            </w:r>
            <w:r w:rsidRPr="002F4503">
              <w:rPr>
                <w:sz w:val="20"/>
                <w:szCs w:val="20"/>
                <w:lang w:val="en-US"/>
              </w:rPr>
              <w:t>S</w:t>
            </w:r>
            <w:r w:rsidRPr="002F4503">
              <w:rPr>
                <w:sz w:val="20"/>
                <w:szCs w:val="20"/>
              </w:rPr>
              <w:t> 630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1017,6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016</w:t>
            </w:r>
            <w:r w:rsidRPr="002F4503">
              <w:rPr>
                <w:sz w:val="20"/>
                <w:szCs w:val="20"/>
                <w:lang w:val="en-US"/>
              </w:rPr>
              <w:t xml:space="preserve"> 0</w:t>
            </w:r>
            <w:r w:rsidRPr="002F4503">
              <w:rPr>
                <w:sz w:val="20"/>
                <w:szCs w:val="20"/>
              </w:rPr>
              <w:t xml:space="preserve">0 </w:t>
            </w:r>
            <w:r w:rsidRPr="002F4503">
              <w:rPr>
                <w:sz w:val="20"/>
                <w:szCs w:val="20"/>
                <w:lang w:val="en-US"/>
              </w:rPr>
              <w:t>S</w:t>
            </w:r>
            <w:r w:rsidRPr="002F4503">
              <w:rPr>
                <w:sz w:val="20"/>
                <w:szCs w:val="20"/>
              </w:rPr>
              <w:t> 630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1017,6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1,7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07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1,7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Организационно – воспитательная работа с молодежью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07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</w:t>
            </w:r>
            <w:r w:rsidRPr="002F4503">
              <w:rPr>
                <w:sz w:val="20"/>
                <w:szCs w:val="20"/>
                <w:lang w:val="en-US"/>
              </w:rPr>
              <w:t xml:space="preserve"> 00</w:t>
            </w:r>
            <w:r w:rsidRPr="002F4503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1,7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Проведение мероприятий для детей молодежи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07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</w:t>
            </w:r>
            <w:r w:rsidRPr="002F4503">
              <w:rPr>
                <w:sz w:val="20"/>
                <w:szCs w:val="20"/>
                <w:lang w:val="en-US"/>
              </w:rPr>
              <w:t xml:space="preserve"> 00</w:t>
            </w:r>
            <w:r w:rsidRPr="002F4503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1,7</w:t>
            </w:r>
          </w:p>
        </w:tc>
      </w:tr>
      <w:tr w:rsidR="00D1678E" w:rsidRPr="002F4503" w:rsidTr="00F744EA">
        <w:trPr>
          <w:trHeight w:val="73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F744EA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07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900 </w:t>
            </w:r>
            <w:r w:rsidRPr="002F4503">
              <w:rPr>
                <w:sz w:val="20"/>
                <w:szCs w:val="20"/>
                <w:lang w:val="en-US"/>
              </w:rPr>
              <w:t xml:space="preserve">00 </w:t>
            </w:r>
            <w:r w:rsidRPr="002F4503">
              <w:rPr>
                <w:sz w:val="20"/>
                <w:szCs w:val="20"/>
              </w:rPr>
              <w:t>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1,7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682551" w:rsidP="00E5461F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2396,2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1936,7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1938,1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682551" w:rsidP="00E5461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2396,2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1936,7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1938,1</w:t>
            </w:r>
          </w:p>
        </w:tc>
      </w:tr>
      <w:tr w:rsidR="00D1678E" w:rsidRPr="002F4503" w:rsidTr="009D7852">
        <w:trPr>
          <w:trHeight w:val="40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040 00 0 000 0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682551" w:rsidP="00E5461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2396,2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1936,7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1938,1</w:t>
            </w:r>
          </w:p>
        </w:tc>
      </w:tr>
      <w:tr w:rsidR="00D1678E" w:rsidRPr="002F4503" w:rsidTr="009D7852">
        <w:trPr>
          <w:trHeight w:val="40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040 00 2 006 0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2304,9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1932,7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1934,1</w:t>
            </w:r>
          </w:p>
        </w:tc>
      </w:tr>
      <w:tr w:rsidR="00D1678E" w:rsidRPr="002F4503" w:rsidTr="009D7852">
        <w:trPr>
          <w:trHeight w:val="44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Обеспечение формирования расходов по нормативам на выполнение муниципального задания путем предоставления субсидий бюджетному учреждению культуры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040 01 2 006 0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2304,9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1932,7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1934,1</w:t>
            </w:r>
          </w:p>
        </w:tc>
      </w:tr>
      <w:tr w:rsidR="00D1678E" w:rsidRPr="002F4503" w:rsidTr="009D7852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040 01 2 006 0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2304,9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1932,7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1934,1</w:t>
            </w:r>
          </w:p>
        </w:tc>
      </w:tr>
      <w:tr w:rsidR="00682551" w:rsidRPr="002F4503" w:rsidTr="009D7852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jc w:val="both"/>
              <w:rPr>
                <w:sz w:val="20"/>
                <w:szCs w:val="20"/>
              </w:rPr>
            </w:pPr>
            <w:r w:rsidRPr="00682551">
              <w:rPr>
                <w:sz w:val="20"/>
                <w:szCs w:val="20"/>
              </w:rPr>
              <w:t xml:space="preserve"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</w:t>
            </w:r>
            <w:r w:rsidRPr="00682551">
              <w:rPr>
                <w:sz w:val="20"/>
                <w:szCs w:val="20"/>
              </w:rPr>
              <w:lastRenderedPageBreak/>
              <w:t>сферы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040 00 07142 0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82551" w:rsidRPr="002F4503" w:rsidTr="009D7852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040 00 07142 0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461F" w:rsidRPr="002F4503" w:rsidTr="009D7852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Софинансирование местных инициатив граждан в соответствии с протоколом общего собрания граждан территориального общественного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E92C66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E92C66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E92C66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040 01 </w:t>
            </w:r>
            <w:r>
              <w:rPr>
                <w:sz w:val="20"/>
                <w:szCs w:val="20"/>
                <w:lang w:val="en-US"/>
              </w:rPr>
              <w:t>S</w:t>
            </w:r>
            <w:r w:rsidRPr="002F450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209</w:t>
            </w:r>
            <w:r w:rsidRPr="002F4503">
              <w:rPr>
                <w:sz w:val="20"/>
                <w:szCs w:val="20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E5461F" w:rsidRDefault="00E5461F" w:rsidP="00E5461F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E5461F" w:rsidRDefault="00E5461F" w:rsidP="009D785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E5461F" w:rsidRDefault="00E5461F" w:rsidP="009D785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5461F" w:rsidRPr="002F4503" w:rsidTr="009D7852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E92C66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E92C66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E5461F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040 01 </w:t>
            </w:r>
            <w:r>
              <w:rPr>
                <w:sz w:val="20"/>
                <w:szCs w:val="20"/>
                <w:lang w:val="en-US"/>
              </w:rPr>
              <w:t>S</w:t>
            </w:r>
            <w:r w:rsidRPr="002F450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209</w:t>
            </w:r>
            <w:r w:rsidRPr="002F4503">
              <w:rPr>
                <w:sz w:val="20"/>
                <w:szCs w:val="20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461F" w:rsidRPr="002F4503" w:rsidTr="009D7852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4,0</w:t>
            </w:r>
          </w:p>
        </w:tc>
      </w:tr>
      <w:tr w:rsidR="00E5461F" w:rsidRPr="002F4503" w:rsidTr="009D7852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4,0</w:t>
            </w:r>
          </w:p>
        </w:tc>
      </w:tr>
      <w:tr w:rsidR="00E5461F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156,7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156,8</w:t>
            </w:r>
          </w:p>
        </w:tc>
      </w:tr>
      <w:tr w:rsidR="00E5461F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156,7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156,8</w:t>
            </w:r>
          </w:p>
        </w:tc>
      </w:tr>
      <w:tr w:rsidR="00E5461F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</w:t>
            </w:r>
            <w:r w:rsidRPr="002F4503">
              <w:rPr>
                <w:sz w:val="20"/>
                <w:szCs w:val="20"/>
                <w:lang w:val="en-US"/>
              </w:rPr>
              <w:t xml:space="preserve"> 00</w:t>
            </w:r>
            <w:r w:rsidRPr="002F4503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156,7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156,8</w:t>
            </w:r>
          </w:p>
        </w:tc>
      </w:tr>
      <w:tr w:rsidR="00E5461F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</w:t>
            </w:r>
            <w:r w:rsidRPr="002F4503">
              <w:rPr>
                <w:sz w:val="20"/>
                <w:szCs w:val="20"/>
                <w:lang w:val="en-US"/>
              </w:rPr>
              <w:t xml:space="preserve"> 00</w:t>
            </w:r>
            <w:r w:rsidRPr="002F4503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156,7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156,8</w:t>
            </w:r>
          </w:p>
        </w:tc>
      </w:tr>
      <w:tr w:rsidR="00E5461F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6,5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6,5</w:t>
            </w:r>
          </w:p>
        </w:tc>
      </w:tr>
      <w:tr w:rsidR="00E5461F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6,5</w:t>
            </w:r>
          </w:p>
        </w:tc>
      </w:tr>
      <w:tr w:rsidR="00E5461F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900 </w:t>
            </w:r>
            <w:r w:rsidRPr="002F4503">
              <w:rPr>
                <w:sz w:val="20"/>
                <w:szCs w:val="20"/>
                <w:lang w:val="en-US"/>
              </w:rPr>
              <w:t xml:space="preserve">00 </w:t>
            </w:r>
            <w:r w:rsidRPr="002F4503">
              <w:rPr>
                <w:sz w:val="20"/>
                <w:szCs w:val="20"/>
              </w:rPr>
              <w:t>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6,5</w:t>
            </w:r>
          </w:p>
        </w:tc>
      </w:tr>
      <w:tr w:rsidR="00E5461F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</w:t>
            </w:r>
            <w:r w:rsidRPr="002F4503">
              <w:rPr>
                <w:sz w:val="20"/>
                <w:szCs w:val="20"/>
                <w:lang w:val="en-US"/>
              </w:rPr>
              <w:t xml:space="preserve"> 00</w:t>
            </w:r>
            <w:r w:rsidRPr="002F4503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6,5</w:t>
            </w:r>
          </w:p>
        </w:tc>
      </w:tr>
      <w:tr w:rsidR="00E5461F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</w:t>
            </w:r>
            <w:r w:rsidRPr="002F4503">
              <w:rPr>
                <w:sz w:val="20"/>
                <w:szCs w:val="20"/>
                <w:lang w:val="en-US"/>
              </w:rPr>
              <w:t xml:space="preserve"> 00</w:t>
            </w:r>
            <w:r w:rsidRPr="002F4503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6,5</w:t>
            </w:r>
          </w:p>
        </w:tc>
      </w:tr>
      <w:tr w:rsidR="00E5461F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682551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15716,2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9853,5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10144,0</w:t>
            </w:r>
          </w:p>
        </w:tc>
      </w:tr>
    </w:tbl>
    <w:p w:rsidR="00D1678E" w:rsidRPr="002F4503" w:rsidRDefault="00D1678E" w:rsidP="00D1678E">
      <w:pPr>
        <w:pStyle w:val="7"/>
        <w:spacing w:before="0" w:after="0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D1678E" w:rsidRPr="002F4503" w:rsidRDefault="00D1678E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  <w:r w:rsidRPr="002F4503">
        <w:rPr>
          <w:b/>
          <w:sz w:val="20"/>
          <w:szCs w:val="20"/>
        </w:rPr>
        <w:t>Приложение 4</w:t>
      </w:r>
    </w:p>
    <w:p w:rsidR="00D1678E" w:rsidRPr="002F4503" w:rsidRDefault="00D1678E" w:rsidP="00D1678E">
      <w:pPr>
        <w:jc w:val="both"/>
        <w:rPr>
          <w:sz w:val="20"/>
          <w:szCs w:val="20"/>
        </w:rPr>
      </w:pPr>
    </w:p>
    <w:p w:rsidR="00D1678E" w:rsidRPr="002F4503" w:rsidRDefault="00D1678E" w:rsidP="00D1678E">
      <w:pPr>
        <w:jc w:val="center"/>
        <w:rPr>
          <w:sz w:val="20"/>
          <w:szCs w:val="20"/>
        </w:rPr>
      </w:pPr>
      <w:r w:rsidRPr="002F4503">
        <w:rPr>
          <w:sz w:val="20"/>
          <w:szCs w:val="20"/>
        </w:rPr>
        <w:t>Ведомственная структура</w:t>
      </w:r>
    </w:p>
    <w:p w:rsidR="00D1678E" w:rsidRPr="002F4503" w:rsidRDefault="00D1678E" w:rsidP="00D1678E">
      <w:pPr>
        <w:jc w:val="center"/>
        <w:rPr>
          <w:sz w:val="20"/>
          <w:szCs w:val="20"/>
        </w:rPr>
      </w:pPr>
      <w:r w:rsidRPr="002F4503">
        <w:rPr>
          <w:sz w:val="20"/>
          <w:szCs w:val="20"/>
        </w:rPr>
        <w:t>расходов бюджета Медниковского сельского поселения</w:t>
      </w:r>
    </w:p>
    <w:p w:rsidR="00D1678E" w:rsidRPr="002F4503" w:rsidRDefault="00D1678E" w:rsidP="00D1678E">
      <w:pPr>
        <w:ind w:firstLine="708"/>
        <w:jc w:val="center"/>
        <w:rPr>
          <w:sz w:val="20"/>
          <w:szCs w:val="20"/>
        </w:rPr>
      </w:pPr>
      <w:r w:rsidRPr="002F4503">
        <w:rPr>
          <w:sz w:val="20"/>
          <w:szCs w:val="20"/>
        </w:rPr>
        <w:t>на 2025 год и на плановый период 2026 и 2027 годов</w:t>
      </w:r>
    </w:p>
    <w:p w:rsidR="00D1678E" w:rsidRPr="002F4503" w:rsidRDefault="00D1678E" w:rsidP="00D1678E">
      <w:pPr>
        <w:jc w:val="right"/>
        <w:rPr>
          <w:sz w:val="20"/>
          <w:szCs w:val="20"/>
        </w:rPr>
      </w:pPr>
      <w:r w:rsidRPr="002F4503">
        <w:rPr>
          <w:sz w:val="20"/>
          <w:szCs w:val="20"/>
        </w:rPr>
        <w:t xml:space="preserve"> (тыс. руб.)</w:t>
      </w:r>
    </w:p>
    <w:tbl>
      <w:tblPr>
        <w:tblW w:w="10431" w:type="dxa"/>
        <w:tblInd w:w="250" w:type="dxa"/>
        <w:tblLayout w:type="fixed"/>
        <w:tblLook w:val="0000"/>
      </w:tblPr>
      <w:tblGrid>
        <w:gridCol w:w="3545"/>
        <w:gridCol w:w="720"/>
        <w:gridCol w:w="540"/>
        <w:gridCol w:w="534"/>
        <w:gridCol w:w="1552"/>
        <w:gridCol w:w="720"/>
        <w:gridCol w:w="1020"/>
        <w:gridCol w:w="900"/>
        <w:gridCol w:w="900"/>
      </w:tblGrid>
      <w:tr w:rsidR="00D1678E" w:rsidRPr="002F4503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 xml:space="preserve">    </w:t>
            </w:r>
            <w:r w:rsidRPr="002F450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Мин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Рз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ПР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ВР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2025г.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2026г.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2027г.</w:t>
            </w:r>
          </w:p>
        </w:tc>
      </w:tr>
      <w:tr w:rsidR="00D1678E" w:rsidRPr="002F4503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Администрация Медниковского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1678E" w:rsidRPr="002F4503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2F4503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5226,1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4134,5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4137,5</w:t>
            </w:r>
          </w:p>
        </w:tc>
      </w:tr>
      <w:tr w:rsidR="00D1678E" w:rsidRPr="002F4503" w:rsidTr="006A3E9C">
        <w:trPr>
          <w:trHeight w:val="65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F4503">
              <w:rPr>
                <w:b/>
                <w:bCs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990,0</w:t>
            </w:r>
          </w:p>
        </w:tc>
      </w:tr>
      <w:tr w:rsidR="00D1678E" w:rsidRPr="002F4503" w:rsidTr="006A3E9C">
        <w:trPr>
          <w:trHeight w:val="85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990,</w:t>
            </w:r>
          </w:p>
        </w:tc>
      </w:tr>
      <w:tr w:rsidR="00D1678E" w:rsidRPr="002F4503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990,0</w:t>
            </w:r>
          </w:p>
        </w:tc>
      </w:tr>
      <w:tr w:rsidR="00D1678E" w:rsidRPr="002F4503" w:rsidTr="006A3E9C">
        <w:trPr>
          <w:trHeight w:val="30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990,0</w:t>
            </w:r>
          </w:p>
        </w:tc>
      </w:tr>
      <w:tr w:rsidR="00D1678E" w:rsidRPr="002F4503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2F4503" w:rsidP="009D7852">
            <w:pPr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3934,7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2770,1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2575,3</w:t>
            </w:r>
          </w:p>
        </w:tc>
      </w:tr>
      <w:tr w:rsidR="00D1678E" w:rsidRPr="002F4503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2F4503" w:rsidRDefault="002F4503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3674,3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2599,7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2404,9</w:t>
            </w:r>
          </w:p>
        </w:tc>
      </w:tr>
      <w:tr w:rsidR="00D1678E" w:rsidRPr="002F4503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2F4503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3674,3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2599,7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2404,9</w:t>
            </w:r>
          </w:p>
        </w:tc>
      </w:tr>
      <w:tr w:rsidR="00D1678E" w:rsidRPr="002F4503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900 00 1 004 0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2F4503" w:rsidRDefault="002F4503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3429,3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2549,7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2354,9</w:t>
            </w: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1678E" w:rsidRPr="002F4503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2F4503" w:rsidRDefault="002F4503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221,0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50,0</w:t>
            </w:r>
          </w:p>
        </w:tc>
      </w:tr>
      <w:tr w:rsidR="00D1678E" w:rsidRPr="002F4503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850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130,4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130,4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130,4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127,4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127,4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127,4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3,0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 Медниковского сельского поселения на 2022-2027годы»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20,0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20,0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Муниципальная программа «Развитие информационного общества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20,0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20,0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rPr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 xml:space="preserve">Передача осуществления части полномочий по решению вопросов </w:t>
            </w:r>
            <w:r w:rsidRPr="002F4503">
              <w:rPr>
                <w:b/>
                <w:sz w:val="20"/>
                <w:szCs w:val="20"/>
              </w:rPr>
              <w:lastRenderedPageBreak/>
              <w:t>местного значения по внешнему финансовому контролю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lastRenderedPageBreak/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39,2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lastRenderedPageBreak/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06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39,2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06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39,2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870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335,2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533,0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900 00 0 999 0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251,4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449,2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50,3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50,3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50,3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выплаты персоналу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360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50,3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 xml:space="preserve">900 00 4 011 0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33,5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33,5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Муниципальная программа «Управление муниципальным имуществом, использование и охрана земель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</w:t>
            </w:r>
          </w:p>
        </w:tc>
      </w:tr>
      <w:tr w:rsidR="00D1678E" w:rsidRPr="00B8309E" w:rsidTr="006A3E9C">
        <w:trPr>
          <w:trHeight w:val="43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179,1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185,3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179,1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185,3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900 00 5 118 0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179,1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185,3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57,4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57,5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57,5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57,5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57,5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4C5F51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1687,8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1962,9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2F4503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2</w:t>
            </w:r>
            <w:r w:rsidR="004C5F51">
              <w:rPr>
                <w:b/>
                <w:sz w:val="20"/>
                <w:szCs w:val="20"/>
              </w:rPr>
              <w:t>329,5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1687,3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1962,4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2F4503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2</w:t>
            </w:r>
            <w:r w:rsidR="004C5F51">
              <w:rPr>
                <w:b/>
                <w:sz w:val="20"/>
                <w:szCs w:val="20"/>
              </w:rPr>
              <w:t>329,5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1687,3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1962,4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  <w:p w:rsidR="00F744EA" w:rsidRPr="002F4503" w:rsidRDefault="00F744EA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2F4503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021</w:t>
            </w:r>
            <w:r w:rsidRPr="002F4503">
              <w:rPr>
                <w:sz w:val="20"/>
                <w:szCs w:val="20"/>
                <w:lang w:val="en-US"/>
              </w:rPr>
              <w:t xml:space="preserve"> 00 </w:t>
            </w:r>
            <w:r w:rsidR="002F4503" w:rsidRPr="002F4503">
              <w:rPr>
                <w:sz w:val="20"/>
                <w:szCs w:val="20"/>
              </w:rPr>
              <w:t>0</w:t>
            </w:r>
            <w:r w:rsidRPr="002F4503">
              <w:rPr>
                <w:sz w:val="20"/>
                <w:szCs w:val="20"/>
              </w:rPr>
              <w:t> </w:t>
            </w:r>
            <w:r w:rsidR="002F4503" w:rsidRPr="002F4503">
              <w:rPr>
                <w:sz w:val="20"/>
                <w:szCs w:val="20"/>
              </w:rPr>
              <w:t>Д85</w:t>
            </w:r>
            <w:r w:rsidRPr="002F4503">
              <w:rPr>
                <w:sz w:val="20"/>
                <w:szCs w:val="20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1356,0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842,0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981,2</w:t>
            </w:r>
          </w:p>
        </w:tc>
      </w:tr>
      <w:tr w:rsidR="002F4503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F4503" w:rsidRPr="002F4503" w:rsidRDefault="002F4503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F4503" w:rsidRPr="002F4503" w:rsidRDefault="002F4503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>
            <w:pPr>
              <w:rPr>
                <w:sz w:val="20"/>
                <w:szCs w:val="20"/>
              </w:rPr>
            </w:pPr>
          </w:p>
          <w:p w:rsidR="002F4503" w:rsidRPr="002F4503" w:rsidRDefault="002F4503">
            <w:r w:rsidRPr="002F4503">
              <w:rPr>
                <w:sz w:val="20"/>
                <w:szCs w:val="20"/>
              </w:rPr>
              <w:t>021</w:t>
            </w:r>
            <w:r w:rsidRPr="002F4503">
              <w:rPr>
                <w:sz w:val="20"/>
                <w:szCs w:val="20"/>
                <w:lang w:val="en-US"/>
              </w:rPr>
              <w:t xml:space="preserve"> 00 </w:t>
            </w:r>
            <w:r w:rsidRPr="002F4503">
              <w:rPr>
                <w:sz w:val="20"/>
                <w:szCs w:val="20"/>
              </w:rPr>
              <w:t>9 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633,0</w:t>
            </w:r>
          </w:p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jc w:val="center"/>
              <w:rPr>
                <w:sz w:val="20"/>
                <w:szCs w:val="20"/>
              </w:rPr>
            </w:pPr>
          </w:p>
          <w:p w:rsidR="002F4503" w:rsidRPr="002F4503" w:rsidRDefault="002F4503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422,0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422,0</w:t>
            </w:r>
          </w:p>
        </w:tc>
      </w:tr>
      <w:tr w:rsidR="002F4503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F4503" w:rsidRPr="002F4503" w:rsidRDefault="002F4503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F4503" w:rsidRPr="002F4503" w:rsidRDefault="002F4503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>
            <w:r w:rsidRPr="002F4503">
              <w:rPr>
                <w:sz w:val="20"/>
                <w:szCs w:val="20"/>
              </w:rPr>
              <w:t>021</w:t>
            </w:r>
            <w:r w:rsidRPr="002F4503">
              <w:rPr>
                <w:sz w:val="20"/>
                <w:szCs w:val="20"/>
                <w:lang w:val="en-US"/>
              </w:rPr>
              <w:t xml:space="preserve"> 00 </w:t>
            </w:r>
            <w:r w:rsidRPr="002F4503">
              <w:rPr>
                <w:sz w:val="20"/>
                <w:szCs w:val="20"/>
              </w:rPr>
              <w:t>9 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F4503" w:rsidRPr="002F4503" w:rsidRDefault="002F4503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633,0</w:t>
            </w:r>
          </w:p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jc w:val="center"/>
              <w:rPr>
                <w:sz w:val="20"/>
                <w:szCs w:val="20"/>
              </w:rPr>
            </w:pPr>
          </w:p>
          <w:p w:rsidR="002F4503" w:rsidRPr="002F4503" w:rsidRDefault="002F4503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422,0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422,0</w:t>
            </w:r>
          </w:p>
        </w:tc>
      </w:tr>
      <w:tr w:rsidR="002F4503" w:rsidRPr="00B8309E" w:rsidTr="006A3E9C">
        <w:trPr>
          <w:trHeight w:val="1409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i/>
                <w:sz w:val="20"/>
                <w:szCs w:val="20"/>
              </w:rPr>
              <w:t>Софинансирование</w:t>
            </w:r>
            <w:r w:rsidRPr="002F4503">
              <w:rPr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2F4503">
            <w:r w:rsidRPr="002F4503">
              <w:rPr>
                <w:sz w:val="20"/>
                <w:szCs w:val="20"/>
              </w:rPr>
              <w:t>021</w:t>
            </w:r>
            <w:r w:rsidRPr="002F4503">
              <w:rPr>
                <w:sz w:val="20"/>
                <w:szCs w:val="20"/>
                <w:lang w:val="en-US"/>
              </w:rPr>
              <w:t xml:space="preserve"> 00 S</w:t>
            </w:r>
            <w:r w:rsidRPr="002F4503">
              <w:rPr>
                <w:sz w:val="20"/>
                <w:szCs w:val="20"/>
              </w:rPr>
              <w:t> 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723,0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559,2</w:t>
            </w:r>
          </w:p>
        </w:tc>
      </w:tr>
      <w:tr w:rsidR="002F4503" w:rsidRPr="00B8309E" w:rsidTr="006A3E9C">
        <w:trPr>
          <w:trHeight w:val="96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rPr>
                <w:i/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>
            <w:r w:rsidRPr="002F4503">
              <w:rPr>
                <w:sz w:val="20"/>
                <w:szCs w:val="20"/>
              </w:rPr>
              <w:t>021</w:t>
            </w:r>
            <w:r w:rsidRPr="002F4503">
              <w:rPr>
                <w:sz w:val="20"/>
                <w:szCs w:val="20"/>
                <w:lang w:val="en-US"/>
              </w:rPr>
              <w:t xml:space="preserve"> 00 S</w:t>
            </w:r>
            <w:r w:rsidRPr="002F4503">
              <w:rPr>
                <w:sz w:val="20"/>
                <w:szCs w:val="20"/>
              </w:rPr>
              <w:t> 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723,0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559,2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2F4503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021</w:t>
            </w:r>
            <w:r w:rsidRPr="002F4503">
              <w:rPr>
                <w:sz w:val="20"/>
                <w:szCs w:val="20"/>
                <w:lang w:val="en-US"/>
              </w:rPr>
              <w:t xml:space="preserve"> 0</w:t>
            </w:r>
            <w:r w:rsidRPr="002F4503">
              <w:rPr>
                <w:sz w:val="20"/>
                <w:szCs w:val="20"/>
              </w:rPr>
              <w:t xml:space="preserve">1 </w:t>
            </w:r>
            <w:r w:rsidRPr="002F4503">
              <w:rPr>
                <w:sz w:val="20"/>
                <w:szCs w:val="20"/>
                <w:lang w:val="en-US"/>
              </w:rPr>
              <w:t>S</w:t>
            </w:r>
            <w:r w:rsidRPr="002F4503">
              <w:rPr>
                <w:sz w:val="20"/>
                <w:szCs w:val="20"/>
              </w:rPr>
              <w:t> </w:t>
            </w:r>
            <w:r w:rsidR="002F4503" w:rsidRPr="002F4503">
              <w:rPr>
                <w:sz w:val="20"/>
                <w:szCs w:val="20"/>
                <w:lang w:val="en-US"/>
              </w:rPr>
              <w:t>Д85</w:t>
            </w:r>
            <w:r w:rsidRPr="002F4503">
              <w:rPr>
                <w:sz w:val="20"/>
                <w:szCs w:val="20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723,0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559,2</w:t>
            </w:r>
          </w:p>
        </w:tc>
      </w:tr>
      <w:tr w:rsidR="002F4503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2F4503">
            <w:r w:rsidRPr="002F4503">
              <w:rPr>
                <w:sz w:val="20"/>
                <w:szCs w:val="20"/>
              </w:rPr>
              <w:t>021</w:t>
            </w:r>
            <w:r w:rsidRPr="002F4503">
              <w:rPr>
                <w:sz w:val="20"/>
                <w:szCs w:val="20"/>
                <w:lang w:val="en-US"/>
              </w:rPr>
              <w:t xml:space="preserve"> 00 </w:t>
            </w:r>
            <w:r w:rsidRPr="002F4503">
              <w:rPr>
                <w:sz w:val="20"/>
                <w:szCs w:val="20"/>
              </w:rPr>
              <w:t>0 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728,3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845,3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981,2</w:t>
            </w:r>
          </w:p>
        </w:tc>
      </w:tr>
      <w:tr w:rsidR="002F4503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2F4503">
            <w:r w:rsidRPr="002F4503">
              <w:rPr>
                <w:sz w:val="20"/>
                <w:szCs w:val="20"/>
              </w:rPr>
              <w:t>021</w:t>
            </w:r>
            <w:r w:rsidRPr="002F4503">
              <w:rPr>
                <w:sz w:val="20"/>
                <w:szCs w:val="20"/>
                <w:lang w:val="en-US"/>
              </w:rPr>
              <w:t xml:space="preserve"> 00 </w:t>
            </w:r>
            <w:r w:rsidRPr="002F4503">
              <w:rPr>
                <w:sz w:val="20"/>
                <w:szCs w:val="20"/>
              </w:rPr>
              <w:t>9 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422,0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422,0</w:t>
            </w:r>
          </w:p>
        </w:tc>
      </w:tr>
      <w:tr w:rsidR="002F4503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2F4503">
            <w:r w:rsidRPr="002F4503">
              <w:rPr>
                <w:sz w:val="20"/>
                <w:szCs w:val="20"/>
              </w:rPr>
              <w:t>021</w:t>
            </w:r>
            <w:r w:rsidRPr="002F4503">
              <w:rPr>
                <w:sz w:val="20"/>
                <w:szCs w:val="20"/>
                <w:lang w:val="en-US"/>
              </w:rPr>
              <w:t xml:space="preserve"> 00 </w:t>
            </w:r>
            <w:r w:rsidRPr="002F4503">
              <w:rPr>
                <w:sz w:val="20"/>
                <w:szCs w:val="20"/>
              </w:rPr>
              <w:t>9 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422,0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422,0</w:t>
            </w:r>
          </w:p>
        </w:tc>
      </w:tr>
      <w:tr w:rsidR="002F4503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Софинансирование на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>
            <w:r w:rsidRPr="002F4503">
              <w:rPr>
                <w:sz w:val="20"/>
                <w:szCs w:val="20"/>
              </w:rPr>
              <w:t>021</w:t>
            </w:r>
            <w:r w:rsidRPr="002F4503">
              <w:rPr>
                <w:sz w:val="20"/>
                <w:szCs w:val="20"/>
                <w:lang w:val="en-US"/>
              </w:rPr>
              <w:t xml:space="preserve"> 00 S</w:t>
            </w:r>
            <w:r w:rsidRPr="002F4503">
              <w:rPr>
                <w:sz w:val="20"/>
                <w:szCs w:val="20"/>
              </w:rPr>
              <w:t> 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2F4503">
              <w:rPr>
                <w:sz w:val="20"/>
                <w:szCs w:val="20"/>
                <w:lang w:val="en-US"/>
              </w:rPr>
              <w:t>95</w:t>
            </w:r>
            <w:r w:rsidRPr="002F4503">
              <w:rPr>
                <w:sz w:val="20"/>
                <w:szCs w:val="20"/>
              </w:rPr>
              <w:t>,</w:t>
            </w:r>
            <w:r w:rsidRPr="002F450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2F4503">
              <w:rPr>
                <w:sz w:val="20"/>
                <w:szCs w:val="20"/>
                <w:lang w:val="en-US"/>
              </w:rPr>
              <w:t>423</w:t>
            </w:r>
            <w:r w:rsidRPr="002F4503">
              <w:rPr>
                <w:sz w:val="20"/>
                <w:szCs w:val="20"/>
              </w:rPr>
              <w:t>,</w:t>
            </w:r>
            <w:r w:rsidRPr="002F450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559,2</w:t>
            </w:r>
          </w:p>
        </w:tc>
      </w:tr>
      <w:tr w:rsidR="002F4503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>
            <w:r w:rsidRPr="002F4503">
              <w:rPr>
                <w:sz w:val="20"/>
                <w:szCs w:val="20"/>
              </w:rPr>
              <w:t>021</w:t>
            </w:r>
            <w:r w:rsidRPr="002F4503">
              <w:rPr>
                <w:sz w:val="20"/>
                <w:szCs w:val="20"/>
                <w:lang w:val="en-US"/>
              </w:rPr>
              <w:t xml:space="preserve"> 00 S</w:t>
            </w:r>
            <w:r w:rsidRPr="002F4503">
              <w:rPr>
                <w:sz w:val="20"/>
                <w:szCs w:val="20"/>
              </w:rPr>
              <w:t> 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2F4503">
              <w:rPr>
                <w:sz w:val="20"/>
                <w:szCs w:val="20"/>
                <w:lang w:val="en-US"/>
              </w:rPr>
              <w:t>95</w:t>
            </w:r>
            <w:r w:rsidRPr="002F4503">
              <w:rPr>
                <w:sz w:val="20"/>
                <w:szCs w:val="20"/>
              </w:rPr>
              <w:t>,</w:t>
            </w:r>
            <w:r w:rsidRPr="002F450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2F4503">
              <w:rPr>
                <w:sz w:val="20"/>
                <w:szCs w:val="20"/>
                <w:lang w:val="en-US"/>
              </w:rPr>
              <w:t>423</w:t>
            </w:r>
            <w:r w:rsidRPr="002F4503">
              <w:rPr>
                <w:sz w:val="20"/>
                <w:szCs w:val="20"/>
              </w:rPr>
              <w:t>,</w:t>
            </w:r>
            <w:r w:rsidRPr="002F450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559,2</w:t>
            </w:r>
          </w:p>
        </w:tc>
      </w:tr>
      <w:tr w:rsidR="0017372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72E" w:rsidRPr="002F4503" w:rsidRDefault="0017372E" w:rsidP="0033380A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Муниципальная подпрограмма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72E" w:rsidRDefault="0017372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7372E" w:rsidRPr="002F4503" w:rsidRDefault="0017372E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72E" w:rsidRPr="002F4503" w:rsidRDefault="0017372E" w:rsidP="0033380A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7372E" w:rsidRPr="002F4503" w:rsidRDefault="0017372E" w:rsidP="0033380A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72E" w:rsidRPr="002F4503" w:rsidRDefault="0017372E" w:rsidP="0033380A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7372E" w:rsidRPr="002F4503" w:rsidRDefault="0017372E" w:rsidP="0033380A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72E" w:rsidRPr="002F4503" w:rsidRDefault="0017372E" w:rsidP="0033380A">
            <w:pPr>
              <w:rPr>
                <w:sz w:val="20"/>
                <w:szCs w:val="20"/>
                <w:lang w:val="en-US"/>
              </w:rPr>
            </w:pPr>
          </w:p>
          <w:p w:rsidR="0017372E" w:rsidRPr="002F4503" w:rsidRDefault="0017372E" w:rsidP="0033380A">
            <w:r w:rsidRPr="002F4503">
              <w:rPr>
                <w:sz w:val="20"/>
                <w:szCs w:val="20"/>
              </w:rPr>
              <w:t>02</w:t>
            </w:r>
            <w:r w:rsidRPr="002F4503">
              <w:rPr>
                <w:sz w:val="20"/>
                <w:szCs w:val="20"/>
                <w:lang w:val="en-US"/>
              </w:rPr>
              <w:t xml:space="preserve">2 00 </w:t>
            </w:r>
            <w:r w:rsidRPr="002F4503">
              <w:rPr>
                <w:sz w:val="20"/>
                <w:szCs w:val="20"/>
              </w:rPr>
              <w:t>4 023  0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72E" w:rsidRPr="002F4503" w:rsidRDefault="0017372E" w:rsidP="003338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72E" w:rsidRPr="002F4503" w:rsidRDefault="0017372E" w:rsidP="0033380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7372E" w:rsidRPr="002F4503" w:rsidRDefault="0017372E" w:rsidP="0033380A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245,2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72E" w:rsidRPr="002F4503" w:rsidRDefault="0017372E" w:rsidP="0033380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7372E" w:rsidRPr="002F4503" w:rsidRDefault="0017372E" w:rsidP="0033380A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72E" w:rsidRPr="002F4503" w:rsidRDefault="0017372E" w:rsidP="0033380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7372E" w:rsidRPr="002F4503" w:rsidRDefault="0017372E" w:rsidP="0033380A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</w:tr>
      <w:tr w:rsidR="0017372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72E" w:rsidRPr="002F4503" w:rsidRDefault="0017372E" w:rsidP="0033380A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72E" w:rsidRDefault="0017372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7372E" w:rsidRPr="002F4503" w:rsidRDefault="0017372E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72E" w:rsidRPr="002F4503" w:rsidRDefault="0017372E" w:rsidP="0033380A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7372E" w:rsidRPr="002F4503" w:rsidRDefault="0017372E" w:rsidP="0033380A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72E" w:rsidRPr="002F4503" w:rsidRDefault="0017372E" w:rsidP="0033380A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7372E" w:rsidRPr="002F4503" w:rsidRDefault="0017372E" w:rsidP="0033380A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72E" w:rsidRPr="002F4503" w:rsidRDefault="0017372E" w:rsidP="0033380A">
            <w:pPr>
              <w:rPr>
                <w:sz w:val="20"/>
                <w:szCs w:val="20"/>
                <w:lang w:val="en-US"/>
              </w:rPr>
            </w:pPr>
          </w:p>
          <w:p w:rsidR="0017372E" w:rsidRPr="002F4503" w:rsidRDefault="0017372E" w:rsidP="0033380A">
            <w:r w:rsidRPr="002F4503">
              <w:rPr>
                <w:sz w:val="20"/>
                <w:szCs w:val="20"/>
              </w:rPr>
              <w:t>02</w:t>
            </w:r>
            <w:r w:rsidRPr="002F4503">
              <w:rPr>
                <w:sz w:val="20"/>
                <w:szCs w:val="20"/>
                <w:lang w:val="en-US"/>
              </w:rPr>
              <w:t xml:space="preserve">2 00 </w:t>
            </w:r>
            <w:r w:rsidRPr="002F4503">
              <w:rPr>
                <w:sz w:val="20"/>
                <w:szCs w:val="20"/>
              </w:rPr>
              <w:t>4 023 0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72E" w:rsidRPr="002F4503" w:rsidRDefault="0017372E" w:rsidP="0033380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7372E" w:rsidRPr="002F4503" w:rsidRDefault="0017372E" w:rsidP="0033380A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72E" w:rsidRPr="002F4503" w:rsidRDefault="0017372E" w:rsidP="0033380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7372E" w:rsidRPr="002F4503" w:rsidRDefault="0017372E" w:rsidP="0033380A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245,2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72E" w:rsidRPr="002F4503" w:rsidRDefault="0017372E" w:rsidP="0033380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7372E" w:rsidRPr="002F4503" w:rsidRDefault="0017372E" w:rsidP="0033380A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72E" w:rsidRPr="002F4503" w:rsidRDefault="0017372E" w:rsidP="0033380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7372E" w:rsidRPr="002F4503" w:rsidRDefault="0017372E" w:rsidP="0033380A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0,5</w:t>
            </w:r>
          </w:p>
        </w:tc>
      </w:tr>
      <w:tr w:rsidR="00D1678E" w:rsidRPr="00B8309E" w:rsidTr="006A3E9C">
        <w:trPr>
          <w:trHeight w:val="90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F744EA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Муниципальная  программа «Развитие малого и среднего предпринимательства в Медниковском сельском поселении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 xml:space="preserve">030 </w:t>
            </w:r>
            <w:r w:rsidRPr="0017372E">
              <w:rPr>
                <w:sz w:val="20"/>
                <w:szCs w:val="20"/>
                <w:lang w:val="en-US"/>
              </w:rPr>
              <w:t xml:space="preserve">00 </w:t>
            </w:r>
            <w:r w:rsidRPr="0017372E">
              <w:rPr>
                <w:sz w:val="20"/>
                <w:szCs w:val="20"/>
              </w:rPr>
              <w:t>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0,5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030</w:t>
            </w:r>
            <w:r w:rsidRPr="0017372E">
              <w:rPr>
                <w:sz w:val="20"/>
                <w:szCs w:val="20"/>
                <w:lang w:val="en-US"/>
              </w:rPr>
              <w:t xml:space="preserve"> 00</w:t>
            </w:r>
            <w:r w:rsidRPr="0017372E">
              <w:rPr>
                <w:sz w:val="20"/>
                <w:szCs w:val="20"/>
              </w:rPr>
              <w:t xml:space="preserve">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0,5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Жилищно – коммунальное хозяйство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682551" w:rsidP="00E5461F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5334,6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1693,1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1697,7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682551" w:rsidP="00E5461F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5334,6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1693,1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1697,7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 xml:space="preserve">Муниципальная программа «Организация благоустройства территории и содержания объектов внешнего благоустройства на территории Медниковского сельского поселения на 2022-2027 </w:t>
            </w:r>
            <w:r w:rsidRPr="0017372E">
              <w:rPr>
                <w:b/>
                <w:sz w:val="20"/>
                <w:szCs w:val="20"/>
              </w:rPr>
              <w:lastRenderedPageBreak/>
              <w:t>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682551" w:rsidP="00E5461F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5334,6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1693,1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1697,7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lastRenderedPageBreak/>
              <w:t>Муниципальная подпрограммы «Уборка и озеленение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011</w:t>
            </w:r>
            <w:r w:rsidRPr="0017372E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17372E">
              <w:rPr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682551">
            <w:pPr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14</w:t>
            </w:r>
            <w:r w:rsidR="00682551">
              <w:rPr>
                <w:b/>
                <w:sz w:val="20"/>
                <w:szCs w:val="20"/>
              </w:rPr>
              <w:t>3</w:t>
            </w:r>
            <w:r w:rsidRPr="0017372E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100,0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011</w:t>
            </w:r>
            <w:r w:rsidRPr="0017372E">
              <w:rPr>
                <w:sz w:val="20"/>
                <w:szCs w:val="20"/>
                <w:lang w:val="en-US"/>
              </w:rPr>
              <w:t xml:space="preserve"> 0</w:t>
            </w:r>
            <w:r w:rsidRPr="0017372E">
              <w:rPr>
                <w:sz w:val="20"/>
                <w:szCs w:val="20"/>
              </w:rPr>
              <w:t>0 4 053 0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682551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14</w:t>
            </w:r>
            <w:r w:rsidR="00682551">
              <w:rPr>
                <w:sz w:val="20"/>
                <w:szCs w:val="20"/>
              </w:rPr>
              <w:t>3</w:t>
            </w:r>
            <w:r w:rsidRPr="0017372E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100,0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Муниципальная подпрограмма «Освещение улиц на территории Медниковского сельского поселения на 2022-2027 годы»</w:t>
            </w:r>
          </w:p>
          <w:p w:rsidR="0080419A" w:rsidRPr="0017372E" w:rsidRDefault="0080419A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012</w:t>
            </w:r>
            <w:r w:rsidRPr="0017372E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17372E">
              <w:rPr>
                <w:b/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1293,1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1347,7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012</w:t>
            </w:r>
            <w:r w:rsidRPr="0017372E">
              <w:rPr>
                <w:sz w:val="20"/>
                <w:szCs w:val="20"/>
                <w:lang w:val="en-US"/>
              </w:rPr>
              <w:t xml:space="preserve"> 0</w:t>
            </w:r>
            <w:r w:rsidRPr="0017372E">
              <w:rPr>
                <w:sz w:val="20"/>
                <w:szCs w:val="20"/>
              </w:rPr>
              <w:t>0 4 051 0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1293,1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1347,7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Муниципальная подпрограмма «Содержание и ремонт мест захоронения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013</w:t>
            </w:r>
            <w:r w:rsidRPr="0017372E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17372E">
              <w:rPr>
                <w:b/>
                <w:sz w:val="20"/>
                <w:szCs w:val="20"/>
              </w:rPr>
              <w:t xml:space="preserve">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50,0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013</w:t>
            </w:r>
            <w:r w:rsidRPr="0017372E">
              <w:rPr>
                <w:sz w:val="20"/>
                <w:szCs w:val="20"/>
                <w:lang w:val="en-US"/>
              </w:rPr>
              <w:t xml:space="preserve"> 0</w:t>
            </w:r>
            <w:r w:rsidRPr="0017372E">
              <w:rPr>
                <w:sz w:val="20"/>
                <w:szCs w:val="20"/>
              </w:rPr>
              <w:t>0 4 054 0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Муниципальная подпрограмма «Развитие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  <w:lang w:val="en-US"/>
              </w:rPr>
            </w:pPr>
            <w:r w:rsidRPr="0017372E">
              <w:rPr>
                <w:b/>
                <w:sz w:val="20"/>
                <w:szCs w:val="20"/>
              </w:rPr>
              <w:t>014 00 0</w:t>
            </w:r>
            <w:r w:rsidRPr="0017372E">
              <w:rPr>
                <w:b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682551" w:rsidP="00E5461F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E5461F">
              <w:rPr>
                <w:b/>
                <w:sz w:val="20"/>
                <w:szCs w:val="20"/>
              </w:rPr>
              <w:t>0</w:t>
            </w:r>
            <w:r w:rsidR="00D1678E" w:rsidRPr="0017372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200,0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17372E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17372E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17372E">
              <w:rPr>
                <w:sz w:val="20"/>
                <w:szCs w:val="20"/>
              </w:rPr>
              <w:t xml:space="preserve">014 00 </w:t>
            </w:r>
            <w:r w:rsidRPr="0017372E">
              <w:rPr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D1678E" w:rsidRPr="0017372E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150,0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17372E">
              <w:rPr>
                <w:sz w:val="20"/>
                <w:szCs w:val="20"/>
              </w:rPr>
              <w:t xml:space="preserve">014 00 </w:t>
            </w:r>
            <w:r w:rsidRPr="0017372E">
              <w:rPr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7372E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D1678E" w:rsidRPr="0017372E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150,0</w:t>
            </w:r>
          </w:p>
        </w:tc>
      </w:tr>
      <w:tr w:rsidR="0080419A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682551" w:rsidRDefault="0080419A" w:rsidP="0080419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F87665">
              <w:rPr>
                <w:sz w:val="20"/>
                <w:szCs w:val="20"/>
              </w:rPr>
              <w:t>еализаци</w:t>
            </w:r>
            <w:r>
              <w:rPr>
                <w:sz w:val="20"/>
                <w:szCs w:val="20"/>
              </w:rPr>
              <w:t>я</w:t>
            </w:r>
            <w:r w:rsidRPr="00F87665">
              <w:rPr>
                <w:sz w:val="20"/>
                <w:szCs w:val="20"/>
              </w:rPr>
              <w:t xml:space="preserve"> практики инициативного бюджетирования «Практика поддержки местных инициатив (ППМИ) на территории Новгородской области»</w:t>
            </w:r>
            <w:r w:rsidRPr="002F4503">
              <w:rPr>
                <w:sz w:val="20"/>
                <w:szCs w:val="20"/>
              </w:rPr>
              <w:t xml:space="preserve"> площадка д. Медниково ул. Лесная</w:t>
            </w:r>
            <w:r>
              <w:rPr>
                <w:sz w:val="20"/>
                <w:szCs w:val="20"/>
              </w:rPr>
              <w:t xml:space="preserve"> I этап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17372E" w:rsidRDefault="0080419A" w:rsidP="0080419A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17372E" w:rsidRDefault="0080419A" w:rsidP="0080419A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17372E" w:rsidRDefault="0080419A" w:rsidP="00682551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 xml:space="preserve">014 00 </w:t>
            </w:r>
            <w:r>
              <w:rPr>
                <w:sz w:val="20"/>
                <w:szCs w:val="20"/>
              </w:rPr>
              <w:t>7</w:t>
            </w:r>
            <w:r w:rsidRPr="0017372E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17372E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0419A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2F4503" w:rsidRDefault="0080419A" w:rsidP="0080419A">
            <w:pPr>
              <w:snapToGrid w:val="0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17372E" w:rsidRDefault="0080419A" w:rsidP="0080419A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17372E" w:rsidRDefault="0080419A" w:rsidP="0080419A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17372E" w:rsidRDefault="0080419A" w:rsidP="00682551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014</w:t>
            </w:r>
            <w:r w:rsidRPr="0017372E">
              <w:rPr>
                <w:sz w:val="20"/>
                <w:szCs w:val="20"/>
                <w:lang w:val="en-US"/>
              </w:rPr>
              <w:t xml:space="preserve"> 00 </w:t>
            </w:r>
            <w:r>
              <w:rPr>
                <w:sz w:val="20"/>
                <w:szCs w:val="20"/>
              </w:rPr>
              <w:t>7</w:t>
            </w:r>
            <w:r w:rsidRPr="0017372E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17372E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Софинансирование  реализация проекта поддержки местных инициатив граждан детская площадка д. Медниково ул. Лесная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 xml:space="preserve">014 00 </w:t>
            </w:r>
            <w:r w:rsidRPr="0017372E">
              <w:rPr>
                <w:sz w:val="20"/>
                <w:szCs w:val="20"/>
                <w:lang w:val="en-US"/>
              </w:rPr>
              <w:t>S</w:t>
            </w:r>
            <w:r w:rsidRPr="0017372E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014</w:t>
            </w:r>
            <w:r w:rsidRPr="0017372E">
              <w:rPr>
                <w:sz w:val="20"/>
                <w:szCs w:val="20"/>
                <w:lang w:val="en-US"/>
              </w:rPr>
              <w:t xml:space="preserve"> 00 S</w:t>
            </w:r>
            <w:r w:rsidRPr="0017372E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</w:tr>
      <w:tr w:rsidR="0080419A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682551" w:rsidRDefault="0080419A" w:rsidP="0080419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Поступление от денежных пожертвований, предоставляемых физическими лицами получателям средств  бюджетов в рамках муниципальной подпрограммы «Развитие территории Медниковского сельского поселения на 2025 год» на реализацию практики поддержки местных инициатив граждан д. Медниково ул. Лесная I этап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17372E" w:rsidRDefault="0080419A" w:rsidP="0080419A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17372E" w:rsidRDefault="0080419A" w:rsidP="0080419A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17372E" w:rsidRDefault="0080419A" w:rsidP="0080419A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 xml:space="preserve">014 00 </w:t>
            </w:r>
            <w:r w:rsidRPr="0017372E">
              <w:rPr>
                <w:sz w:val="20"/>
                <w:szCs w:val="20"/>
                <w:lang w:val="en-US"/>
              </w:rPr>
              <w:t>S</w:t>
            </w:r>
            <w:r w:rsidRPr="0017372E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17372E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0419A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Default="0080419A" w:rsidP="0080419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17372E" w:rsidRDefault="0080419A" w:rsidP="0080419A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17372E" w:rsidRDefault="0080419A" w:rsidP="0080419A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17372E" w:rsidRDefault="0080419A" w:rsidP="0080419A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014</w:t>
            </w:r>
            <w:r w:rsidRPr="0017372E">
              <w:rPr>
                <w:sz w:val="20"/>
                <w:szCs w:val="20"/>
                <w:lang w:val="en-US"/>
              </w:rPr>
              <w:t xml:space="preserve"> 00 S</w:t>
            </w:r>
            <w:r w:rsidRPr="0017372E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17372E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0419A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Default="0080419A" w:rsidP="0080419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Поступление от денежных пожертвований, предоставляемых юридическими лицами получателям средств  бюджетов в рамках муниципальной подпрограммы </w:t>
            </w:r>
            <w:r>
              <w:rPr>
                <w:sz w:val="20"/>
                <w:szCs w:val="20"/>
              </w:rPr>
              <w:lastRenderedPageBreak/>
              <w:t>«Развитие территории Медниковского сельского поселения на 2025 год» на реализацию практики поддержки местных инициатив граждан д. Медниково ул. Лесная I этап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lastRenderedPageBreak/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17372E" w:rsidRDefault="0080419A" w:rsidP="0080419A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17372E" w:rsidRDefault="0080419A" w:rsidP="0080419A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17372E" w:rsidRDefault="0080419A" w:rsidP="0080419A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 xml:space="preserve">014 00 </w:t>
            </w:r>
            <w:r w:rsidRPr="0017372E">
              <w:rPr>
                <w:sz w:val="20"/>
                <w:szCs w:val="20"/>
                <w:lang w:val="en-US"/>
              </w:rPr>
              <w:t>S</w:t>
            </w:r>
            <w:r w:rsidRPr="0017372E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17372E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0419A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Default="0080419A" w:rsidP="0080419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17372E" w:rsidRDefault="0080419A" w:rsidP="0080419A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17372E" w:rsidRDefault="0080419A" w:rsidP="0080419A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17372E" w:rsidRDefault="0080419A" w:rsidP="0080419A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014</w:t>
            </w:r>
            <w:r w:rsidRPr="0017372E">
              <w:rPr>
                <w:sz w:val="20"/>
                <w:szCs w:val="20"/>
                <w:lang w:val="en-US"/>
              </w:rPr>
              <w:t xml:space="preserve"> 00 S</w:t>
            </w:r>
            <w:r w:rsidRPr="0017372E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17372E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Подпрограмма «Комплексное развитие территории Медниковского сельского поселения»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17372E">
              <w:rPr>
                <w:b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17372E">
              <w:rPr>
                <w:b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015</w:t>
            </w:r>
            <w:r w:rsidRPr="0017372E">
              <w:rPr>
                <w:b/>
                <w:sz w:val="20"/>
                <w:szCs w:val="20"/>
                <w:lang w:val="en-US"/>
              </w:rPr>
              <w:t xml:space="preserve"> 0</w:t>
            </w:r>
            <w:r w:rsidRPr="0017372E">
              <w:rPr>
                <w:b/>
                <w:sz w:val="20"/>
                <w:szCs w:val="20"/>
              </w:rPr>
              <w:t>0</w:t>
            </w:r>
            <w:r w:rsidRPr="0017372E">
              <w:rPr>
                <w:b/>
                <w:sz w:val="20"/>
                <w:szCs w:val="20"/>
                <w:lang w:val="en-US"/>
              </w:rPr>
              <w:t>L</w:t>
            </w:r>
            <w:r w:rsidRPr="0017372E">
              <w:rPr>
                <w:b/>
                <w:sz w:val="20"/>
                <w:szCs w:val="20"/>
              </w:rPr>
              <w:t> </w:t>
            </w:r>
            <w:r w:rsidRPr="0017372E">
              <w:rPr>
                <w:b/>
                <w:sz w:val="20"/>
                <w:szCs w:val="20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1274,0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Ремонтно-восстановительные работы дворового проезда ул. 40 лет Победы д.16,18,20,22, д. Медниково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015</w:t>
            </w:r>
            <w:r w:rsidRPr="0017372E">
              <w:rPr>
                <w:sz w:val="20"/>
                <w:szCs w:val="20"/>
                <w:lang w:val="en-US"/>
              </w:rPr>
              <w:t xml:space="preserve"> 0</w:t>
            </w:r>
            <w:r w:rsidRPr="0017372E">
              <w:rPr>
                <w:sz w:val="20"/>
                <w:szCs w:val="20"/>
              </w:rPr>
              <w:t xml:space="preserve">0 </w:t>
            </w:r>
            <w:r w:rsidRPr="0017372E">
              <w:rPr>
                <w:sz w:val="20"/>
                <w:szCs w:val="20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980,0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015</w:t>
            </w:r>
            <w:r w:rsidRPr="0017372E">
              <w:rPr>
                <w:sz w:val="20"/>
                <w:szCs w:val="20"/>
                <w:lang w:val="en-US"/>
              </w:rPr>
              <w:t xml:space="preserve"> 0</w:t>
            </w:r>
            <w:r w:rsidRPr="0017372E">
              <w:rPr>
                <w:sz w:val="20"/>
                <w:szCs w:val="20"/>
              </w:rPr>
              <w:t xml:space="preserve">0 </w:t>
            </w:r>
            <w:r w:rsidRPr="0017372E">
              <w:rPr>
                <w:sz w:val="20"/>
                <w:szCs w:val="20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980,0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Софинансирование на ремонтно-восстановительные работы дворового проезда ул. 40 лет Победы д.16,18,20,22, д. Медниково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015</w:t>
            </w:r>
            <w:r w:rsidRPr="0017372E">
              <w:rPr>
                <w:sz w:val="20"/>
                <w:szCs w:val="20"/>
                <w:lang w:val="en-US"/>
              </w:rPr>
              <w:t xml:space="preserve"> 0</w:t>
            </w:r>
            <w:r w:rsidRPr="0017372E">
              <w:rPr>
                <w:sz w:val="20"/>
                <w:szCs w:val="20"/>
              </w:rPr>
              <w:t xml:space="preserve">0 </w:t>
            </w:r>
            <w:r w:rsidRPr="0017372E">
              <w:rPr>
                <w:sz w:val="20"/>
                <w:szCs w:val="20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294,0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015</w:t>
            </w:r>
            <w:r w:rsidRPr="0017372E">
              <w:rPr>
                <w:sz w:val="20"/>
                <w:szCs w:val="20"/>
                <w:lang w:val="en-US"/>
              </w:rPr>
              <w:t xml:space="preserve"> 0</w:t>
            </w:r>
            <w:r w:rsidRPr="0017372E">
              <w:rPr>
                <w:sz w:val="20"/>
                <w:szCs w:val="20"/>
              </w:rPr>
              <w:t xml:space="preserve">0 </w:t>
            </w:r>
            <w:r w:rsidRPr="0017372E">
              <w:rPr>
                <w:sz w:val="20"/>
                <w:szCs w:val="20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294,0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 на 2022-2027 годы Приоритетный региональный проект «Народный бюджет»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016</w:t>
            </w:r>
            <w:r w:rsidRPr="0017372E">
              <w:rPr>
                <w:b/>
                <w:sz w:val="20"/>
                <w:szCs w:val="20"/>
                <w:lang w:val="en-US"/>
              </w:rPr>
              <w:t xml:space="preserve"> 0</w:t>
            </w:r>
            <w:r w:rsidRPr="0017372E">
              <w:rPr>
                <w:b/>
                <w:sz w:val="20"/>
                <w:szCs w:val="20"/>
              </w:rPr>
              <w:t>0 0 630 0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2017,6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Приоритетный региональный проект «Народный бюджет»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016</w:t>
            </w:r>
            <w:r w:rsidRPr="0017372E">
              <w:rPr>
                <w:sz w:val="20"/>
                <w:szCs w:val="20"/>
                <w:lang w:val="en-US"/>
              </w:rPr>
              <w:t xml:space="preserve"> 0</w:t>
            </w:r>
            <w:r w:rsidRPr="0017372E">
              <w:rPr>
                <w:sz w:val="20"/>
                <w:szCs w:val="20"/>
              </w:rPr>
              <w:t>0 7 630 0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  <w:lang w:val="en-US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016</w:t>
            </w:r>
            <w:r w:rsidRPr="0017372E">
              <w:rPr>
                <w:sz w:val="20"/>
                <w:szCs w:val="20"/>
                <w:lang w:val="en-US"/>
              </w:rPr>
              <w:t xml:space="preserve"> 0</w:t>
            </w:r>
            <w:r w:rsidRPr="0017372E">
              <w:rPr>
                <w:sz w:val="20"/>
                <w:szCs w:val="20"/>
              </w:rPr>
              <w:t>0 7 630 0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7372E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  <w:lang w:val="en-US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Софинансирование Приоритетного регионального проекта «Народный бюджет»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016</w:t>
            </w:r>
            <w:r w:rsidRPr="0017372E">
              <w:rPr>
                <w:sz w:val="20"/>
                <w:szCs w:val="20"/>
                <w:lang w:val="en-US"/>
              </w:rPr>
              <w:t xml:space="preserve"> 0</w:t>
            </w:r>
            <w:r w:rsidRPr="0017372E">
              <w:rPr>
                <w:sz w:val="20"/>
                <w:szCs w:val="20"/>
              </w:rPr>
              <w:t xml:space="preserve">0 </w:t>
            </w:r>
            <w:r w:rsidRPr="0017372E">
              <w:rPr>
                <w:sz w:val="20"/>
                <w:szCs w:val="20"/>
                <w:lang w:val="en-US"/>
              </w:rPr>
              <w:t>S</w:t>
            </w:r>
            <w:r w:rsidRPr="0017372E">
              <w:rPr>
                <w:sz w:val="20"/>
                <w:szCs w:val="20"/>
              </w:rPr>
              <w:t> 630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1017,6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F744EA" w:rsidRPr="0017372E" w:rsidRDefault="00F744EA" w:rsidP="009D785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016</w:t>
            </w:r>
            <w:r w:rsidRPr="0017372E">
              <w:rPr>
                <w:sz w:val="20"/>
                <w:szCs w:val="20"/>
                <w:lang w:val="en-US"/>
              </w:rPr>
              <w:t xml:space="preserve"> 0</w:t>
            </w:r>
            <w:r w:rsidRPr="0017372E">
              <w:rPr>
                <w:sz w:val="20"/>
                <w:szCs w:val="20"/>
              </w:rPr>
              <w:t xml:space="preserve">0 </w:t>
            </w:r>
            <w:r w:rsidRPr="0017372E">
              <w:rPr>
                <w:sz w:val="20"/>
                <w:szCs w:val="20"/>
                <w:lang w:val="en-US"/>
              </w:rPr>
              <w:t>S</w:t>
            </w:r>
            <w:r w:rsidRPr="0017372E">
              <w:rPr>
                <w:sz w:val="20"/>
                <w:szCs w:val="20"/>
              </w:rPr>
              <w:t> 630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7372E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1017,6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1,7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07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1,7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Организационно – воспитательная работа с молодежью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07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900</w:t>
            </w:r>
            <w:r w:rsidRPr="0017372E">
              <w:rPr>
                <w:sz w:val="20"/>
                <w:szCs w:val="20"/>
                <w:lang w:val="en-US"/>
              </w:rPr>
              <w:t xml:space="preserve"> 00</w:t>
            </w:r>
            <w:r w:rsidRPr="0017372E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1,7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Проведение мероприятий для детей молодежи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07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900</w:t>
            </w:r>
            <w:r w:rsidRPr="0017372E">
              <w:rPr>
                <w:sz w:val="20"/>
                <w:szCs w:val="20"/>
                <w:lang w:val="en-US"/>
              </w:rPr>
              <w:t xml:space="preserve"> 00</w:t>
            </w:r>
            <w:r w:rsidRPr="0017372E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1,7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07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 xml:space="preserve">900 </w:t>
            </w:r>
            <w:r w:rsidRPr="0017372E">
              <w:rPr>
                <w:sz w:val="20"/>
                <w:szCs w:val="20"/>
                <w:lang w:val="en-US"/>
              </w:rPr>
              <w:t xml:space="preserve">00 </w:t>
            </w:r>
            <w:r w:rsidRPr="0017372E">
              <w:rPr>
                <w:sz w:val="20"/>
                <w:szCs w:val="20"/>
              </w:rPr>
              <w:t>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1,7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E5461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23</w:t>
            </w:r>
            <w:r w:rsidR="00E5461F">
              <w:rPr>
                <w:b/>
                <w:sz w:val="20"/>
                <w:szCs w:val="20"/>
              </w:rPr>
              <w:t>5</w:t>
            </w:r>
            <w:r w:rsidRPr="0017372E">
              <w:rPr>
                <w:b/>
                <w:sz w:val="20"/>
                <w:szCs w:val="20"/>
              </w:rPr>
              <w:t>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1936,7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1938,1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E5461F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23</w:t>
            </w:r>
            <w:r w:rsidR="00E5461F">
              <w:rPr>
                <w:sz w:val="20"/>
                <w:szCs w:val="20"/>
              </w:rPr>
              <w:t>5</w:t>
            </w:r>
            <w:r w:rsidRPr="0017372E">
              <w:rPr>
                <w:sz w:val="20"/>
                <w:szCs w:val="20"/>
              </w:rPr>
              <w:t>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1936,7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1938,1</w:t>
            </w:r>
          </w:p>
        </w:tc>
      </w:tr>
      <w:tr w:rsidR="00D1678E" w:rsidRPr="00B8309E" w:rsidTr="006A3E9C">
        <w:trPr>
          <w:trHeight w:val="40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040 00 0 000 0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E5461F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23</w:t>
            </w:r>
            <w:r w:rsidR="00E5461F">
              <w:rPr>
                <w:sz w:val="20"/>
                <w:szCs w:val="20"/>
              </w:rPr>
              <w:t>5</w:t>
            </w:r>
            <w:r w:rsidRPr="0017372E">
              <w:rPr>
                <w:sz w:val="20"/>
                <w:szCs w:val="20"/>
              </w:rPr>
              <w:t>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1936,7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1938,1</w:t>
            </w:r>
          </w:p>
        </w:tc>
      </w:tr>
      <w:tr w:rsidR="00D1678E" w:rsidRPr="00B8309E" w:rsidTr="006A3E9C">
        <w:trPr>
          <w:trHeight w:val="40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040 00 2 006 0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1725,8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1453,0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1448,3</w:t>
            </w:r>
          </w:p>
        </w:tc>
      </w:tr>
      <w:tr w:rsidR="00D1678E" w:rsidRPr="00B8309E" w:rsidTr="006A3E9C">
        <w:trPr>
          <w:trHeight w:val="25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E92C66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 xml:space="preserve">040 </w:t>
            </w:r>
            <w:r w:rsidR="00E92C66">
              <w:rPr>
                <w:sz w:val="20"/>
                <w:szCs w:val="20"/>
              </w:rPr>
              <w:t>01</w:t>
            </w:r>
            <w:r w:rsidRPr="0017372E">
              <w:rPr>
                <w:sz w:val="20"/>
                <w:szCs w:val="20"/>
              </w:rPr>
              <w:t xml:space="preserve">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2304,9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1932,7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1934,1</w:t>
            </w:r>
          </w:p>
        </w:tc>
      </w:tr>
      <w:tr w:rsidR="00D1678E" w:rsidRPr="00B8309E" w:rsidTr="006A3E9C">
        <w:trPr>
          <w:trHeight w:val="25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E92C66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040 0</w:t>
            </w:r>
            <w:r w:rsidR="00E92C66">
              <w:rPr>
                <w:sz w:val="20"/>
                <w:szCs w:val="20"/>
              </w:rPr>
              <w:t>1</w:t>
            </w:r>
            <w:r w:rsidRPr="0017372E">
              <w:rPr>
                <w:sz w:val="20"/>
                <w:szCs w:val="20"/>
              </w:rPr>
              <w:t xml:space="preserve">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2304,9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1932,7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1934,1</w:t>
            </w:r>
          </w:p>
        </w:tc>
      </w:tr>
      <w:tr w:rsidR="0080419A" w:rsidRPr="00B8309E" w:rsidTr="006A3E9C">
        <w:trPr>
          <w:trHeight w:val="25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Default="0080419A" w:rsidP="0080419A">
            <w:pPr>
              <w:snapToGrid w:val="0"/>
              <w:jc w:val="both"/>
              <w:rPr>
                <w:sz w:val="20"/>
                <w:szCs w:val="20"/>
              </w:rPr>
            </w:pPr>
            <w:r w:rsidRPr="00682551">
              <w:rPr>
                <w:sz w:val="20"/>
                <w:szCs w:val="20"/>
              </w:rPr>
              <w:t xml:space="preserve">Иные межбюджетные трансферты городским и сельским поселениям области на частичную компенсацию </w:t>
            </w:r>
            <w:r w:rsidRPr="00682551">
              <w:rPr>
                <w:sz w:val="20"/>
                <w:szCs w:val="20"/>
              </w:rPr>
              <w:lastRenderedPageBreak/>
              <w:t>дополнительных расходов на повышение оплаты труда работников бюджетной сферы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040 00 07142 0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0419A" w:rsidRPr="00B8309E" w:rsidTr="006A3E9C">
        <w:trPr>
          <w:trHeight w:val="25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Default="0080419A" w:rsidP="0080419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040 00 07142 0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461F" w:rsidRPr="00B8309E" w:rsidTr="006A3E9C">
        <w:trPr>
          <w:trHeight w:val="25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17372E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Софинансирование местных инициатив граждан в соответствии с протоколом общего собрания граждан территориального общественного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17372E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E92C66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E92C66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E92C66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040 01 </w:t>
            </w:r>
            <w:r>
              <w:rPr>
                <w:sz w:val="20"/>
                <w:szCs w:val="20"/>
                <w:lang w:val="en-US"/>
              </w:rPr>
              <w:t>S</w:t>
            </w:r>
            <w:r w:rsidRPr="002F450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209</w:t>
            </w:r>
            <w:r w:rsidRPr="002F4503">
              <w:rPr>
                <w:sz w:val="20"/>
                <w:szCs w:val="20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E92C6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E5461F" w:rsidRDefault="00E5461F" w:rsidP="00E92C66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E5461F" w:rsidRDefault="00E5461F" w:rsidP="00E92C66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E5461F" w:rsidRDefault="00E5461F" w:rsidP="00E92C66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5461F" w:rsidRPr="00B8309E" w:rsidTr="006A3E9C">
        <w:trPr>
          <w:trHeight w:val="25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17372E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17372E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E92C66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E92C66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E92C66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040 01 </w:t>
            </w:r>
            <w:r>
              <w:rPr>
                <w:sz w:val="20"/>
                <w:szCs w:val="20"/>
                <w:lang w:val="en-US"/>
              </w:rPr>
              <w:t>S</w:t>
            </w:r>
            <w:r w:rsidRPr="002F450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209</w:t>
            </w:r>
            <w:r w:rsidRPr="002F4503">
              <w:rPr>
                <w:sz w:val="20"/>
                <w:szCs w:val="20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E92C6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E92C6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E92C6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E92C6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4,0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4,0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156,7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156,8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156,7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156,8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900</w:t>
            </w:r>
            <w:r w:rsidRPr="0017372E">
              <w:rPr>
                <w:sz w:val="20"/>
                <w:szCs w:val="20"/>
                <w:lang w:val="en-US"/>
              </w:rPr>
              <w:t xml:space="preserve"> 00</w:t>
            </w:r>
            <w:r w:rsidRPr="0017372E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156,7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156,8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900</w:t>
            </w:r>
            <w:r w:rsidRPr="0017372E">
              <w:rPr>
                <w:sz w:val="20"/>
                <w:szCs w:val="20"/>
                <w:lang w:val="en-US"/>
              </w:rPr>
              <w:t xml:space="preserve"> 00</w:t>
            </w:r>
            <w:r w:rsidRPr="0017372E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156,7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156,8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6,5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6,5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 xml:space="preserve">900 </w:t>
            </w:r>
            <w:r w:rsidRPr="0017372E">
              <w:rPr>
                <w:sz w:val="20"/>
                <w:szCs w:val="20"/>
                <w:lang w:val="en-US"/>
              </w:rPr>
              <w:t xml:space="preserve">00 </w:t>
            </w:r>
            <w:r w:rsidRPr="0017372E">
              <w:rPr>
                <w:sz w:val="20"/>
                <w:szCs w:val="20"/>
              </w:rPr>
              <w:t>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6,5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  <w:p w:rsidR="0080419A" w:rsidRPr="0017372E" w:rsidRDefault="0080419A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900</w:t>
            </w:r>
            <w:r w:rsidRPr="0017372E">
              <w:rPr>
                <w:sz w:val="20"/>
                <w:szCs w:val="20"/>
                <w:lang w:val="en-US"/>
              </w:rPr>
              <w:t xml:space="preserve"> 00</w:t>
            </w:r>
            <w:r w:rsidRPr="0017372E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6,5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900</w:t>
            </w:r>
            <w:r w:rsidRPr="0017372E">
              <w:rPr>
                <w:sz w:val="20"/>
                <w:szCs w:val="20"/>
                <w:lang w:val="en-US"/>
              </w:rPr>
              <w:t xml:space="preserve"> 00</w:t>
            </w:r>
            <w:r w:rsidRPr="0017372E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6,5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80419A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15716,2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9853,5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10144,0</w:t>
            </w:r>
          </w:p>
        </w:tc>
      </w:tr>
    </w:tbl>
    <w:p w:rsidR="00D1678E" w:rsidRPr="00B8309E" w:rsidRDefault="00D1678E" w:rsidP="00D1678E">
      <w:pPr>
        <w:tabs>
          <w:tab w:val="center" w:pos="6521"/>
        </w:tabs>
        <w:rPr>
          <w:b/>
          <w:color w:val="FF0000"/>
          <w:sz w:val="20"/>
          <w:szCs w:val="20"/>
        </w:rPr>
      </w:pPr>
      <w:r w:rsidRPr="00B8309E">
        <w:rPr>
          <w:b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</w:p>
    <w:p w:rsidR="00D1678E" w:rsidRPr="00B8309E" w:rsidRDefault="00D1678E" w:rsidP="00D1678E">
      <w:pPr>
        <w:ind w:right="-995"/>
        <w:jc w:val="center"/>
        <w:rPr>
          <w:b/>
          <w:color w:val="FF0000"/>
          <w:sz w:val="20"/>
          <w:szCs w:val="20"/>
        </w:rPr>
      </w:pPr>
    </w:p>
    <w:p w:rsidR="00D1678E" w:rsidRPr="00B8309E" w:rsidRDefault="00D1678E" w:rsidP="00D1678E">
      <w:pPr>
        <w:ind w:right="-995"/>
        <w:jc w:val="center"/>
        <w:rPr>
          <w:b/>
          <w:color w:val="FF0000"/>
          <w:sz w:val="20"/>
          <w:szCs w:val="20"/>
        </w:rPr>
      </w:pPr>
      <w:r w:rsidRPr="00B8309E">
        <w:rPr>
          <w:b/>
          <w:color w:val="FF0000"/>
          <w:sz w:val="20"/>
          <w:szCs w:val="20"/>
        </w:rPr>
        <w:t xml:space="preserve">                              </w:t>
      </w:r>
    </w:p>
    <w:p w:rsidR="00D1678E" w:rsidRPr="00B8309E" w:rsidRDefault="00D1678E" w:rsidP="00D1678E">
      <w:pPr>
        <w:ind w:right="-995"/>
        <w:jc w:val="center"/>
        <w:rPr>
          <w:b/>
          <w:color w:val="FF0000"/>
          <w:sz w:val="20"/>
          <w:szCs w:val="20"/>
        </w:rPr>
      </w:pPr>
    </w:p>
    <w:p w:rsidR="00D1678E" w:rsidRPr="00B8309E" w:rsidRDefault="00D1678E" w:rsidP="00D1678E">
      <w:pPr>
        <w:ind w:right="-995"/>
        <w:jc w:val="center"/>
        <w:rPr>
          <w:b/>
          <w:color w:val="FF0000"/>
          <w:sz w:val="20"/>
          <w:szCs w:val="20"/>
        </w:rPr>
      </w:pPr>
    </w:p>
    <w:p w:rsidR="00D1678E" w:rsidRPr="00B8309E" w:rsidRDefault="00D1678E" w:rsidP="00D1678E">
      <w:pPr>
        <w:ind w:right="-995"/>
        <w:jc w:val="center"/>
        <w:rPr>
          <w:b/>
          <w:color w:val="FF0000"/>
          <w:sz w:val="20"/>
          <w:szCs w:val="20"/>
        </w:rPr>
      </w:pPr>
      <w:r w:rsidRPr="00B8309E">
        <w:rPr>
          <w:b/>
          <w:color w:val="FF0000"/>
          <w:sz w:val="20"/>
          <w:szCs w:val="20"/>
        </w:rPr>
        <w:t xml:space="preserve">                                                       </w:t>
      </w:r>
    </w:p>
    <w:p w:rsidR="00D1678E" w:rsidRPr="00B8309E" w:rsidRDefault="00D1678E" w:rsidP="00D1678E">
      <w:pPr>
        <w:ind w:right="-995"/>
        <w:jc w:val="center"/>
        <w:rPr>
          <w:b/>
          <w:color w:val="FF0000"/>
          <w:sz w:val="20"/>
          <w:szCs w:val="20"/>
        </w:rPr>
      </w:pPr>
    </w:p>
    <w:p w:rsidR="00D1678E" w:rsidRPr="00B8309E" w:rsidRDefault="00D1678E" w:rsidP="00D1678E">
      <w:pPr>
        <w:ind w:right="-995"/>
        <w:jc w:val="center"/>
        <w:rPr>
          <w:b/>
          <w:color w:val="FF0000"/>
          <w:sz w:val="20"/>
          <w:szCs w:val="20"/>
        </w:rPr>
      </w:pPr>
      <w:r w:rsidRPr="00B8309E">
        <w:rPr>
          <w:b/>
          <w:color w:val="FF0000"/>
          <w:sz w:val="20"/>
          <w:szCs w:val="20"/>
        </w:rPr>
        <w:t xml:space="preserve">                                                                                                          </w:t>
      </w:r>
    </w:p>
    <w:p w:rsidR="00D1678E" w:rsidRPr="00B8309E" w:rsidRDefault="00D1678E" w:rsidP="00D1678E">
      <w:pPr>
        <w:ind w:right="-995"/>
        <w:jc w:val="center"/>
        <w:rPr>
          <w:b/>
          <w:color w:val="FF0000"/>
          <w:sz w:val="20"/>
          <w:szCs w:val="20"/>
        </w:rPr>
      </w:pPr>
    </w:p>
    <w:p w:rsidR="0017372E" w:rsidRDefault="00D1678E" w:rsidP="00D1678E">
      <w:pPr>
        <w:ind w:right="-995"/>
        <w:jc w:val="center"/>
        <w:rPr>
          <w:b/>
          <w:color w:val="FF0000"/>
          <w:sz w:val="20"/>
          <w:szCs w:val="20"/>
        </w:rPr>
      </w:pPr>
      <w:r w:rsidRPr="00B8309E">
        <w:rPr>
          <w:b/>
          <w:color w:val="FF000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17372E" w:rsidRDefault="0017372E" w:rsidP="00D1678E">
      <w:pPr>
        <w:ind w:right="-995"/>
        <w:jc w:val="center"/>
        <w:rPr>
          <w:b/>
          <w:color w:val="FF0000"/>
          <w:sz w:val="20"/>
          <w:szCs w:val="20"/>
        </w:rPr>
      </w:pPr>
    </w:p>
    <w:p w:rsidR="0017372E" w:rsidRDefault="0017372E" w:rsidP="00D1678E">
      <w:pPr>
        <w:ind w:right="-995"/>
        <w:jc w:val="center"/>
        <w:rPr>
          <w:b/>
          <w:color w:val="FF0000"/>
          <w:sz w:val="20"/>
          <w:szCs w:val="20"/>
        </w:rPr>
      </w:pPr>
    </w:p>
    <w:p w:rsidR="0017372E" w:rsidRDefault="0017372E" w:rsidP="00D1678E">
      <w:pPr>
        <w:ind w:right="-995"/>
        <w:jc w:val="center"/>
        <w:rPr>
          <w:b/>
          <w:color w:val="FF0000"/>
          <w:sz w:val="20"/>
          <w:szCs w:val="20"/>
        </w:rPr>
      </w:pPr>
    </w:p>
    <w:p w:rsidR="0017372E" w:rsidRDefault="0017372E" w:rsidP="00D1678E">
      <w:pPr>
        <w:ind w:right="-995"/>
        <w:jc w:val="center"/>
        <w:rPr>
          <w:b/>
          <w:color w:val="FF0000"/>
          <w:sz w:val="20"/>
          <w:szCs w:val="20"/>
        </w:rPr>
      </w:pPr>
    </w:p>
    <w:p w:rsidR="0017372E" w:rsidRDefault="0017372E" w:rsidP="00D1678E">
      <w:pPr>
        <w:ind w:right="-995"/>
        <w:jc w:val="center"/>
        <w:rPr>
          <w:b/>
          <w:color w:val="FF0000"/>
          <w:sz w:val="20"/>
          <w:szCs w:val="20"/>
        </w:rPr>
      </w:pPr>
    </w:p>
    <w:p w:rsidR="0017372E" w:rsidRDefault="0017372E" w:rsidP="00D1678E">
      <w:pPr>
        <w:ind w:right="-995"/>
        <w:jc w:val="center"/>
        <w:rPr>
          <w:b/>
          <w:color w:val="FF0000"/>
          <w:sz w:val="20"/>
          <w:szCs w:val="20"/>
        </w:rPr>
      </w:pPr>
    </w:p>
    <w:p w:rsidR="0017372E" w:rsidRDefault="0017372E" w:rsidP="00D1678E">
      <w:pPr>
        <w:ind w:right="-995"/>
        <w:jc w:val="center"/>
        <w:rPr>
          <w:b/>
          <w:color w:val="FF0000"/>
          <w:sz w:val="20"/>
          <w:szCs w:val="20"/>
        </w:rPr>
      </w:pPr>
    </w:p>
    <w:p w:rsidR="00D1678E" w:rsidRPr="0017372E" w:rsidRDefault="00F744EA" w:rsidP="00D1678E">
      <w:pPr>
        <w:ind w:right="-995"/>
        <w:jc w:val="center"/>
        <w:rPr>
          <w:b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17372E">
        <w:rPr>
          <w:b/>
          <w:color w:val="FF0000"/>
          <w:sz w:val="20"/>
          <w:szCs w:val="20"/>
        </w:rPr>
        <w:t xml:space="preserve"> </w:t>
      </w:r>
      <w:r w:rsidR="00D1678E" w:rsidRPr="00B8309E">
        <w:rPr>
          <w:b/>
          <w:color w:val="FF0000"/>
          <w:sz w:val="20"/>
          <w:szCs w:val="20"/>
        </w:rPr>
        <w:t xml:space="preserve"> </w:t>
      </w:r>
      <w:r w:rsidR="00D1678E" w:rsidRPr="0017372E">
        <w:rPr>
          <w:b/>
          <w:sz w:val="20"/>
          <w:szCs w:val="20"/>
        </w:rPr>
        <w:t>Приложение 5</w:t>
      </w:r>
    </w:p>
    <w:p w:rsidR="00D1678E" w:rsidRPr="0017372E" w:rsidRDefault="00D1678E" w:rsidP="00D1678E">
      <w:pPr>
        <w:tabs>
          <w:tab w:val="left" w:pos="7380"/>
        </w:tabs>
        <w:ind w:right="-2"/>
        <w:jc w:val="center"/>
        <w:rPr>
          <w:b/>
          <w:sz w:val="20"/>
          <w:szCs w:val="20"/>
        </w:rPr>
      </w:pPr>
    </w:p>
    <w:p w:rsidR="00D1678E" w:rsidRPr="0017372E" w:rsidRDefault="00D1678E" w:rsidP="00D1678E">
      <w:pPr>
        <w:tabs>
          <w:tab w:val="left" w:pos="7380"/>
        </w:tabs>
        <w:ind w:right="-2"/>
        <w:jc w:val="center"/>
        <w:rPr>
          <w:b/>
          <w:sz w:val="20"/>
          <w:szCs w:val="20"/>
        </w:rPr>
      </w:pPr>
      <w:r w:rsidRPr="0017372E">
        <w:rPr>
          <w:b/>
          <w:sz w:val="20"/>
          <w:szCs w:val="20"/>
        </w:rPr>
        <w:t xml:space="preserve">Распределение бюджетных ассигнований    </w:t>
      </w:r>
    </w:p>
    <w:p w:rsidR="00D1678E" w:rsidRPr="0017372E" w:rsidRDefault="00D1678E" w:rsidP="00D1678E">
      <w:pPr>
        <w:tabs>
          <w:tab w:val="left" w:pos="7380"/>
        </w:tabs>
        <w:ind w:right="-2"/>
        <w:jc w:val="center"/>
        <w:rPr>
          <w:b/>
          <w:sz w:val="20"/>
          <w:szCs w:val="20"/>
        </w:rPr>
      </w:pPr>
      <w:r w:rsidRPr="0017372E">
        <w:rPr>
          <w:b/>
          <w:sz w:val="20"/>
          <w:szCs w:val="20"/>
        </w:rPr>
        <w:t xml:space="preserve"> по целевым статьям (муниципальным программам бюджета Медниковского сельского поселения и непрограммным направлениям деятельности), группам и подгруппам видов расходов классификации расходов бюджета Медниковского сельского поселения </w:t>
      </w:r>
    </w:p>
    <w:p w:rsidR="00D1678E" w:rsidRPr="0017372E" w:rsidRDefault="00D1678E" w:rsidP="00D1678E">
      <w:pPr>
        <w:tabs>
          <w:tab w:val="left" w:pos="7380"/>
        </w:tabs>
        <w:ind w:right="-2"/>
        <w:jc w:val="center"/>
        <w:rPr>
          <w:b/>
          <w:sz w:val="20"/>
          <w:szCs w:val="20"/>
        </w:rPr>
      </w:pPr>
      <w:r w:rsidRPr="0017372E">
        <w:rPr>
          <w:b/>
          <w:sz w:val="20"/>
          <w:szCs w:val="20"/>
        </w:rPr>
        <w:t>на 2025 год и на плановый период 2026 и 2027 годов</w:t>
      </w:r>
    </w:p>
    <w:p w:rsidR="00D1678E" w:rsidRPr="0017372E" w:rsidRDefault="00D1678E" w:rsidP="00D1678E">
      <w:pPr>
        <w:rPr>
          <w:sz w:val="20"/>
          <w:szCs w:val="20"/>
        </w:rPr>
      </w:pPr>
    </w:p>
    <w:tbl>
      <w:tblPr>
        <w:tblW w:w="10223" w:type="dxa"/>
        <w:tblInd w:w="392" w:type="dxa"/>
        <w:tblLayout w:type="fixed"/>
        <w:tblLook w:val="0000"/>
      </w:tblPr>
      <w:tblGrid>
        <w:gridCol w:w="3685"/>
        <w:gridCol w:w="1800"/>
        <w:gridCol w:w="566"/>
        <w:gridCol w:w="566"/>
        <w:gridCol w:w="668"/>
        <w:gridCol w:w="1140"/>
        <w:gridCol w:w="900"/>
        <w:gridCol w:w="898"/>
      </w:tblGrid>
      <w:tr w:rsidR="00D1678E" w:rsidRPr="0017372E" w:rsidTr="006A3E9C">
        <w:trPr>
          <w:cantSplit/>
          <w:trHeight w:val="70"/>
        </w:trPr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2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1213"/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(тыс. руб.)</w:t>
            </w:r>
          </w:p>
        </w:tc>
      </w:tr>
      <w:tr w:rsidR="00D1678E" w:rsidRPr="0017372E" w:rsidTr="006A3E9C">
        <w:trPr>
          <w:cantSplit/>
          <w:trHeight w:val="300"/>
        </w:trPr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17372E" w:rsidRDefault="00D1678E" w:rsidP="009D78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17372E" w:rsidRDefault="00D1678E" w:rsidP="009D78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17372E" w:rsidRDefault="00D1678E" w:rsidP="009D78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17372E" w:rsidRDefault="00D1678E" w:rsidP="009D78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17372E" w:rsidRDefault="00D1678E" w:rsidP="009D78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2027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2028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17372E">
              <w:rPr>
                <w:b/>
                <w:sz w:val="20"/>
                <w:szCs w:val="20"/>
              </w:rPr>
              <w:t>«Организация благоустройства территории и содержания объектов внешнего благоустройства на территории  Медниковского сельском поселении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010 00 0000 0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80419A" w:rsidP="00E546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5334,6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1693,1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1697,7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lastRenderedPageBreak/>
              <w:t xml:space="preserve">Подпрограмма </w:t>
            </w:r>
            <w:r w:rsidRPr="0017372E">
              <w:rPr>
                <w:b/>
                <w:sz w:val="20"/>
                <w:szCs w:val="20"/>
              </w:rPr>
              <w:t>«Организация благоустройства территории и содержания объектов внешнего благоустройства, уборка и озеленение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80419A" w:rsidP="00E546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5334,6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1693,1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1697,7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80419A" w:rsidP="00E546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5334,6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1693,1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1697,7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80419A" w:rsidP="00E546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5334,6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1693,1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1697,7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Муниципальная подпрограммы «Уборка и озеленение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011</w:t>
            </w:r>
            <w:r w:rsidRPr="0017372E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17372E">
              <w:rPr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80419A">
            <w:pPr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14</w:t>
            </w:r>
            <w:r w:rsidR="0080419A">
              <w:rPr>
                <w:b/>
                <w:sz w:val="20"/>
                <w:szCs w:val="20"/>
              </w:rPr>
              <w:t>3</w:t>
            </w:r>
            <w:r w:rsidRPr="0017372E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100,0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011</w:t>
            </w:r>
            <w:r w:rsidRPr="0017372E">
              <w:rPr>
                <w:sz w:val="20"/>
                <w:szCs w:val="20"/>
                <w:lang w:val="en-US"/>
              </w:rPr>
              <w:t xml:space="preserve"> 00</w:t>
            </w:r>
            <w:r w:rsidRPr="0017372E">
              <w:rPr>
                <w:sz w:val="20"/>
                <w:szCs w:val="20"/>
              </w:rPr>
              <w:t xml:space="preserve"> 4 053 0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80419A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14</w:t>
            </w:r>
            <w:r w:rsidR="0080419A">
              <w:rPr>
                <w:sz w:val="20"/>
                <w:szCs w:val="20"/>
              </w:rPr>
              <w:t>3</w:t>
            </w:r>
            <w:r w:rsidRPr="0017372E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100,0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Муниципальная подпрограмма «Освещение улиц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012 00 4 051 0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1293,1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1347,7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012 00 4 051 0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1293,1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1347,7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Муниципальная подпрограмма «Содержание и ремонт мест захоронения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013 00 4 054 0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50,0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013 00 4 054 0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Муниципальная подпрограмма «Развитие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014 00 0 209 0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80419A" w:rsidP="00E546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E5461F">
              <w:rPr>
                <w:b/>
                <w:sz w:val="20"/>
                <w:szCs w:val="20"/>
              </w:rPr>
              <w:t>0</w:t>
            </w:r>
            <w:r w:rsidR="00D1678E" w:rsidRPr="0017372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200,0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 xml:space="preserve">014 00 </w:t>
            </w:r>
            <w:r w:rsidRPr="0017372E">
              <w:rPr>
                <w:bCs/>
                <w:sz w:val="20"/>
                <w:szCs w:val="20"/>
                <w:lang w:val="en-US"/>
              </w:rPr>
              <w:t>S</w:t>
            </w:r>
            <w:r w:rsidRPr="0017372E">
              <w:rPr>
                <w:bCs/>
                <w:sz w:val="20"/>
                <w:szCs w:val="20"/>
              </w:rPr>
              <w:t>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E5461F" w:rsidP="009D7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D1678E" w:rsidRPr="0017372E">
              <w:rPr>
                <w:sz w:val="20"/>
                <w:szCs w:val="20"/>
              </w:rPr>
              <w:t>0,</w:t>
            </w:r>
            <w:r w:rsidR="0017372E" w:rsidRPr="0017372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150,0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 xml:space="preserve">014 00 </w:t>
            </w:r>
            <w:r w:rsidRPr="0017372E">
              <w:rPr>
                <w:bCs/>
                <w:sz w:val="20"/>
                <w:szCs w:val="20"/>
                <w:lang w:val="en-US"/>
              </w:rPr>
              <w:t>S</w:t>
            </w:r>
            <w:r w:rsidRPr="0017372E">
              <w:rPr>
                <w:bCs/>
                <w:sz w:val="20"/>
                <w:szCs w:val="20"/>
              </w:rPr>
              <w:t>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E5461F" w:rsidP="009D7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D1678E" w:rsidRPr="0017372E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 w:rsidRPr="0017372E">
              <w:rPr>
                <w:sz w:val="20"/>
                <w:szCs w:val="20"/>
              </w:rPr>
              <w:t>150,0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 w:rsidRPr="0017372E">
              <w:rPr>
                <w:sz w:val="20"/>
                <w:szCs w:val="20"/>
              </w:rPr>
              <w:t>150,0</w:t>
            </w:r>
          </w:p>
        </w:tc>
      </w:tr>
      <w:tr w:rsidR="0080419A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682551" w:rsidRDefault="0080419A" w:rsidP="0080419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F87665">
              <w:rPr>
                <w:sz w:val="20"/>
                <w:szCs w:val="20"/>
              </w:rPr>
              <w:t>еализаци</w:t>
            </w:r>
            <w:r>
              <w:rPr>
                <w:sz w:val="20"/>
                <w:szCs w:val="20"/>
              </w:rPr>
              <w:t>я</w:t>
            </w:r>
            <w:r w:rsidRPr="00F87665">
              <w:rPr>
                <w:sz w:val="20"/>
                <w:szCs w:val="20"/>
              </w:rPr>
              <w:t xml:space="preserve"> практики инициативного бюджетирования «Практика поддержки местных инициатив (ППМИ) на территории Новгородской области»</w:t>
            </w:r>
            <w:r w:rsidRPr="002F4503">
              <w:rPr>
                <w:sz w:val="20"/>
                <w:szCs w:val="20"/>
              </w:rPr>
              <w:t xml:space="preserve"> площадка д. Медниково ул. Лесная</w:t>
            </w:r>
            <w:r>
              <w:rPr>
                <w:sz w:val="20"/>
                <w:szCs w:val="20"/>
              </w:rPr>
              <w:t xml:space="preserve"> I этап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</w:rPr>
              <w:t xml:space="preserve">014 00 </w:t>
            </w:r>
            <w:r>
              <w:rPr>
                <w:bCs/>
                <w:sz w:val="20"/>
                <w:szCs w:val="20"/>
              </w:rPr>
              <w:t>7</w:t>
            </w:r>
            <w:r w:rsidRPr="0017372E">
              <w:rPr>
                <w:bCs/>
                <w:sz w:val="20"/>
                <w:szCs w:val="20"/>
                <w:lang w:val="en-US"/>
              </w:rPr>
              <w:t>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0419A" w:rsidRPr="0017372E" w:rsidRDefault="0080419A" w:rsidP="009D7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0419A" w:rsidRPr="0017372E" w:rsidRDefault="0080419A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0419A" w:rsidRPr="0017372E" w:rsidRDefault="0080419A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0419A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2F4503" w:rsidRDefault="0080419A" w:rsidP="0080419A">
            <w:pPr>
              <w:snapToGrid w:val="0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 xml:space="preserve">014 00 </w:t>
            </w:r>
            <w:r>
              <w:rPr>
                <w:bCs/>
                <w:sz w:val="20"/>
                <w:szCs w:val="20"/>
              </w:rPr>
              <w:t>7</w:t>
            </w:r>
            <w:r w:rsidRPr="0017372E">
              <w:rPr>
                <w:bCs/>
                <w:sz w:val="20"/>
                <w:szCs w:val="20"/>
                <w:lang w:val="en-US"/>
              </w:rPr>
              <w:t>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0419A" w:rsidRPr="0017372E" w:rsidRDefault="0080419A" w:rsidP="009D7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0419A" w:rsidRPr="0017372E" w:rsidRDefault="0080419A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0419A" w:rsidRPr="0017372E" w:rsidRDefault="0080419A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Софинансирование  реализация проекта поддержки местных инициатив граждан детская площадка д. Медниково ул. Лесная</w:t>
            </w:r>
            <w:r w:rsidR="006A3E9C">
              <w:rPr>
                <w:sz w:val="20"/>
                <w:szCs w:val="20"/>
              </w:rPr>
              <w:t xml:space="preserve"> I этап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</w:rPr>
              <w:t xml:space="preserve">014 00 </w:t>
            </w:r>
            <w:r w:rsidRPr="0017372E">
              <w:rPr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 xml:space="preserve">014 00 </w:t>
            </w:r>
            <w:r w:rsidRPr="0017372E">
              <w:rPr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</w:tr>
      <w:tr w:rsidR="0080419A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682551" w:rsidRDefault="0080419A" w:rsidP="0080419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Поступление от денежных пожертвований, предоставляемых физическими лицами получателям средств  бюджетов в рамках муниципальной подпрограммы «Развитие территории Медниковского сельского поселения на 2025 год» на реализацию практики поддержки местных инициатив граждан д. Медниково ул. Лесная I этап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</w:rPr>
              <w:t xml:space="preserve">014 00 </w:t>
            </w:r>
            <w:r w:rsidRPr="0017372E">
              <w:rPr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0419A" w:rsidRPr="0017372E" w:rsidRDefault="0080419A" w:rsidP="009D7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0419A" w:rsidRPr="0017372E" w:rsidRDefault="0080419A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0419A" w:rsidRPr="0017372E" w:rsidRDefault="0080419A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0419A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Default="0080419A" w:rsidP="0080419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 xml:space="preserve">014 00 </w:t>
            </w:r>
            <w:r w:rsidRPr="0017372E">
              <w:rPr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0419A" w:rsidRPr="0017372E" w:rsidRDefault="0080419A" w:rsidP="009D7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0419A" w:rsidRPr="0017372E" w:rsidRDefault="0080419A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0419A" w:rsidRPr="0017372E" w:rsidRDefault="0080419A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0419A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Default="0080419A" w:rsidP="0080419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Поступление от денежных пожертвований, предоставляемых юридическими лицами получателям средств  бюджетов в рамках муниципальной подпрограммы «Развитие территории Медниковского сельского поселения на 2025 год» на реализацию практики поддержки местных инициатив граждан д. Медниково ул. Лесная I этап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</w:rPr>
              <w:t xml:space="preserve">014 00 </w:t>
            </w:r>
            <w:r w:rsidRPr="0017372E">
              <w:rPr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0419A" w:rsidRPr="0017372E" w:rsidRDefault="0080419A" w:rsidP="009D7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0419A" w:rsidRPr="0017372E" w:rsidRDefault="0080419A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0419A" w:rsidRPr="0017372E" w:rsidRDefault="0080419A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0419A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Default="0080419A" w:rsidP="0080419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 xml:space="preserve">014 00 </w:t>
            </w:r>
            <w:r w:rsidRPr="0017372E">
              <w:rPr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0419A" w:rsidRPr="0017372E" w:rsidRDefault="0080419A" w:rsidP="009D7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0419A" w:rsidRPr="0017372E" w:rsidRDefault="0080419A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0419A" w:rsidRPr="0017372E" w:rsidRDefault="0080419A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Подпрограмма «Комплексное развитие территории Медниковского сельского поселения»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17372E">
              <w:rPr>
                <w:b/>
                <w:bCs/>
                <w:sz w:val="20"/>
                <w:szCs w:val="20"/>
              </w:rPr>
              <w:t xml:space="preserve">015 00 </w:t>
            </w:r>
            <w:r w:rsidRPr="0017372E">
              <w:rPr>
                <w:b/>
                <w:bCs/>
                <w:sz w:val="20"/>
                <w:szCs w:val="20"/>
                <w:lang w:val="en-US"/>
              </w:rPr>
              <w:t>L 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1274,0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17372E">
              <w:rPr>
                <w:b/>
                <w:sz w:val="20"/>
                <w:szCs w:val="20"/>
                <w:lang w:val="en-US"/>
              </w:rPr>
              <w:t>0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Софинансирование на Ремонтно-восстановительные работы дворового проезда ул. 40 лет Победы д. 16,18,20,22 д. Медниково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 xml:space="preserve">015 00 </w:t>
            </w:r>
            <w:r w:rsidRPr="0017372E">
              <w:rPr>
                <w:bCs/>
                <w:sz w:val="20"/>
                <w:szCs w:val="20"/>
                <w:lang w:val="en-US"/>
              </w:rPr>
              <w:t>L</w:t>
            </w:r>
            <w:r w:rsidRPr="0017372E">
              <w:rPr>
                <w:bCs/>
                <w:sz w:val="20"/>
                <w:szCs w:val="20"/>
              </w:rPr>
              <w:t>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980,0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 xml:space="preserve">015 00 </w:t>
            </w:r>
            <w:r w:rsidRPr="0017372E">
              <w:rPr>
                <w:bCs/>
                <w:sz w:val="20"/>
                <w:szCs w:val="20"/>
                <w:lang w:val="en-US"/>
              </w:rPr>
              <w:t>L576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980,0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Софинансирование на Ремонтно-восстановительные работы дворового проезда ул. 40 лет Победы д. 16,18,20,22 д. Медниково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 xml:space="preserve">015 00 </w:t>
            </w:r>
            <w:r w:rsidRPr="0017372E">
              <w:rPr>
                <w:bCs/>
                <w:sz w:val="20"/>
                <w:szCs w:val="20"/>
                <w:lang w:val="en-US"/>
              </w:rPr>
              <w:t>L</w:t>
            </w:r>
            <w:r w:rsidRPr="0017372E">
              <w:rPr>
                <w:bCs/>
                <w:sz w:val="20"/>
                <w:szCs w:val="20"/>
              </w:rPr>
              <w:t>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294,0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 xml:space="preserve">015 00 </w:t>
            </w:r>
            <w:r w:rsidRPr="0017372E">
              <w:rPr>
                <w:bCs/>
                <w:sz w:val="20"/>
                <w:szCs w:val="20"/>
                <w:lang w:val="en-US"/>
              </w:rPr>
              <w:t>L576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294,0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F744EA" w:rsidRDefault="00D1678E" w:rsidP="009D7852">
            <w:pPr>
              <w:snapToGrid w:val="0"/>
              <w:rPr>
                <w:b/>
                <w:sz w:val="20"/>
                <w:szCs w:val="20"/>
              </w:rPr>
            </w:pPr>
            <w:r w:rsidRPr="00F744EA">
              <w:rPr>
                <w:b/>
                <w:sz w:val="20"/>
                <w:szCs w:val="20"/>
              </w:rPr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 на 2022-2027 годы Приоритетный региональный проект «Народный бюджет»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744EA">
              <w:rPr>
                <w:b/>
                <w:bCs/>
                <w:sz w:val="20"/>
                <w:szCs w:val="20"/>
              </w:rPr>
              <w:t>016 00 0 630 0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744E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744E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F744EA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F744EA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F744EA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F744EA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F744EA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F744EA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F744EA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F744EA">
              <w:rPr>
                <w:b/>
                <w:sz w:val="20"/>
                <w:szCs w:val="20"/>
              </w:rPr>
              <w:t>2017,6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F744EA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F744E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F744EA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F744EA">
              <w:rPr>
                <w:b/>
                <w:sz w:val="20"/>
                <w:szCs w:val="20"/>
              </w:rPr>
              <w:t>0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Приоритетный региональный проект «Народный бюджет»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  <w:lang w:val="en-US"/>
              </w:rPr>
              <w:t xml:space="preserve">016 00 </w:t>
            </w:r>
            <w:r w:rsidRPr="0017372E">
              <w:rPr>
                <w:bCs/>
                <w:sz w:val="20"/>
                <w:szCs w:val="20"/>
              </w:rPr>
              <w:t>7</w:t>
            </w:r>
            <w:r w:rsidRPr="0017372E">
              <w:rPr>
                <w:bCs/>
                <w:sz w:val="20"/>
                <w:szCs w:val="20"/>
                <w:lang w:val="en-US"/>
              </w:rPr>
              <w:t> </w:t>
            </w:r>
            <w:r w:rsidRPr="0017372E">
              <w:rPr>
                <w:bCs/>
                <w:sz w:val="20"/>
                <w:szCs w:val="20"/>
              </w:rPr>
              <w:t>630</w:t>
            </w:r>
            <w:r w:rsidRPr="0017372E">
              <w:rPr>
                <w:bCs/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  <w:lang w:val="en-US"/>
              </w:rPr>
              <w:t xml:space="preserve">016 00 </w:t>
            </w:r>
            <w:r w:rsidRPr="0017372E">
              <w:rPr>
                <w:bCs/>
                <w:sz w:val="20"/>
                <w:szCs w:val="20"/>
              </w:rPr>
              <w:t>7</w:t>
            </w:r>
            <w:r w:rsidRPr="0017372E">
              <w:rPr>
                <w:bCs/>
                <w:sz w:val="20"/>
                <w:szCs w:val="20"/>
                <w:lang w:val="en-US"/>
              </w:rPr>
              <w:t> </w:t>
            </w:r>
            <w:r w:rsidRPr="0017372E">
              <w:rPr>
                <w:bCs/>
                <w:sz w:val="20"/>
                <w:szCs w:val="20"/>
              </w:rPr>
              <w:t>630</w:t>
            </w:r>
            <w:r w:rsidRPr="0017372E">
              <w:rPr>
                <w:bCs/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Софинансирование Приоритетного регионального проекта «Народный бюджет»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  <w:lang w:val="en-US"/>
              </w:rPr>
              <w:t>016 00 S </w:t>
            </w:r>
            <w:r w:rsidRPr="0017372E">
              <w:rPr>
                <w:bCs/>
                <w:sz w:val="20"/>
                <w:szCs w:val="20"/>
              </w:rPr>
              <w:t>630</w:t>
            </w:r>
            <w:r w:rsidRPr="0017372E">
              <w:rPr>
                <w:bCs/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  <w:lang w:val="en-US"/>
              </w:rPr>
              <w:t>1017</w:t>
            </w:r>
            <w:r w:rsidRPr="0017372E">
              <w:rPr>
                <w:sz w:val="20"/>
                <w:szCs w:val="20"/>
              </w:rPr>
              <w:t>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  <w:lang w:val="en-US"/>
              </w:rPr>
              <w:t>016 00 S </w:t>
            </w:r>
            <w:r w:rsidRPr="0017372E">
              <w:rPr>
                <w:bCs/>
                <w:sz w:val="20"/>
                <w:szCs w:val="20"/>
              </w:rPr>
              <w:t>630</w:t>
            </w:r>
            <w:r w:rsidRPr="0017372E">
              <w:rPr>
                <w:bCs/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1017,6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744E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F744EA" w:rsidRDefault="004C5F51" w:rsidP="009D78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F744EA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F744EA">
              <w:rPr>
                <w:b/>
                <w:sz w:val="20"/>
                <w:szCs w:val="20"/>
              </w:rPr>
              <w:t>1687,8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F744EA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F744EA">
              <w:rPr>
                <w:b/>
                <w:sz w:val="20"/>
                <w:szCs w:val="20"/>
              </w:rPr>
              <w:t>1962,9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744E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744EA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F744EA" w:rsidRDefault="004C5F51" w:rsidP="009D78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2329,5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F744EA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F744EA">
              <w:rPr>
                <w:b/>
                <w:sz w:val="20"/>
                <w:szCs w:val="20"/>
              </w:rPr>
              <w:t>1687,3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F744EA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F744EA">
              <w:rPr>
                <w:b/>
                <w:sz w:val="20"/>
                <w:szCs w:val="20"/>
              </w:rPr>
              <w:t>1962,4</w:t>
            </w:r>
          </w:p>
        </w:tc>
      </w:tr>
      <w:tr w:rsidR="00D1678E" w:rsidRPr="00B8309E" w:rsidTr="006A3E9C">
        <w:trPr>
          <w:cantSplit/>
          <w:trHeight w:val="144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CF0968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lastRenderedPageBreak/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744E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744EA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F744EA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F744EA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F744EA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F744EA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F744EA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F744EA" w:rsidRDefault="004C5F51" w:rsidP="009D78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2329,5</w:t>
            </w:r>
            <w:r w:rsidR="00116FA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F744EA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F744EA">
              <w:rPr>
                <w:b/>
                <w:sz w:val="20"/>
                <w:szCs w:val="20"/>
              </w:rPr>
              <w:t>1687,3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F744EA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F744EA">
              <w:rPr>
                <w:b/>
                <w:sz w:val="20"/>
                <w:szCs w:val="20"/>
              </w:rPr>
              <w:t>1962,4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CF0968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CF0968" w:rsidRDefault="00AE3373" w:rsidP="00AE337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021</w:t>
            </w:r>
            <w:r w:rsidRPr="00CF0968">
              <w:rPr>
                <w:sz w:val="20"/>
                <w:szCs w:val="20"/>
                <w:lang w:val="en-US"/>
              </w:rPr>
              <w:t xml:space="preserve"> 00 </w:t>
            </w:r>
            <w:r w:rsidRPr="00CF0968">
              <w:rPr>
                <w:sz w:val="20"/>
                <w:szCs w:val="20"/>
              </w:rPr>
              <w:t>0 Д85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F096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F096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CF0968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1356,0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842,0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981,2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CF0968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CF0968" w:rsidRDefault="00AE3373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021</w:t>
            </w:r>
            <w:r w:rsidRPr="00CF0968">
              <w:rPr>
                <w:sz w:val="20"/>
                <w:szCs w:val="20"/>
                <w:lang w:val="en-US"/>
              </w:rPr>
              <w:t xml:space="preserve"> 00 </w:t>
            </w:r>
            <w:r w:rsidRPr="00CF0968">
              <w:rPr>
                <w:sz w:val="20"/>
                <w:szCs w:val="20"/>
              </w:rPr>
              <w:t>9 Д85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CF0968" w:rsidRDefault="00D1678E" w:rsidP="009D7852">
            <w:pPr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633,0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422,0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422,0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CF0968" w:rsidRDefault="00D1678E" w:rsidP="009D7852">
            <w:pPr>
              <w:snapToGrid w:val="0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CF0968" w:rsidRDefault="00AE3373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021</w:t>
            </w:r>
            <w:r w:rsidRPr="00CF0968">
              <w:rPr>
                <w:sz w:val="20"/>
                <w:szCs w:val="20"/>
                <w:lang w:val="en-US"/>
              </w:rPr>
              <w:t xml:space="preserve"> 00 </w:t>
            </w:r>
            <w:r w:rsidRPr="00CF0968">
              <w:rPr>
                <w:sz w:val="20"/>
                <w:szCs w:val="20"/>
              </w:rPr>
              <w:t>9 Д85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CF0968" w:rsidRDefault="00D1678E" w:rsidP="009D7852">
            <w:pPr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633,0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422,0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422,0</w:t>
            </w:r>
          </w:p>
        </w:tc>
      </w:tr>
      <w:tr w:rsidR="00AE3373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373" w:rsidRPr="00CF0968" w:rsidRDefault="00AE337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CF0968">
              <w:rPr>
                <w:i/>
                <w:sz w:val="20"/>
                <w:szCs w:val="20"/>
              </w:rPr>
              <w:t>Софинансирование</w:t>
            </w:r>
            <w:r w:rsidRPr="00CF0968">
              <w:rPr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373" w:rsidRPr="00CF0968" w:rsidRDefault="00AE3373" w:rsidP="00AE3373">
            <w:pPr>
              <w:jc w:val="center"/>
              <w:rPr>
                <w:sz w:val="20"/>
                <w:szCs w:val="20"/>
              </w:rPr>
            </w:pPr>
          </w:p>
          <w:p w:rsidR="00AE3373" w:rsidRPr="00CF0968" w:rsidRDefault="00AE3373" w:rsidP="00AE3373">
            <w:pPr>
              <w:jc w:val="center"/>
              <w:rPr>
                <w:sz w:val="20"/>
                <w:szCs w:val="20"/>
              </w:rPr>
            </w:pPr>
          </w:p>
          <w:p w:rsidR="00AE3373" w:rsidRPr="00CF0968" w:rsidRDefault="00AE3373" w:rsidP="00AE3373">
            <w:pPr>
              <w:jc w:val="center"/>
              <w:rPr>
                <w:sz w:val="20"/>
                <w:szCs w:val="20"/>
              </w:rPr>
            </w:pPr>
          </w:p>
          <w:p w:rsidR="00AE3373" w:rsidRPr="00CF0968" w:rsidRDefault="00AE3373" w:rsidP="00AE3373">
            <w:pPr>
              <w:jc w:val="center"/>
              <w:rPr>
                <w:sz w:val="20"/>
                <w:szCs w:val="20"/>
              </w:rPr>
            </w:pPr>
          </w:p>
          <w:p w:rsidR="00AE3373" w:rsidRPr="00CF0968" w:rsidRDefault="00AE3373" w:rsidP="00AE3373">
            <w:pPr>
              <w:jc w:val="center"/>
              <w:rPr>
                <w:sz w:val="20"/>
                <w:szCs w:val="20"/>
              </w:rPr>
            </w:pPr>
          </w:p>
          <w:p w:rsidR="00AE3373" w:rsidRPr="00CF0968" w:rsidRDefault="00AE3373" w:rsidP="00AE3373">
            <w:pPr>
              <w:jc w:val="center"/>
            </w:pPr>
            <w:r w:rsidRPr="00CF0968">
              <w:rPr>
                <w:sz w:val="20"/>
                <w:szCs w:val="20"/>
              </w:rPr>
              <w:t>021</w:t>
            </w:r>
            <w:r w:rsidRPr="00CF0968">
              <w:rPr>
                <w:sz w:val="20"/>
                <w:szCs w:val="20"/>
                <w:lang w:val="en-US"/>
              </w:rPr>
              <w:t xml:space="preserve"> 00 S</w:t>
            </w:r>
            <w:r w:rsidRPr="00CF0968">
              <w:rPr>
                <w:sz w:val="20"/>
                <w:szCs w:val="20"/>
              </w:rPr>
              <w:t> Д85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E3373" w:rsidRPr="00CF0968" w:rsidRDefault="00AE3373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E3373" w:rsidRPr="00CF0968" w:rsidRDefault="00AE3373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E3373" w:rsidRPr="00CF0968" w:rsidRDefault="00AE3373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E3373" w:rsidRPr="00CF0968" w:rsidRDefault="00AE3373" w:rsidP="009D7852">
            <w:pPr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723,0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E3373" w:rsidRPr="00CF0968" w:rsidRDefault="00AE3373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420,0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E3373" w:rsidRPr="00CF0968" w:rsidRDefault="00AE3373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559,2</w:t>
            </w:r>
          </w:p>
        </w:tc>
      </w:tr>
      <w:tr w:rsidR="00AE3373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373" w:rsidRPr="00CF0968" w:rsidRDefault="00AE3373" w:rsidP="009D7852">
            <w:pPr>
              <w:snapToGrid w:val="0"/>
              <w:rPr>
                <w:i/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373" w:rsidRPr="00CF0968" w:rsidRDefault="00AE3373" w:rsidP="00AE337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E3373" w:rsidRPr="00CF0968" w:rsidRDefault="00AE3373" w:rsidP="00AE337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E3373" w:rsidRPr="00CF0968" w:rsidRDefault="00AE3373" w:rsidP="00AE337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E3373" w:rsidRPr="00CF0968" w:rsidRDefault="00AE3373" w:rsidP="00AE337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E3373" w:rsidRPr="00CF0968" w:rsidRDefault="00AE3373" w:rsidP="00AE3373">
            <w:pPr>
              <w:jc w:val="center"/>
            </w:pPr>
            <w:r w:rsidRPr="00CF0968">
              <w:rPr>
                <w:sz w:val="20"/>
                <w:szCs w:val="20"/>
              </w:rPr>
              <w:t>021</w:t>
            </w:r>
            <w:r w:rsidRPr="00CF0968">
              <w:rPr>
                <w:sz w:val="20"/>
                <w:szCs w:val="20"/>
                <w:lang w:val="en-US"/>
              </w:rPr>
              <w:t xml:space="preserve"> 00 S</w:t>
            </w:r>
            <w:r w:rsidRPr="00CF0968">
              <w:rPr>
                <w:sz w:val="20"/>
                <w:szCs w:val="20"/>
              </w:rPr>
              <w:t> Д85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E3373" w:rsidRPr="00CF0968" w:rsidRDefault="00AE3373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E3373" w:rsidRPr="00CF0968" w:rsidRDefault="00AE3373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E3373" w:rsidRPr="00CF0968" w:rsidRDefault="00AE3373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E3373" w:rsidRPr="00CF0968" w:rsidRDefault="00AE3373" w:rsidP="009D7852">
            <w:pPr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723,0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E3373" w:rsidRPr="00CF0968" w:rsidRDefault="00AE3373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420,0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E3373" w:rsidRPr="00CF0968" w:rsidRDefault="00AE3373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559,2</w:t>
            </w:r>
          </w:p>
        </w:tc>
      </w:tr>
      <w:tr w:rsidR="00AE3373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373" w:rsidRPr="00CF0968" w:rsidRDefault="00AE337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373" w:rsidRPr="00CF0968" w:rsidRDefault="00AE3373" w:rsidP="00AE337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E3373" w:rsidRPr="00CF0968" w:rsidRDefault="00AE3373" w:rsidP="00AE337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E3373" w:rsidRPr="00CF0968" w:rsidRDefault="00AE3373" w:rsidP="00AE3373">
            <w:pPr>
              <w:jc w:val="center"/>
            </w:pPr>
            <w:r w:rsidRPr="00CF0968">
              <w:rPr>
                <w:sz w:val="20"/>
                <w:szCs w:val="20"/>
              </w:rPr>
              <w:t>021</w:t>
            </w:r>
            <w:r w:rsidRPr="00CF0968">
              <w:rPr>
                <w:sz w:val="20"/>
                <w:szCs w:val="20"/>
                <w:lang w:val="en-US"/>
              </w:rPr>
              <w:t xml:space="preserve"> 00 S</w:t>
            </w:r>
            <w:r w:rsidRPr="00CF0968">
              <w:rPr>
                <w:sz w:val="20"/>
                <w:szCs w:val="20"/>
              </w:rPr>
              <w:t> Д85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E3373" w:rsidRPr="00CF0968" w:rsidRDefault="00AE3373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E3373" w:rsidRPr="00CF0968" w:rsidRDefault="00AE3373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E3373" w:rsidRPr="00CF0968" w:rsidRDefault="00AE3373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E3373" w:rsidRPr="00CF0968" w:rsidRDefault="00AE3373" w:rsidP="009D7852">
            <w:pPr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723,0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E3373" w:rsidRPr="00CF0968" w:rsidRDefault="00AE3373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420,0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E3373" w:rsidRPr="00CF0968" w:rsidRDefault="00AE3373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559,2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CF0968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CF0968" w:rsidRDefault="00AE3373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021</w:t>
            </w:r>
            <w:r w:rsidRPr="00CF0968">
              <w:rPr>
                <w:sz w:val="20"/>
                <w:szCs w:val="20"/>
                <w:lang w:val="en-US"/>
              </w:rPr>
              <w:t xml:space="preserve"> 00 </w:t>
            </w:r>
            <w:r w:rsidRPr="00CF0968">
              <w:rPr>
                <w:sz w:val="20"/>
                <w:szCs w:val="20"/>
              </w:rPr>
              <w:t>0 Д85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F096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F096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CF0968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728,3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845,3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981,2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CF0968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021</w:t>
            </w:r>
            <w:r w:rsidRPr="00CF0968">
              <w:rPr>
                <w:sz w:val="20"/>
                <w:szCs w:val="20"/>
                <w:lang w:val="en-US"/>
              </w:rPr>
              <w:t xml:space="preserve"> 00 </w:t>
            </w:r>
            <w:r w:rsidRPr="00CF0968">
              <w:rPr>
                <w:sz w:val="20"/>
                <w:szCs w:val="20"/>
              </w:rPr>
              <w:t>9 Д85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CF0968" w:rsidRDefault="00D1678E" w:rsidP="009D7852">
            <w:pPr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633,0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422,0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422,0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Софинансирование на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423380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23380" w:rsidRPr="00CF0968" w:rsidRDefault="00423380" w:rsidP="00423380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23380" w:rsidRPr="00CF0968" w:rsidRDefault="00423380" w:rsidP="00423380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23380" w:rsidRPr="00CF0968" w:rsidRDefault="00423380" w:rsidP="00423380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23380" w:rsidRPr="00CF0968" w:rsidRDefault="00423380" w:rsidP="00423380">
            <w:pPr>
              <w:jc w:val="center"/>
            </w:pPr>
            <w:r w:rsidRPr="00CF0968">
              <w:rPr>
                <w:sz w:val="20"/>
                <w:szCs w:val="20"/>
              </w:rPr>
              <w:t>021</w:t>
            </w:r>
            <w:r w:rsidRPr="00CF0968">
              <w:rPr>
                <w:sz w:val="20"/>
                <w:szCs w:val="20"/>
                <w:lang w:val="en-US"/>
              </w:rPr>
              <w:t xml:space="preserve"> 00 S</w:t>
            </w:r>
            <w:r w:rsidRPr="00CF0968">
              <w:rPr>
                <w:sz w:val="20"/>
                <w:szCs w:val="20"/>
              </w:rPr>
              <w:t> Д85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CF0968">
              <w:rPr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CF0968">
              <w:rPr>
                <w:bCs/>
                <w:sz w:val="20"/>
                <w:szCs w:val="20"/>
                <w:lang w:val="en-US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jc w:val="center"/>
              <w:rPr>
                <w:sz w:val="20"/>
                <w:szCs w:val="20"/>
                <w:lang w:val="en-US"/>
              </w:rPr>
            </w:pPr>
            <w:r w:rsidRPr="00CF0968">
              <w:rPr>
                <w:sz w:val="20"/>
                <w:szCs w:val="20"/>
                <w:lang w:val="en-US"/>
              </w:rPr>
              <w:t>95</w:t>
            </w:r>
            <w:r w:rsidRPr="00CF0968">
              <w:rPr>
                <w:sz w:val="20"/>
                <w:szCs w:val="20"/>
              </w:rPr>
              <w:t>,</w:t>
            </w:r>
            <w:r w:rsidRPr="00CF096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 w:rsidRPr="00CF0968">
              <w:rPr>
                <w:sz w:val="20"/>
                <w:szCs w:val="20"/>
                <w:lang w:val="en-US"/>
              </w:rPr>
              <w:t>423</w:t>
            </w:r>
            <w:r w:rsidRPr="00CF0968">
              <w:rPr>
                <w:sz w:val="20"/>
                <w:szCs w:val="20"/>
              </w:rPr>
              <w:t>,</w:t>
            </w:r>
            <w:r w:rsidRPr="00CF096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  <w:lang w:val="en-US"/>
              </w:rPr>
              <w:t>559</w:t>
            </w:r>
            <w:r w:rsidRPr="00CF0968">
              <w:rPr>
                <w:sz w:val="20"/>
                <w:szCs w:val="20"/>
              </w:rPr>
              <w:t>,</w:t>
            </w:r>
            <w:r w:rsidRPr="00CF0968">
              <w:rPr>
                <w:sz w:val="20"/>
                <w:szCs w:val="20"/>
                <w:lang w:val="en-US"/>
              </w:rPr>
              <w:t>2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423380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23380" w:rsidRPr="00CF0968" w:rsidRDefault="00423380" w:rsidP="00423380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23380" w:rsidRPr="00CF0968" w:rsidRDefault="00423380" w:rsidP="00423380">
            <w:pPr>
              <w:jc w:val="center"/>
            </w:pPr>
            <w:r w:rsidRPr="00CF0968">
              <w:rPr>
                <w:sz w:val="20"/>
                <w:szCs w:val="20"/>
              </w:rPr>
              <w:t>021</w:t>
            </w:r>
            <w:r w:rsidRPr="00CF0968">
              <w:rPr>
                <w:sz w:val="20"/>
                <w:szCs w:val="20"/>
                <w:lang w:val="en-US"/>
              </w:rPr>
              <w:t xml:space="preserve"> 00 S</w:t>
            </w:r>
            <w:r w:rsidRPr="00CF0968">
              <w:rPr>
                <w:sz w:val="20"/>
                <w:szCs w:val="20"/>
              </w:rPr>
              <w:t> Д85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CF0968">
              <w:rPr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CF0968">
              <w:rPr>
                <w:bCs/>
                <w:sz w:val="20"/>
                <w:szCs w:val="20"/>
                <w:lang w:val="en-US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jc w:val="center"/>
              <w:rPr>
                <w:sz w:val="20"/>
                <w:szCs w:val="20"/>
                <w:lang w:val="en-US"/>
              </w:rPr>
            </w:pPr>
            <w:r w:rsidRPr="00CF0968">
              <w:rPr>
                <w:sz w:val="20"/>
                <w:szCs w:val="20"/>
                <w:lang w:val="en-US"/>
              </w:rPr>
              <w:t>95</w:t>
            </w:r>
            <w:r w:rsidRPr="00CF0968">
              <w:rPr>
                <w:sz w:val="20"/>
                <w:szCs w:val="20"/>
              </w:rPr>
              <w:t>,</w:t>
            </w:r>
            <w:r w:rsidRPr="00CF096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 w:rsidRPr="00CF0968">
              <w:rPr>
                <w:sz w:val="20"/>
                <w:szCs w:val="20"/>
                <w:lang w:val="en-US"/>
              </w:rPr>
              <w:t>423</w:t>
            </w:r>
            <w:r w:rsidRPr="00CF0968">
              <w:rPr>
                <w:sz w:val="20"/>
                <w:szCs w:val="20"/>
              </w:rPr>
              <w:t>,</w:t>
            </w:r>
            <w:r w:rsidRPr="00CF096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  <w:lang w:val="en-US"/>
              </w:rPr>
              <w:t>559</w:t>
            </w:r>
            <w:r w:rsidRPr="00CF0968">
              <w:rPr>
                <w:sz w:val="20"/>
                <w:szCs w:val="20"/>
              </w:rPr>
              <w:t>,</w:t>
            </w:r>
            <w:r w:rsidRPr="00CF0968">
              <w:rPr>
                <w:sz w:val="20"/>
                <w:szCs w:val="20"/>
                <w:lang w:val="en-US"/>
              </w:rPr>
              <w:t>2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33380A">
            <w:pPr>
              <w:snapToGrid w:val="0"/>
              <w:jc w:val="both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Муниципальная подпрограмма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423380">
            <w:pPr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423380">
            <w:pPr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423380">
            <w:pPr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423380">
            <w:pPr>
              <w:jc w:val="center"/>
              <w:rPr>
                <w:sz w:val="20"/>
                <w:szCs w:val="20"/>
              </w:rPr>
            </w:pPr>
          </w:p>
          <w:p w:rsidR="00423380" w:rsidRPr="00CF0968" w:rsidRDefault="00B8582E" w:rsidP="00423380">
            <w:pPr>
              <w:jc w:val="center"/>
              <w:rPr>
                <w:sz w:val="20"/>
                <w:szCs w:val="20"/>
                <w:lang w:val="en-US"/>
              </w:rPr>
            </w:pPr>
            <w:r w:rsidRPr="00CF0968">
              <w:rPr>
                <w:sz w:val="20"/>
                <w:szCs w:val="20"/>
              </w:rPr>
              <w:t xml:space="preserve"> </w:t>
            </w:r>
            <w:r w:rsidR="00423380" w:rsidRPr="00CF0968">
              <w:rPr>
                <w:sz w:val="20"/>
                <w:szCs w:val="20"/>
              </w:rPr>
              <w:t>022 00 4 023 0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CF0968">
              <w:rPr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CF0968">
              <w:rPr>
                <w:bCs/>
                <w:sz w:val="20"/>
                <w:szCs w:val="20"/>
                <w:lang w:val="en-US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423380">
            <w:pPr>
              <w:jc w:val="center"/>
              <w:rPr>
                <w:sz w:val="20"/>
                <w:szCs w:val="20"/>
                <w:lang w:val="en-US"/>
              </w:rPr>
            </w:pPr>
            <w:r w:rsidRPr="00CF0968">
              <w:rPr>
                <w:sz w:val="20"/>
                <w:szCs w:val="20"/>
                <w:lang w:val="en-US"/>
              </w:rPr>
              <w:t>245</w:t>
            </w:r>
            <w:r w:rsidRPr="00CF0968">
              <w:rPr>
                <w:sz w:val="20"/>
                <w:szCs w:val="20"/>
              </w:rPr>
              <w:t>,</w:t>
            </w:r>
            <w:r w:rsidRPr="00CF096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 w:rsidRPr="00CF096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 w:rsidRPr="00CF0968">
              <w:rPr>
                <w:sz w:val="20"/>
                <w:szCs w:val="20"/>
                <w:lang w:val="en-US"/>
              </w:rPr>
              <w:t>0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423380">
            <w:pPr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423380">
            <w:pPr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423380">
            <w:pPr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022 00 4 023 0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33380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CF0968">
              <w:rPr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33380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CF0968">
              <w:rPr>
                <w:bCs/>
                <w:sz w:val="20"/>
                <w:szCs w:val="20"/>
                <w:lang w:val="en-US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33380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33380A">
            <w:pPr>
              <w:jc w:val="center"/>
              <w:rPr>
                <w:sz w:val="20"/>
                <w:szCs w:val="20"/>
                <w:lang w:val="en-US"/>
              </w:rPr>
            </w:pPr>
            <w:r w:rsidRPr="00CF0968">
              <w:rPr>
                <w:sz w:val="20"/>
                <w:szCs w:val="20"/>
                <w:lang w:val="en-US"/>
              </w:rPr>
              <w:t>245</w:t>
            </w:r>
            <w:r w:rsidRPr="00CF0968">
              <w:rPr>
                <w:sz w:val="20"/>
                <w:szCs w:val="20"/>
              </w:rPr>
              <w:t>,</w:t>
            </w:r>
            <w:r w:rsidRPr="00CF096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33380A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 w:rsidRPr="00CF096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CF0968" w:rsidRDefault="00423380" w:rsidP="0033380A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 w:rsidRPr="00CF0968">
              <w:rPr>
                <w:sz w:val="20"/>
                <w:szCs w:val="20"/>
                <w:lang w:val="en-US"/>
              </w:rPr>
              <w:t>0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F096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F0968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0,5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lastRenderedPageBreak/>
              <w:t>Муниципальная  программа «Развитие малого и среднего предпринимательства в Медниковском сельском поселении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F0968">
              <w:rPr>
                <w:b/>
                <w:bCs/>
                <w:sz w:val="20"/>
                <w:szCs w:val="20"/>
              </w:rPr>
              <w:t>030 00 4 000 0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F096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F0968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0,5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030 00 4 000 0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0,5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80419A" w:rsidP="00E5461F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2396,2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1936,7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1938,1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80419A" w:rsidP="00E5461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2396,2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1936,7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1938,1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040 00 0 000 0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80419A" w:rsidP="00E5461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2396,2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1936,7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1938,1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040 00 2 006 0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2304,9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1932,7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1934,1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2304,9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1932,7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1934,1</w:t>
            </w:r>
          </w:p>
        </w:tc>
      </w:tr>
      <w:tr w:rsidR="0080419A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Default="0080419A" w:rsidP="0080419A">
            <w:pPr>
              <w:snapToGrid w:val="0"/>
              <w:jc w:val="both"/>
              <w:rPr>
                <w:sz w:val="20"/>
                <w:szCs w:val="20"/>
              </w:rPr>
            </w:pPr>
            <w:r w:rsidRPr="00682551">
              <w:rPr>
                <w:sz w:val="20"/>
                <w:szCs w:val="20"/>
              </w:rPr>
              <w:t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0419A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0419A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0419A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0419A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0419A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040 00 07142 0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CF0968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CF0968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CF0968" w:rsidRDefault="0080419A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0419A" w:rsidRPr="00CF0968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0419A" w:rsidRPr="00CF0968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0419A" w:rsidRPr="00CF0968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0419A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Default="0080419A" w:rsidP="0080419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040 00 07142 0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CF0968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CF0968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CF0968" w:rsidRDefault="0080419A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0419A" w:rsidRPr="00CF0968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0419A" w:rsidRPr="00CF0968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0419A" w:rsidRPr="00CF0968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2C66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C66" w:rsidRPr="0017372E" w:rsidRDefault="00E92C66" w:rsidP="00E92C66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Софинансирование местных инициатив граждан в соответствии с протоколом общего собрания граждан территориального общественного самоуправления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C66" w:rsidRDefault="00E92C66" w:rsidP="00E92C6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92C66" w:rsidRDefault="00E92C66" w:rsidP="00E92C6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92C66" w:rsidRDefault="00E92C66" w:rsidP="00E92C6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92C66" w:rsidRDefault="00E92C66" w:rsidP="00E92C6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92C66" w:rsidRPr="002F4503" w:rsidRDefault="00E92C66" w:rsidP="00E92C66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040 01 </w:t>
            </w:r>
            <w:r>
              <w:rPr>
                <w:sz w:val="20"/>
                <w:szCs w:val="20"/>
                <w:lang w:val="en-US"/>
              </w:rPr>
              <w:t>S</w:t>
            </w:r>
            <w:r w:rsidRPr="002F450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209</w:t>
            </w:r>
            <w:r w:rsidRPr="002F4503">
              <w:rPr>
                <w:sz w:val="20"/>
                <w:szCs w:val="20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92C66" w:rsidRPr="00CF0968" w:rsidRDefault="00E92C66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92C66" w:rsidRPr="00CF0968" w:rsidRDefault="00E92C66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92C66" w:rsidRPr="00CF0968" w:rsidRDefault="00E92C66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92C66" w:rsidRPr="00CF0968" w:rsidRDefault="00E92C66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92C66" w:rsidRPr="00CF0968" w:rsidRDefault="00E92C66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92C66" w:rsidRPr="00CF0968" w:rsidRDefault="00E92C66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2C66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C66" w:rsidRPr="0017372E" w:rsidRDefault="00E92C66" w:rsidP="00E92C66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C66" w:rsidRPr="002F4503" w:rsidRDefault="00E92C66" w:rsidP="00E92C66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040 01 </w:t>
            </w:r>
            <w:r>
              <w:rPr>
                <w:sz w:val="20"/>
                <w:szCs w:val="20"/>
                <w:lang w:val="en-US"/>
              </w:rPr>
              <w:t>S</w:t>
            </w:r>
            <w:r w:rsidRPr="002F450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209</w:t>
            </w:r>
            <w:r w:rsidRPr="002F4503">
              <w:rPr>
                <w:sz w:val="20"/>
                <w:szCs w:val="20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92C66" w:rsidRPr="00CF0968" w:rsidRDefault="00E92C66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92C66" w:rsidRPr="00CF0968" w:rsidRDefault="00E92C66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92C66" w:rsidRPr="00CF0968" w:rsidRDefault="00E92C66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92C66" w:rsidRPr="00CF0968" w:rsidRDefault="00E92C66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92C66" w:rsidRPr="00CF0968" w:rsidRDefault="00E92C66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92C66" w:rsidRPr="00CF0968" w:rsidRDefault="00E92C66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4,0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4,0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050 00 1 004 0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20,0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9D7852">
            <w:pPr>
              <w:snapToGrid w:val="0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050 00 1 004 0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20,0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9D7852">
            <w:pPr>
              <w:snapToGrid w:val="0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Муниципальная программа «Развитие информационного общества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060 00 1 004 0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20,0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9D7852">
            <w:pPr>
              <w:snapToGrid w:val="0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060 00 1 004 0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20,0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Муниципальная программа «Управление муниципальным имуществом, использование и охрана земель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070 00 4 000 0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070 00 4 000 0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102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Прочие расходы не относящиеся к муниципальным программам Медниковского сельского поселения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900 00 0 000 0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3380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3380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CF0968" w:rsidP="009D7852">
            <w:pPr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5056,1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33380A">
              <w:rPr>
                <w:b/>
                <w:sz w:val="20"/>
                <w:szCs w:val="20"/>
              </w:rPr>
              <w:t>4094,5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4097,5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33380A">
              <w:rPr>
                <w:b/>
                <w:bCs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3380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3380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990,0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990,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990,0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990,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990,0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990,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990,0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990,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3380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3380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3</w:t>
            </w:r>
            <w:r w:rsidR="00CF0968" w:rsidRPr="0033380A">
              <w:rPr>
                <w:b/>
                <w:sz w:val="20"/>
                <w:szCs w:val="20"/>
              </w:rPr>
              <w:t>804,7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2730,1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2535,3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33380A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3674,3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2599,7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2404,9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33380A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3674,3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2599,7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2404,9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33380A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3429,3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2549,7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2354,9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33380A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221,0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50,0</w:t>
            </w:r>
          </w:p>
        </w:tc>
      </w:tr>
      <w:tr w:rsidR="00423380" w:rsidRPr="00B8309E" w:rsidTr="006A3E9C">
        <w:trPr>
          <w:cantSplit/>
          <w:trHeight w:val="265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24,0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33380A">
              <w:rPr>
                <w:b/>
                <w:sz w:val="18"/>
                <w:szCs w:val="18"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3380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3380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130,4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130,4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130,4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127,4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127,4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127,4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3,0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3,0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39,2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39,2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900 00 0 005 0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39,2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39,2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900 00 0 005 0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540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39,2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39,2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0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900 00 4 099 0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900 00 4 099 0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870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335,2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533,0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900 00 0 999 0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251,4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449,2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900 00 4 011 0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50,3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50,3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900 00 4 010 0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50,3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50,3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lastRenderedPageBreak/>
              <w:t>Иные выплаты персоналу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900 00 4 010 0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360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50,3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50,3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900 00 4 011 0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33,5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33,5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900 00 4 011 0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33,5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33,5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179,1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185,3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179,1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185,3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900 00 5 118 0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179,1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185,3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57,4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57,5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57,4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57,5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900 00 4 014 0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57,4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57,5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900 00 4 014 0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57,4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57,5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1,7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1,7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Организационно – воспитательная работа с молодежью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</w:t>
            </w:r>
            <w:r w:rsidRPr="0033380A">
              <w:rPr>
                <w:sz w:val="20"/>
                <w:szCs w:val="20"/>
                <w:lang w:val="en-US"/>
              </w:rPr>
              <w:t xml:space="preserve"> 00</w:t>
            </w:r>
            <w:r w:rsidRPr="0033380A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1,7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Проведение мероприятий для детей молодежи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</w:t>
            </w:r>
            <w:r w:rsidRPr="0033380A">
              <w:rPr>
                <w:sz w:val="20"/>
                <w:szCs w:val="20"/>
                <w:lang w:val="en-US"/>
              </w:rPr>
              <w:t xml:space="preserve"> 00</w:t>
            </w:r>
            <w:r w:rsidRPr="0033380A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1,7</w:t>
            </w:r>
          </w:p>
        </w:tc>
      </w:tr>
      <w:tr w:rsidR="00423380" w:rsidRPr="00B8309E" w:rsidTr="006A3E9C">
        <w:trPr>
          <w:cantSplit/>
          <w:trHeight w:val="661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F744EA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 xml:space="preserve">900 </w:t>
            </w:r>
            <w:r w:rsidRPr="0033380A">
              <w:rPr>
                <w:sz w:val="20"/>
                <w:szCs w:val="20"/>
                <w:lang w:val="en-US"/>
              </w:rPr>
              <w:t xml:space="preserve">00 </w:t>
            </w:r>
            <w:r w:rsidRPr="0033380A">
              <w:rPr>
                <w:sz w:val="20"/>
                <w:szCs w:val="20"/>
              </w:rPr>
              <w:t>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1,7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156,7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156,8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156,7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156,8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</w:t>
            </w:r>
            <w:r w:rsidRPr="0033380A">
              <w:rPr>
                <w:sz w:val="20"/>
                <w:szCs w:val="20"/>
                <w:lang w:val="en-US"/>
              </w:rPr>
              <w:t xml:space="preserve"> 00</w:t>
            </w:r>
            <w:r w:rsidRPr="0033380A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156,7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156,8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</w:t>
            </w:r>
            <w:r w:rsidRPr="0033380A">
              <w:rPr>
                <w:sz w:val="20"/>
                <w:szCs w:val="20"/>
                <w:lang w:val="en-US"/>
              </w:rPr>
              <w:t xml:space="preserve"> 00</w:t>
            </w:r>
            <w:r w:rsidRPr="0033380A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156,7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156,8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6,5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6,5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6,5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6,5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 xml:space="preserve">900 </w:t>
            </w:r>
            <w:r w:rsidRPr="0033380A">
              <w:rPr>
                <w:sz w:val="20"/>
                <w:szCs w:val="20"/>
                <w:lang w:val="en-US"/>
              </w:rPr>
              <w:t xml:space="preserve">00 </w:t>
            </w:r>
            <w:r w:rsidRPr="0033380A">
              <w:rPr>
                <w:sz w:val="20"/>
                <w:szCs w:val="20"/>
              </w:rPr>
              <w:t>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6,5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6,5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</w:t>
            </w:r>
            <w:r w:rsidRPr="0033380A">
              <w:rPr>
                <w:sz w:val="20"/>
                <w:szCs w:val="20"/>
                <w:lang w:val="en-US"/>
              </w:rPr>
              <w:t xml:space="preserve"> 00</w:t>
            </w:r>
            <w:r w:rsidRPr="0033380A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6,5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6,5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</w:t>
            </w:r>
            <w:r w:rsidRPr="0033380A">
              <w:rPr>
                <w:sz w:val="20"/>
                <w:szCs w:val="20"/>
                <w:lang w:val="en-US"/>
              </w:rPr>
              <w:t xml:space="preserve"> 00</w:t>
            </w:r>
            <w:r w:rsidRPr="0033380A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6,5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6,5</w:t>
            </w:r>
          </w:p>
        </w:tc>
      </w:tr>
      <w:tr w:rsidR="00423380" w:rsidRPr="0033380A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80419A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15716,2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9853,5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10144,0</w:t>
            </w:r>
          </w:p>
        </w:tc>
      </w:tr>
    </w:tbl>
    <w:p w:rsidR="00E92C66" w:rsidRDefault="00E92C66" w:rsidP="004C1F08">
      <w:pPr>
        <w:ind w:left="6240" w:hanging="1125"/>
        <w:jc w:val="right"/>
        <w:rPr>
          <w:b/>
          <w:sz w:val="20"/>
          <w:szCs w:val="20"/>
        </w:rPr>
      </w:pPr>
    </w:p>
    <w:p w:rsidR="00E92C66" w:rsidRDefault="00E92C66" w:rsidP="004C1F08">
      <w:pPr>
        <w:ind w:left="6240" w:hanging="1125"/>
        <w:jc w:val="right"/>
        <w:rPr>
          <w:b/>
          <w:sz w:val="20"/>
          <w:szCs w:val="20"/>
        </w:rPr>
      </w:pPr>
    </w:p>
    <w:p w:rsidR="00E92C66" w:rsidRDefault="00E92C66" w:rsidP="004C1F08">
      <w:pPr>
        <w:ind w:left="6240" w:hanging="1125"/>
        <w:jc w:val="right"/>
        <w:rPr>
          <w:b/>
          <w:sz w:val="20"/>
          <w:szCs w:val="20"/>
        </w:rPr>
      </w:pPr>
    </w:p>
    <w:p w:rsidR="00E92C66" w:rsidRDefault="00E92C66" w:rsidP="004C1F08">
      <w:pPr>
        <w:ind w:left="6240" w:hanging="1125"/>
        <w:jc w:val="right"/>
        <w:rPr>
          <w:b/>
          <w:sz w:val="20"/>
          <w:szCs w:val="20"/>
        </w:rPr>
      </w:pPr>
    </w:p>
    <w:p w:rsidR="00E92C66" w:rsidRDefault="00E92C66" w:rsidP="004C1F08">
      <w:pPr>
        <w:ind w:left="6240" w:hanging="1125"/>
        <w:jc w:val="right"/>
        <w:rPr>
          <w:b/>
          <w:sz w:val="20"/>
          <w:szCs w:val="20"/>
        </w:rPr>
      </w:pPr>
    </w:p>
    <w:p w:rsidR="00E92C66" w:rsidRDefault="00E92C66" w:rsidP="004C1F08">
      <w:pPr>
        <w:ind w:left="6240" w:hanging="1125"/>
        <w:jc w:val="right"/>
        <w:rPr>
          <w:b/>
          <w:sz w:val="20"/>
          <w:szCs w:val="20"/>
        </w:rPr>
      </w:pPr>
    </w:p>
    <w:p w:rsidR="00E92C66" w:rsidRDefault="00E92C66" w:rsidP="004C1F08">
      <w:pPr>
        <w:ind w:left="6240" w:hanging="1125"/>
        <w:jc w:val="right"/>
        <w:rPr>
          <w:b/>
          <w:sz w:val="20"/>
          <w:szCs w:val="20"/>
        </w:rPr>
      </w:pPr>
    </w:p>
    <w:p w:rsidR="00E92C66" w:rsidRDefault="00E92C66" w:rsidP="004C1F08">
      <w:pPr>
        <w:ind w:left="6240" w:hanging="1125"/>
        <w:jc w:val="right"/>
        <w:rPr>
          <w:b/>
          <w:sz w:val="20"/>
          <w:szCs w:val="20"/>
        </w:rPr>
      </w:pPr>
    </w:p>
    <w:p w:rsidR="00A92A91" w:rsidRDefault="00A92A91" w:rsidP="004C1F08">
      <w:pPr>
        <w:ind w:left="6240" w:hanging="1125"/>
        <w:jc w:val="right"/>
        <w:rPr>
          <w:b/>
          <w:sz w:val="20"/>
          <w:szCs w:val="20"/>
        </w:rPr>
      </w:pPr>
    </w:p>
    <w:p w:rsidR="00A92A91" w:rsidRDefault="00A92A91" w:rsidP="004C1F08">
      <w:pPr>
        <w:ind w:left="6240" w:hanging="1125"/>
        <w:jc w:val="right"/>
        <w:rPr>
          <w:b/>
          <w:sz w:val="20"/>
          <w:szCs w:val="20"/>
        </w:rPr>
      </w:pPr>
    </w:p>
    <w:p w:rsidR="00A92A91" w:rsidRDefault="00A92A91" w:rsidP="004C1F08">
      <w:pPr>
        <w:ind w:left="6240" w:hanging="1125"/>
        <w:jc w:val="right"/>
        <w:rPr>
          <w:b/>
          <w:sz w:val="20"/>
          <w:szCs w:val="20"/>
        </w:rPr>
      </w:pPr>
    </w:p>
    <w:sectPr w:rsidR="00A92A91" w:rsidSect="000A4A3D">
      <w:pgSz w:w="11905" w:h="16837"/>
      <w:pgMar w:top="142" w:right="567" w:bottom="28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DejaVu Sans">
    <w:charset w:val="80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188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37">
    <w:altName w:val="Arial Unicode MS"/>
    <w:charset w:val="80"/>
    <w:family w:val="roman"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A0E1F7B"/>
    <w:multiLevelType w:val="singleLevel"/>
    <w:tmpl w:val="CA0E1F7B"/>
    <w:lvl w:ilvl="0">
      <w:start w:val="4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14CE8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3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5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3CD5"/>
    <w:multiLevelType w:val="multilevel"/>
    <w:tmpl w:val="00003CD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0005DB2"/>
    <w:multiLevelType w:val="multilevel"/>
    <w:tmpl w:val="00005DB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9ED69DB"/>
    <w:multiLevelType w:val="hybridMultilevel"/>
    <w:tmpl w:val="2D2C4230"/>
    <w:lvl w:ilvl="0" w:tplc="CB82BB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EEF106C"/>
    <w:multiLevelType w:val="hybridMultilevel"/>
    <w:tmpl w:val="FA344DC0"/>
    <w:lvl w:ilvl="0" w:tplc="9C447F3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177D3B9C"/>
    <w:multiLevelType w:val="hybridMultilevel"/>
    <w:tmpl w:val="5F548E7A"/>
    <w:lvl w:ilvl="0" w:tplc="64707F3E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12082DE">
      <w:numFmt w:val="none"/>
      <w:lvlText w:val=""/>
      <w:lvlJc w:val="left"/>
      <w:pPr>
        <w:tabs>
          <w:tab w:val="num" w:pos="360"/>
        </w:tabs>
      </w:pPr>
    </w:lvl>
    <w:lvl w:ilvl="2" w:tplc="08342E82">
      <w:numFmt w:val="none"/>
      <w:lvlText w:val=""/>
      <w:lvlJc w:val="left"/>
      <w:pPr>
        <w:tabs>
          <w:tab w:val="num" w:pos="360"/>
        </w:tabs>
      </w:pPr>
    </w:lvl>
    <w:lvl w:ilvl="3" w:tplc="A1C69042">
      <w:numFmt w:val="none"/>
      <w:lvlText w:val=""/>
      <w:lvlJc w:val="left"/>
      <w:pPr>
        <w:tabs>
          <w:tab w:val="num" w:pos="360"/>
        </w:tabs>
      </w:pPr>
    </w:lvl>
    <w:lvl w:ilvl="4" w:tplc="C6DC6AFA">
      <w:numFmt w:val="none"/>
      <w:lvlText w:val=""/>
      <w:lvlJc w:val="left"/>
      <w:pPr>
        <w:tabs>
          <w:tab w:val="num" w:pos="360"/>
        </w:tabs>
      </w:pPr>
    </w:lvl>
    <w:lvl w:ilvl="5" w:tplc="5874B81E">
      <w:numFmt w:val="none"/>
      <w:lvlText w:val=""/>
      <w:lvlJc w:val="left"/>
      <w:pPr>
        <w:tabs>
          <w:tab w:val="num" w:pos="360"/>
        </w:tabs>
      </w:pPr>
    </w:lvl>
    <w:lvl w:ilvl="6" w:tplc="0F64DB16">
      <w:numFmt w:val="none"/>
      <w:lvlText w:val=""/>
      <w:lvlJc w:val="left"/>
      <w:pPr>
        <w:tabs>
          <w:tab w:val="num" w:pos="360"/>
        </w:tabs>
      </w:pPr>
    </w:lvl>
    <w:lvl w:ilvl="7" w:tplc="9120EFB0">
      <w:numFmt w:val="none"/>
      <w:lvlText w:val=""/>
      <w:lvlJc w:val="left"/>
      <w:pPr>
        <w:tabs>
          <w:tab w:val="num" w:pos="360"/>
        </w:tabs>
      </w:pPr>
    </w:lvl>
    <w:lvl w:ilvl="8" w:tplc="D59A1FA0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8C27391"/>
    <w:multiLevelType w:val="hybridMultilevel"/>
    <w:tmpl w:val="8494A752"/>
    <w:lvl w:ilvl="0" w:tplc="3B44E840">
      <w:start w:val="1"/>
      <w:numFmt w:val="decimal"/>
      <w:lvlText w:val="%1."/>
      <w:lvlJc w:val="left"/>
      <w:pPr>
        <w:ind w:left="1069" w:hanging="360"/>
      </w:pPr>
      <w:rPr>
        <w:rFonts w:eastAsia="SimSun"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C35649D"/>
    <w:multiLevelType w:val="singleLevel"/>
    <w:tmpl w:val="1C35649D"/>
    <w:lvl w:ilvl="0">
      <w:start w:val="2"/>
      <w:numFmt w:val="decimal"/>
      <w:suff w:val="space"/>
      <w:lvlText w:val="%1."/>
      <w:lvlJc w:val="left"/>
    </w:lvl>
  </w:abstractNum>
  <w:abstractNum w:abstractNumId="13">
    <w:nsid w:val="386D7027"/>
    <w:multiLevelType w:val="hybridMultilevel"/>
    <w:tmpl w:val="DC9E1D7C"/>
    <w:lvl w:ilvl="0" w:tplc="A6825A98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CE33BA"/>
    <w:multiLevelType w:val="multilevel"/>
    <w:tmpl w:val="2BF24A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>
    <w:nsid w:val="3DFF15CB"/>
    <w:multiLevelType w:val="multilevel"/>
    <w:tmpl w:val="C3DE8C94"/>
    <w:lvl w:ilvl="0">
      <w:start w:val="2"/>
      <w:numFmt w:val="decimal"/>
      <w:lvlText w:val="%1."/>
      <w:lvlJc w:val="left"/>
      <w:rPr>
        <w:rFonts w:cs="Times New Roman"/>
      </w:rPr>
    </w:lvl>
    <w:lvl w:ilvl="1">
      <w:start w:val="4"/>
      <w:numFmt w:val="decimal"/>
      <w:lvlText w:val="%1.%2."/>
      <w:lvlJc w:val="left"/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6">
    <w:nsid w:val="46AB5A20"/>
    <w:multiLevelType w:val="multilevel"/>
    <w:tmpl w:val="7ECCFD3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495A4414"/>
    <w:multiLevelType w:val="hybridMultilevel"/>
    <w:tmpl w:val="028AE0A4"/>
    <w:lvl w:ilvl="0" w:tplc="89E48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7B26B46">
      <w:numFmt w:val="none"/>
      <w:lvlText w:val=""/>
      <w:lvlJc w:val="left"/>
      <w:pPr>
        <w:tabs>
          <w:tab w:val="num" w:pos="360"/>
        </w:tabs>
      </w:pPr>
    </w:lvl>
    <w:lvl w:ilvl="2" w:tplc="F45888C0">
      <w:numFmt w:val="none"/>
      <w:lvlText w:val=""/>
      <w:lvlJc w:val="left"/>
      <w:pPr>
        <w:tabs>
          <w:tab w:val="num" w:pos="360"/>
        </w:tabs>
      </w:pPr>
    </w:lvl>
    <w:lvl w:ilvl="3" w:tplc="AAF27588">
      <w:numFmt w:val="none"/>
      <w:lvlText w:val=""/>
      <w:lvlJc w:val="left"/>
      <w:pPr>
        <w:tabs>
          <w:tab w:val="num" w:pos="360"/>
        </w:tabs>
      </w:pPr>
    </w:lvl>
    <w:lvl w:ilvl="4" w:tplc="661CC044">
      <w:numFmt w:val="none"/>
      <w:lvlText w:val=""/>
      <w:lvlJc w:val="left"/>
      <w:pPr>
        <w:tabs>
          <w:tab w:val="num" w:pos="360"/>
        </w:tabs>
      </w:pPr>
    </w:lvl>
    <w:lvl w:ilvl="5" w:tplc="A45E5436">
      <w:numFmt w:val="none"/>
      <w:lvlText w:val=""/>
      <w:lvlJc w:val="left"/>
      <w:pPr>
        <w:tabs>
          <w:tab w:val="num" w:pos="360"/>
        </w:tabs>
      </w:pPr>
    </w:lvl>
    <w:lvl w:ilvl="6" w:tplc="FC7CA9CA">
      <w:numFmt w:val="none"/>
      <w:lvlText w:val=""/>
      <w:lvlJc w:val="left"/>
      <w:pPr>
        <w:tabs>
          <w:tab w:val="num" w:pos="360"/>
        </w:tabs>
      </w:pPr>
    </w:lvl>
    <w:lvl w:ilvl="7" w:tplc="391EC374">
      <w:numFmt w:val="none"/>
      <w:lvlText w:val=""/>
      <w:lvlJc w:val="left"/>
      <w:pPr>
        <w:tabs>
          <w:tab w:val="num" w:pos="360"/>
        </w:tabs>
      </w:pPr>
    </w:lvl>
    <w:lvl w:ilvl="8" w:tplc="CA0A8E8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F5526CB"/>
    <w:multiLevelType w:val="multilevel"/>
    <w:tmpl w:val="C29696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9">
    <w:nsid w:val="58C637F7"/>
    <w:multiLevelType w:val="multilevel"/>
    <w:tmpl w:val="58C637F7"/>
    <w:lvl w:ilvl="0">
      <w:start w:val="2"/>
      <w:numFmt w:val="decimal"/>
      <w:lvlText w:val="%1."/>
      <w:lvlJc w:val="left"/>
      <w:pPr>
        <w:tabs>
          <w:tab w:val="num" w:pos="142"/>
        </w:tabs>
        <w:ind w:left="142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600" w:hanging="360"/>
      </w:pPr>
      <w:rPr>
        <w:rFonts w:cs="Times New Roman"/>
      </w:rPr>
    </w:lvl>
  </w:abstractNum>
  <w:abstractNum w:abstractNumId="20">
    <w:nsid w:val="5B341998"/>
    <w:multiLevelType w:val="multilevel"/>
    <w:tmpl w:val="2444A25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99"/>
        </w:tabs>
        <w:ind w:left="509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E0F28F1"/>
    <w:multiLevelType w:val="multilevel"/>
    <w:tmpl w:val="C07CDE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22">
    <w:nsid w:val="69372B26"/>
    <w:multiLevelType w:val="multilevel"/>
    <w:tmpl w:val="4D90E1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0" w:hanging="2160"/>
      </w:pPr>
      <w:rPr>
        <w:rFonts w:hint="default"/>
      </w:rPr>
    </w:lvl>
  </w:abstractNum>
  <w:abstractNum w:abstractNumId="23">
    <w:nsid w:val="7BA65374"/>
    <w:multiLevelType w:val="multilevel"/>
    <w:tmpl w:val="C6F8D026"/>
    <w:lvl w:ilvl="0">
      <w:start w:val="2"/>
      <w:numFmt w:val="decimal"/>
      <w:lvlText w:val="%1."/>
      <w:lvlJc w:val="left"/>
      <w:rPr>
        <w:rFonts w:cs="Times New Roman"/>
      </w:rPr>
    </w:lvl>
    <w:lvl w:ilvl="1">
      <w:start w:val="2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21"/>
  </w:num>
  <w:num w:numId="4">
    <w:abstractNumId w:val="2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7"/>
  </w:num>
  <w:num w:numId="8">
    <w:abstractNumId w:val="10"/>
  </w:num>
  <w:num w:numId="9">
    <w:abstractNumId w:val="15"/>
  </w:num>
  <w:num w:numId="10">
    <w:abstractNumId w:val="23"/>
  </w:num>
  <w:num w:numId="11">
    <w:abstractNumId w:val="14"/>
  </w:num>
  <w:num w:numId="12">
    <w:abstractNumId w:val="16"/>
  </w:num>
  <w:num w:numId="13">
    <w:abstractNumId w:val="8"/>
  </w:num>
  <w:num w:numId="14">
    <w:abstractNumId w:val="9"/>
  </w:num>
  <w:num w:numId="15">
    <w:abstractNumId w:val="11"/>
  </w:num>
  <w:num w:numId="16">
    <w:abstractNumId w:val="22"/>
  </w:num>
  <w:num w:numId="17">
    <w:abstractNumId w:val="18"/>
  </w:num>
  <w:num w:numId="18">
    <w:abstractNumId w:val="19"/>
  </w:num>
  <w:num w:numId="19">
    <w:abstractNumId w:val="6"/>
  </w:num>
  <w:num w:numId="20">
    <w:abstractNumId w:val="7"/>
  </w:num>
  <w:num w:numId="21">
    <w:abstractNumId w:val="5"/>
  </w:num>
  <w:num w:numId="22">
    <w:abstractNumId w:val="13"/>
  </w:num>
  <w:num w:numId="23">
    <w:abstractNumId w:val="4"/>
  </w:num>
  <w:num w:numId="24">
    <w:abstractNumId w:val="0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CD53A9"/>
    <w:rsid w:val="000003BD"/>
    <w:rsid w:val="0001403F"/>
    <w:rsid w:val="0002597D"/>
    <w:rsid w:val="0003415A"/>
    <w:rsid w:val="000400B8"/>
    <w:rsid w:val="0004085D"/>
    <w:rsid w:val="000425DB"/>
    <w:rsid w:val="000454E2"/>
    <w:rsid w:val="000468F4"/>
    <w:rsid w:val="000502DB"/>
    <w:rsid w:val="00052557"/>
    <w:rsid w:val="00053B03"/>
    <w:rsid w:val="00060A7F"/>
    <w:rsid w:val="000650F5"/>
    <w:rsid w:val="00066AE5"/>
    <w:rsid w:val="0007024F"/>
    <w:rsid w:val="00075B35"/>
    <w:rsid w:val="0008175F"/>
    <w:rsid w:val="00086379"/>
    <w:rsid w:val="00093198"/>
    <w:rsid w:val="000A4A3D"/>
    <w:rsid w:val="000A6F55"/>
    <w:rsid w:val="000A7A1C"/>
    <w:rsid w:val="000B7E65"/>
    <w:rsid w:val="000D0DF2"/>
    <w:rsid w:val="000D44C5"/>
    <w:rsid w:val="000D52BC"/>
    <w:rsid w:val="000F0E5F"/>
    <w:rsid w:val="000F3C28"/>
    <w:rsid w:val="000F3CDD"/>
    <w:rsid w:val="000F3EEE"/>
    <w:rsid w:val="000F5923"/>
    <w:rsid w:val="00103504"/>
    <w:rsid w:val="001103DE"/>
    <w:rsid w:val="00116FA4"/>
    <w:rsid w:val="00120C1D"/>
    <w:rsid w:val="001213A3"/>
    <w:rsid w:val="00121D0E"/>
    <w:rsid w:val="001252B7"/>
    <w:rsid w:val="00132BB2"/>
    <w:rsid w:val="001419BE"/>
    <w:rsid w:val="00142E2E"/>
    <w:rsid w:val="00151241"/>
    <w:rsid w:val="00161C09"/>
    <w:rsid w:val="00161DFD"/>
    <w:rsid w:val="0017372E"/>
    <w:rsid w:val="001739E2"/>
    <w:rsid w:val="001778B7"/>
    <w:rsid w:val="00194CE7"/>
    <w:rsid w:val="001A298D"/>
    <w:rsid w:val="001A427F"/>
    <w:rsid w:val="001A7828"/>
    <w:rsid w:val="001B036E"/>
    <w:rsid w:val="001D0D95"/>
    <w:rsid w:val="001D5588"/>
    <w:rsid w:val="001E0FE0"/>
    <w:rsid w:val="001E4E87"/>
    <w:rsid w:val="001E64E9"/>
    <w:rsid w:val="001F45E4"/>
    <w:rsid w:val="002076F8"/>
    <w:rsid w:val="00210CCD"/>
    <w:rsid w:val="00212251"/>
    <w:rsid w:val="002314FA"/>
    <w:rsid w:val="00233EB6"/>
    <w:rsid w:val="00245297"/>
    <w:rsid w:val="00247ABD"/>
    <w:rsid w:val="002513B0"/>
    <w:rsid w:val="002556B6"/>
    <w:rsid w:val="0025792B"/>
    <w:rsid w:val="0027109D"/>
    <w:rsid w:val="00271F58"/>
    <w:rsid w:val="0028775B"/>
    <w:rsid w:val="002904E7"/>
    <w:rsid w:val="00292F1B"/>
    <w:rsid w:val="002A5B09"/>
    <w:rsid w:val="002B6CEE"/>
    <w:rsid w:val="002C052B"/>
    <w:rsid w:val="002C4B64"/>
    <w:rsid w:val="002C550D"/>
    <w:rsid w:val="002D0298"/>
    <w:rsid w:val="002D73A1"/>
    <w:rsid w:val="002E039C"/>
    <w:rsid w:val="002E22F5"/>
    <w:rsid w:val="002E28E5"/>
    <w:rsid w:val="002E3A76"/>
    <w:rsid w:val="002E725D"/>
    <w:rsid w:val="002E76CE"/>
    <w:rsid w:val="002F4503"/>
    <w:rsid w:val="002F4BC8"/>
    <w:rsid w:val="002F5D73"/>
    <w:rsid w:val="002F68D8"/>
    <w:rsid w:val="002F6E0A"/>
    <w:rsid w:val="002F7130"/>
    <w:rsid w:val="002F7FAD"/>
    <w:rsid w:val="00301F85"/>
    <w:rsid w:val="00302883"/>
    <w:rsid w:val="00305B4D"/>
    <w:rsid w:val="00307D62"/>
    <w:rsid w:val="00316361"/>
    <w:rsid w:val="00316672"/>
    <w:rsid w:val="00327621"/>
    <w:rsid w:val="00333734"/>
    <w:rsid w:val="0033380A"/>
    <w:rsid w:val="00344DE9"/>
    <w:rsid w:val="00364DF4"/>
    <w:rsid w:val="003714E3"/>
    <w:rsid w:val="00371FAF"/>
    <w:rsid w:val="00375026"/>
    <w:rsid w:val="003758AB"/>
    <w:rsid w:val="00382084"/>
    <w:rsid w:val="003925ED"/>
    <w:rsid w:val="003A273E"/>
    <w:rsid w:val="003A3807"/>
    <w:rsid w:val="003C1B22"/>
    <w:rsid w:val="003C3135"/>
    <w:rsid w:val="003D4373"/>
    <w:rsid w:val="003D4D6E"/>
    <w:rsid w:val="003D5522"/>
    <w:rsid w:val="003D64D0"/>
    <w:rsid w:val="003D6CD9"/>
    <w:rsid w:val="003D7044"/>
    <w:rsid w:val="003E2463"/>
    <w:rsid w:val="003E7DA9"/>
    <w:rsid w:val="003F3673"/>
    <w:rsid w:val="003F3BF8"/>
    <w:rsid w:val="003F40CE"/>
    <w:rsid w:val="003F558F"/>
    <w:rsid w:val="00401F40"/>
    <w:rsid w:val="00414396"/>
    <w:rsid w:val="00414CE4"/>
    <w:rsid w:val="00416B5D"/>
    <w:rsid w:val="004173D0"/>
    <w:rsid w:val="00422B4E"/>
    <w:rsid w:val="00423380"/>
    <w:rsid w:val="00426227"/>
    <w:rsid w:val="00430BA7"/>
    <w:rsid w:val="004413E5"/>
    <w:rsid w:val="004425FE"/>
    <w:rsid w:val="0044479A"/>
    <w:rsid w:val="00444969"/>
    <w:rsid w:val="00445983"/>
    <w:rsid w:val="004466D5"/>
    <w:rsid w:val="00450CB7"/>
    <w:rsid w:val="00452BB6"/>
    <w:rsid w:val="00453DDC"/>
    <w:rsid w:val="00454137"/>
    <w:rsid w:val="0045725D"/>
    <w:rsid w:val="00460BEB"/>
    <w:rsid w:val="0047255B"/>
    <w:rsid w:val="004750FE"/>
    <w:rsid w:val="004753F9"/>
    <w:rsid w:val="00480B5F"/>
    <w:rsid w:val="004861C3"/>
    <w:rsid w:val="00486932"/>
    <w:rsid w:val="004941B8"/>
    <w:rsid w:val="004A0733"/>
    <w:rsid w:val="004A438C"/>
    <w:rsid w:val="004A5D0A"/>
    <w:rsid w:val="004A6CD4"/>
    <w:rsid w:val="004A719C"/>
    <w:rsid w:val="004B3AB1"/>
    <w:rsid w:val="004C1F08"/>
    <w:rsid w:val="004C5F51"/>
    <w:rsid w:val="004D549D"/>
    <w:rsid w:val="004D5FB5"/>
    <w:rsid w:val="004D64D4"/>
    <w:rsid w:val="004E34C5"/>
    <w:rsid w:val="004F7B00"/>
    <w:rsid w:val="00502AA5"/>
    <w:rsid w:val="00504763"/>
    <w:rsid w:val="005123A8"/>
    <w:rsid w:val="005165D0"/>
    <w:rsid w:val="00522B8F"/>
    <w:rsid w:val="0052377A"/>
    <w:rsid w:val="00525017"/>
    <w:rsid w:val="005264DC"/>
    <w:rsid w:val="00526C58"/>
    <w:rsid w:val="005276B9"/>
    <w:rsid w:val="00527776"/>
    <w:rsid w:val="00532169"/>
    <w:rsid w:val="00542878"/>
    <w:rsid w:val="00543E6C"/>
    <w:rsid w:val="00544B7A"/>
    <w:rsid w:val="00544B9A"/>
    <w:rsid w:val="00544CE9"/>
    <w:rsid w:val="00545A28"/>
    <w:rsid w:val="00547C8C"/>
    <w:rsid w:val="0055317A"/>
    <w:rsid w:val="00560592"/>
    <w:rsid w:val="00573841"/>
    <w:rsid w:val="00586061"/>
    <w:rsid w:val="0058684D"/>
    <w:rsid w:val="00590FB1"/>
    <w:rsid w:val="00595723"/>
    <w:rsid w:val="005A35E4"/>
    <w:rsid w:val="005B0E64"/>
    <w:rsid w:val="005C2BB5"/>
    <w:rsid w:val="005C3DC0"/>
    <w:rsid w:val="005C671A"/>
    <w:rsid w:val="005C739E"/>
    <w:rsid w:val="005C7F78"/>
    <w:rsid w:val="005D1CE3"/>
    <w:rsid w:val="005E445A"/>
    <w:rsid w:val="005E6233"/>
    <w:rsid w:val="005F543F"/>
    <w:rsid w:val="0061397B"/>
    <w:rsid w:val="00615EA5"/>
    <w:rsid w:val="0063090A"/>
    <w:rsid w:val="0063424D"/>
    <w:rsid w:val="00641F48"/>
    <w:rsid w:val="006421DC"/>
    <w:rsid w:val="00643BB6"/>
    <w:rsid w:val="00644C99"/>
    <w:rsid w:val="00652CA6"/>
    <w:rsid w:val="006574F5"/>
    <w:rsid w:val="00660ED3"/>
    <w:rsid w:val="00662A29"/>
    <w:rsid w:val="00663C59"/>
    <w:rsid w:val="00675471"/>
    <w:rsid w:val="00682551"/>
    <w:rsid w:val="00683459"/>
    <w:rsid w:val="0069641A"/>
    <w:rsid w:val="006A0D74"/>
    <w:rsid w:val="006A34F2"/>
    <w:rsid w:val="006A3E9C"/>
    <w:rsid w:val="006A7BFF"/>
    <w:rsid w:val="006B2B10"/>
    <w:rsid w:val="006C3F1C"/>
    <w:rsid w:val="006D70A3"/>
    <w:rsid w:val="006E36AF"/>
    <w:rsid w:val="006E54CC"/>
    <w:rsid w:val="006F3F0D"/>
    <w:rsid w:val="006F4723"/>
    <w:rsid w:val="00700CC1"/>
    <w:rsid w:val="00704A77"/>
    <w:rsid w:val="007117D3"/>
    <w:rsid w:val="007174A8"/>
    <w:rsid w:val="007277B5"/>
    <w:rsid w:val="007356B8"/>
    <w:rsid w:val="007369F2"/>
    <w:rsid w:val="007413D9"/>
    <w:rsid w:val="00741F8F"/>
    <w:rsid w:val="00766268"/>
    <w:rsid w:val="007717CE"/>
    <w:rsid w:val="00773A56"/>
    <w:rsid w:val="00780CC1"/>
    <w:rsid w:val="00786AA8"/>
    <w:rsid w:val="007A2D55"/>
    <w:rsid w:val="007A3252"/>
    <w:rsid w:val="007B2787"/>
    <w:rsid w:val="007B2DAD"/>
    <w:rsid w:val="007C129B"/>
    <w:rsid w:val="007D2847"/>
    <w:rsid w:val="007D7D8C"/>
    <w:rsid w:val="007F06E6"/>
    <w:rsid w:val="007F4295"/>
    <w:rsid w:val="007F439D"/>
    <w:rsid w:val="007F7775"/>
    <w:rsid w:val="007F7D50"/>
    <w:rsid w:val="00802411"/>
    <w:rsid w:val="00803DC5"/>
    <w:rsid w:val="0080419A"/>
    <w:rsid w:val="00813E80"/>
    <w:rsid w:val="00822C5A"/>
    <w:rsid w:val="00823DFC"/>
    <w:rsid w:val="00824787"/>
    <w:rsid w:val="00835711"/>
    <w:rsid w:val="00841B4B"/>
    <w:rsid w:val="00844D2D"/>
    <w:rsid w:val="00852365"/>
    <w:rsid w:val="008629AA"/>
    <w:rsid w:val="00871A09"/>
    <w:rsid w:val="00875DCB"/>
    <w:rsid w:val="00883543"/>
    <w:rsid w:val="00883791"/>
    <w:rsid w:val="00891E8E"/>
    <w:rsid w:val="00892D4D"/>
    <w:rsid w:val="00896FB5"/>
    <w:rsid w:val="008A19AD"/>
    <w:rsid w:val="008A358B"/>
    <w:rsid w:val="008A3BD9"/>
    <w:rsid w:val="008A3D1F"/>
    <w:rsid w:val="008A5DEC"/>
    <w:rsid w:val="008B4416"/>
    <w:rsid w:val="008C5487"/>
    <w:rsid w:val="008C7CBD"/>
    <w:rsid w:val="008D0029"/>
    <w:rsid w:val="008D1FC8"/>
    <w:rsid w:val="008D3F81"/>
    <w:rsid w:val="008E33BC"/>
    <w:rsid w:val="008E42DD"/>
    <w:rsid w:val="008F09B5"/>
    <w:rsid w:val="008F0E92"/>
    <w:rsid w:val="008F736D"/>
    <w:rsid w:val="00905032"/>
    <w:rsid w:val="00906A10"/>
    <w:rsid w:val="00906D84"/>
    <w:rsid w:val="00907086"/>
    <w:rsid w:val="00911DAD"/>
    <w:rsid w:val="009207F9"/>
    <w:rsid w:val="00922D59"/>
    <w:rsid w:val="00923975"/>
    <w:rsid w:val="00924F75"/>
    <w:rsid w:val="0092508B"/>
    <w:rsid w:val="0092611A"/>
    <w:rsid w:val="009319E4"/>
    <w:rsid w:val="009327C5"/>
    <w:rsid w:val="00935D67"/>
    <w:rsid w:val="00946D62"/>
    <w:rsid w:val="00947F7B"/>
    <w:rsid w:val="00950B5A"/>
    <w:rsid w:val="009533ED"/>
    <w:rsid w:val="009629FE"/>
    <w:rsid w:val="009641CA"/>
    <w:rsid w:val="009708A0"/>
    <w:rsid w:val="00973E11"/>
    <w:rsid w:val="00974822"/>
    <w:rsid w:val="00977A59"/>
    <w:rsid w:val="00980D81"/>
    <w:rsid w:val="0098283D"/>
    <w:rsid w:val="00990686"/>
    <w:rsid w:val="0099296D"/>
    <w:rsid w:val="00995BF5"/>
    <w:rsid w:val="009A11FE"/>
    <w:rsid w:val="009A18EC"/>
    <w:rsid w:val="009C04B2"/>
    <w:rsid w:val="009D68DD"/>
    <w:rsid w:val="009D7852"/>
    <w:rsid w:val="009E0701"/>
    <w:rsid w:val="009F03F2"/>
    <w:rsid w:val="009F0BF7"/>
    <w:rsid w:val="009F2C33"/>
    <w:rsid w:val="009F3507"/>
    <w:rsid w:val="00A027D4"/>
    <w:rsid w:val="00A03528"/>
    <w:rsid w:val="00A06840"/>
    <w:rsid w:val="00A12E34"/>
    <w:rsid w:val="00A15AD7"/>
    <w:rsid w:val="00A16A2E"/>
    <w:rsid w:val="00A31741"/>
    <w:rsid w:val="00A42E34"/>
    <w:rsid w:val="00A45D49"/>
    <w:rsid w:val="00A5113A"/>
    <w:rsid w:val="00A526AE"/>
    <w:rsid w:val="00A56639"/>
    <w:rsid w:val="00A618DF"/>
    <w:rsid w:val="00A66992"/>
    <w:rsid w:val="00A70B69"/>
    <w:rsid w:val="00A72ACF"/>
    <w:rsid w:val="00A73EA7"/>
    <w:rsid w:val="00A74EA4"/>
    <w:rsid w:val="00A75F10"/>
    <w:rsid w:val="00A836E2"/>
    <w:rsid w:val="00A83D78"/>
    <w:rsid w:val="00A92A91"/>
    <w:rsid w:val="00A932FB"/>
    <w:rsid w:val="00AA0BA3"/>
    <w:rsid w:val="00AB6A87"/>
    <w:rsid w:val="00AC74CA"/>
    <w:rsid w:val="00AD1A7A"/>
    <w:rsid w:val="00AD394E"/>
    <w:rsid w:val="00AD5B39"/>
    <w:rsid w:val="00AE1043"/>
    <w:rsid w:val="00AE3373"/>
    <w:rsid w:val="00AE4B6A"/>
    <w:rsid w:val="00AF0FAD"/>
    <w:rsid w:val="00AF1EC3"/>
    <w:rsid w:val="00AF3DB6"/>
    <w:rsid w:val="00B07FBC"/>
    <w:rsid w:val="00B15529"/>
    <w:rsid w:val="00B15680"/>
    <w:rsid w:val="00B16B65"/>
    <w:rsid w:val="00B16CEB"/>
    <w:rsid w:val="00B24E78"/>
    <w:rsid w:val="00B3067F"/>
    <w:rsid w:val="00B31630"/>
    <w:rsid w:val="00B4054B"/>
    <w:rsid w:val="00B42D00"/>
    <w:rsid w:val="00B435DC"/>
    <w:rsid w:val="00B443D4"/>
    <w:rsid w:val="00B46289"/>
    <w:rsid w:val="00B478D6"/>
    <w:rsid w:val="00B6387A"/>
    <w:rsid w:val="00B63AB1"/>
    <w:rsid w:val="00B64D67"/>
    <w:rsid w:val="00B64D7F"/>
    <w:rsid w:val="00B65E23"/>
    <w:rsid w:val="00B6707E"/>
    <w:rsid w:val="00B7355D"/>
    <w:rsid w:val="00B73588"/>
    <w:rsid w:val="00B777B8"/>
    <w:rsid w:val="00B8309E"/>
    <w:rsid w:val="00B8582E"/>
    <w:rsid w:val="00B91191"/>
    <w:rsid w:val="00BA6A90"/>
    <w:rsid w:val="00BB0265"/>
    <w:rsid w:val="00BB0B8A"/>
    <w:rsid w:val="00BB57BA"/>
    <w:rsid w:val="00BC2034"/>
    <w:rsid w:val="00BC61EE"/>
    <w:rsid w:val="00BC7C30"/>
    <w:rsid w:val="00BD254E"/>
    <w:rsid w:val="00BD2562"/>
    <w:rsid w:val="00BD2F50"/>
    <w:rsid w:val="00BD5246"/>
    <w:rsid w:val="00BD7939"/>
    <w:rsid w:val="00BE4B7A"/>
    <w:rsid w:val="00BE5F66"/>
    <w:rsid w:val="00BF0B97"/>
    <w:rsid w:val="00BF0F7A"/>
    <w:rsid w:val="00C02B5B"/>
    <w:rsid w:val="00C02CA8"/>
    <w:rsid w:val="00C05F04"/>
    <w:rsid w:val="00C14E2C"/>
    <w:rsid w:val="00C211CA"/>
    <w:rsid w:val="00C33C46"/>
    <w:rsid w:val="00C405DC"/>
    <w:rsid w:val="00C47BCF"/>
    <w:rsid w:val="00C55896"/>
    <w:rsid w:val="00C63155"/>
    <w:rsid w:val="00C71E58"/>
    <w:rsid w:val="00C83F34"/>
    <w:rsid w:val="00C85214"/>
    <w:rsid w:val="00C944C3"/>
    <w:rsid w:val="00C9486F"/>
    <w:rsid w:val="00CA5762"/>
    <w:rsid w:val="00CA7E4E"/>
    <w:rsid w:val="00CB61DA"/>
    <w:rsid w:val="00CC3D97"/>
    <w:rsid w:val="00CC60CB"/>
    <w:rsid w:val="00CD0F58"/>
    <w:rsid w:val="00CD12EE"/>
    <w:rsid w:val="00CD1385"/>
    <w:rsid w:val="00CD53A9"/>
    <w:rsid w:val="00CD58F5"/>
    <w:rsid w:val="00CE6E9B"/>
    <w:rsid w:val="00CF0968"/>
    <w:rsid w:val="00D01627"/>
    <w:rsid w:val="00D05F0C"/>
    <w:rsid w:val="00D07873"/>
    <w:rsid w:val="00D1140B"/>
    <w:rsid w:val="00D1678E"/>
    <w:rsid w:val="00D21424"/>
    <w:rsid w:val="00D279F8"/>
    <w:rsid w:val="00D401FE"/>
    <w:rsid w:val="00D44ADD"/>
    <w:rsid w:val="00D45A5E"/>
    <w:rsid w:val="00D567B7"/>
    <w:rsid w:val="00D61F5F"/>
    <w:rsid w:val="00D670FA"/>
    <w:rsid w:val="00D7391C"/>
    <w:rsid w:val="00D74875"/>
    <w:rsid w:val="00D75141"/>
    <w:rsid w:val="00D8281C"/>
    <w:rsid w:val="00D866A7"/>
    <w:rsid w:val="00DA1B16"/>
    <w:rsid w:val="00DA6B80"/>
    <w:rsid w:val="00DA7DE0"/>
    <w:rsid w:val="00DC2268"/>
    <w:rsid w:val="00DC3141"/>
    <w:rsid w:val="00DC7201"/>
    <w:rsid w:val="00DC762D"/>
    <w:rsid w:val="00DD0A9E"/>
    <w:rsid w:val="00DD0DCE"/>
    <w:rsid w:val="00DD2844"/>
    <w:rsid w:val="00DD4B08"/>
    <w:rsid w:val="00DE4631"/>
    <w:rsid w:val="00DE4B58"/>
    <w:rsid w:val="00DE6D0A"/>
    <w:rsid w:val="00DF1D5C"/>
    <w:rsid w:val="00E00C85"/>
    <w:rsid w:val="00E07162"/>
    <w:rsid w:val="00E1173C"/>
    <w:rsid w:val="00E13BE8"/>
    <w:rsid w:val="00E21169"/>
    <w:rsid w:val="00E27C35"/>
    <w:rsid w:val="00E31333"/>
    <w:rsid w:val="00E46168"/>
    <w:rsid w:val="00E46BE8"/>
    <w:rsid w:val="00E51D42"/>
    <w:rsid w:val="00E5227C"/>
    <w:rsid w:val="00E5461F"/>
    <w:rsid w:val="00E5740B"/>
    <w:rsid w:val="00E707D0"/>
    <w:rsid w:val="00E714EB"/>
    <w:rsid w:val="00E84CB8"/>
    <w:rsid w:val="00E8519C"/>
    <w:rsid w:val="00E85E3D"/>
    <w:rsid w:val="00E87853"/>
    <w:rsid w:val="00E92C66"/>
    <w:rsid w:val="00E936BC"/>
    <w:rsid w:val="00EA0FD3"/>
    <w:rsid w:val="00EA1384"/>
    <w:rsid w:val="00EA30F6"/>
    <w:rsid w:val="00EA3686"/>
    <w:rsid w:val="00EA75D4"/>
    <w:rsid w:val="00EB0C4F"/>
    <w:rsid w:val="00EB2052"/>
    <w:rsid w:val="00EB5637"/>
    <w:rsid w:val="00EC14FA"/>
    <w:rsid w:val="00EC2463"/>
    <w:rsid w:val="00EC6994"/>
    <w:rsid w:val="00ED1CCD"/>
    <w:rsid w:val="00ED6D5C"/>
    <w:rsid w:val="00EE3F1A"/>
    <w:rsid w:val="00EE7630"/>
    <w:rsid w:val="00EF19A7"/>
    <w:rsid w:val="00F115AC"/>
    <w:rsid w:val="00F23291"/>
    <w:rsid w:val="00F24BB5"/>
    <w:rsid w:val="00F25BF8"/>
    <w:rsid w:val="00F32DA5"/>
    <w:rsid w:val="00F45A28"/>
    <w:rsid w:val="00F4643A"/>
    <w:rsid w:val="00F55639"/>
    <w:rsid w:val="00F744EA"/>
    <w:rsid w:val="00F86EFC"/>
    <w:rsid w:val="00F87665"/>
    <w:rsid w:val="00F93815"/>
    <w:rsid w:val="00FA61C7"/>
    <w:rsid w:val="00FA6D82"/>
    <w:rsid w:val="00FA7D4A"/>
    <w:rsid w:val="00FB279F"/>
    <w:rsid w:val="00FB57B2"/>
    <w:rsid w:val="00FD2E12"/>
    <w:rsid w:val="00FD6BDE"/>
    <w:rsid w:val="00FD72F7"/>
    <w:rsid w:val="00FE1DE2"/>
    <w:rsid w:val="00FE7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widowControl w:val="0"/>
      <w:numPr>
        <w:numId w:val="1"/>
      </w:numPr>
      <w:spacing w:before="180" w:line="240" w:lineRule="exac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F1EC3"/>
    <w:pPr>
      <w:keepNext/>
      <w:suppressAutoHyphens w:val="0"/>
      <w:ind w:left="426" w:firstLine="4677"/>
      <w:outlineLvl w:val="1"/>
    </w:pPr>
    <w:rPr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F1EC3"/>
    <w:pPr>
      <w:keepNext/>
      <w:suppressAutoHyphens w:val="0"/>
      <w:jc w:val="center"/>
      <w:outlineLvl w:val="2"/>
    </w:pPr>
    <w:rPr>
      <w:b/>
      <w:spacing w:val="100"/>
      <w:sz w:val="40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pPr>
      <w:keepNext/>
      <w:widowControl w:val="0"/>
      <w:numPr>
        <w:ilvl w:val="5"/>
        <w:numId w:val="1"/>
      </w:numPr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link w:val="70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F1EC3"/>
    <w:pPr>
      <w:suppressAutoHyphens w:val="0"/>
      <w:spacing w:before="240" w:after="60"/>
      <w:outlineLvl w:val="7"/>
    </w:pPr>
    <w:rPr>
      <w:i/>
      <w:iCs/>
      <w:lang w:eastAsia="ru-RU"/>
    </w:rPr>
  </w:style>
  <w:style w:type="paragraph" w:styleId="9">
    <w:name w:val="heading 9"/>
    <w:basedOn w:val="a"/>
    <w:next w:val="a"/>
    <w:link w:val="90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link w:val="7"/>
    <w:locked/>
    <w:rsid w:val="00DD4B08"/>
    <w:rPr>
      <w:sz w:val="24"/>
      <w:szCs w:val="24"/>
      <w:lang w:val="ru-RU" w:eastAsia="ar-SA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1">
    <w:name w:val="Основной шрифт абзаца1"/>
  </w:style>
  <w:style w:type="character" w:customStyle="1" w:styleId="a3">
    <w:name w:val=" Знак Знак"/>
    <w:rPr>
      <w:sz w:val="24"/>
      <w:szCs w:val="24"/>
      <w:lang w:val="ru-RU" w:eastAsia="ar-SA" w:bidi="ar-SA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link w:val="a7"/>
    <w:pPr>
      <w:widowControl w:val="0"/>
      <w:jc w:val="both"/>
    </w:pPr>
    <w:rPr>
      <w:sz w:val="28"/>
      <w:szCs w:val="20"/>
    </w:rPr>
  </w:style>
  <w:style w:type="paragraph" w:styleId="a8">
    <w:name w:val="List"/>
    <w:basedOn w:val="a6"/>
  </w:style>
  <w:style w:type="paragraph" w:customStyle="1" w:styleId="12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pPr>
      <w:suppressLineNumbers/>
    </w:pPr>
  </w:style>
  <w:style w:type="paragraph" w:styleId="a9">
    <w:name w:val="Body Text Indent"/>
    <w:basedOn w:val="a"/>
    <w:link w:val="aa"/>
    <w:pPr>
      <w:spacing w:after="120"/>
      <w:ind w:left="283"/>
    </w:p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21"/>
    <w:basedOn w:val="a"/>
    <w:pPr>
      <w:jc w:val="both"/>
    </w:pPr>
    <w:rPr>
      <w:color w:val="000000"/>
      <w:sz w:val="28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22">
    <w:name w:val="Body Text 2"/>
    <w:basedOn w:val="a"/>
    <w:link w:val="23"/>
    <w:rsid w:val="00B3067F"/>
    <w:pPr>
      <w:suppressAutoHyphens w:val="0"/>
      <w:jc w:val="both"/>
    </w:pPr>
    <w:rPr>
      <w:color w:val="000000"/>
      <w:sz w:val="28"/>
      <w:lang w:eastAsia="ru-RU"/>
    </w:rPr>
  </w:style>
  <w:style w:type="paragraph" w:styleId="ad">
    <w:name w:val="Balloon Text"/>
    <w:basedOn w:val="a"/>
    <w:link w:val="ae"/>
    <w:rsid w:val="000502DB"/>
    <w:rPr>
      <w:rFonts w:ascii="Segoe UI" w:hAnsi="Segoe UI"/>
      <w:sz w:val="18"/>
      <w:szCs w:val="18"/>
      <w:lang/>
    </w:rPr>
  </w:style>
  <w:style w:type="character" w:customStyle="1" w:styleId="ae">
    <w:name w:val="Текст выноски Знак"/>
    <w:link w:val="ad"/>
    <w:rsid w:val="000502DB"/>
    <w:rPr>
      <w:rFonts w:ascii="Segoe UI" w:hAnsi="Segoe UI" w:cs="Segoe UI"/>
      <w:sz w:val="18"/>
      <w:szCs w:val="18"/>
      <w:lang w:eastAsia="ar-SA"/>
    </w:rPr>
  </w:style>
  <w:style w:type="character" w:customStyle="1" w:styleId="24">
    <w:name w:val="Знак Знак2"/>
    <w:locked/>
    <w:rsid w:val="00161C09"/>
    <w:rPr>
      <w:sz w:val="24"/>
      <w:szCs w:val="24"/>
      <w:lang w:val="ru-RU" w:eastAsia="ar-SA" w:bidi="ar-SA"/>
    </w:rPr>
  </w:style>
  <w:style w:type="character" w:customStyle="1" w:styleId="14">
    <w:name w:val="Знак Знак1"/>
    <w:locked/>
    <w:rsid w:val="00161C09"/>
    <w:rPr>
      <w:rFonts w:ascii="Segoe UI" w:hAnsi="Segoe UI" w:cs="Segoe UI"/>
      <w:sz w:val="18"/>
      <w:szCs w:val="18"/>
      <w:lang w:val="ru-RU" w:eastAsia="ar-SA" w:bidi="ar-SA"/>
    </w:rPr>
  </w:style>
  <w:style w:type="character" w:customStyle="1" w:styleId="af">
    <w:name w:val="Знак Знак"/>
    <w:rsid w:val="00161C09"/>
    <w:rPr>
      <w:sz w:val="24"/>
      <w:szCs w:val="24"/>
      <w:lang w:val="ru-RU" w:eastAsia="ar-SA" w:bidi="ar-SA"/>
    </w:rPr>
  </w:style>
  <w:style w:type="table" w:styleId="af0">
    <w:name w:val="Table Grid"/>
    <w:basedOn w:val="a1"/>
    <w:rsid w:val="00AF1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7">
    <w:name w:val="p7"/>
    <w:basedOn w:val="a"/>
    <w:rsid w:val="00AF1EC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rsid w:val="00AF1E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styleId="af1">
    <w:name w:val="Hyperlink"/>
    <w:basedOn w:val="a0"/>
    <w:rsid w:val="00AF1EC3"/>
    <w:rPr>
      <w:color w:val="0000FF"/>
      <w:u w:val="single"/>
    </w:rPr>
  </w:style>
  <w:style w:type="paragraph" w:customStyle="1" w:styleId="p3">
    <w:name w:val="p3"/>
    <w:basedOn w:val="a"/>
    <w:rsid w:val="00AF1EC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rsid w:val="00AF1EC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">
    <w:name w:val="s1"/>
    <w:basedOn w:val="a0"/>
    <w:rsid w:val="00AF1EC3"/>
  </w:style>
  <w:style w:type="paragraph" w:customStyle="1" w:styleId="ConsNormal">
    <w:name w:val="ConsNormal"/>
    <w:rsid w:val="00AF1E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2">
    <w:name w:val="Normal (Web)"/>
    <w:basedOn w:val="a"/>
    <w:rsid w:val="00AF1EC3"/>
    <w:pPr>
      <w:spacing w:before="280" w:after="280"/>
      <w:ind w:firstLine="567"/>
    </w:pPr>
  </w:style>
  <w:style w:type="paragraph" w:customStyle="1" w:styleId="western">
    <w:name w:val="western"/>
    <w:basedOn w:val="a"/>
    <w:rsid w:val="00AF1EC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3">
    <w:name w:val="List Paragraph"/>
    <w:basedOn w:val="a"/>
    <w:qFormat/>
    <w:rsid w:val="00AF1EC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1">
    <w:name w:val="Основной шрифт абзаца4"/>
    <w:rsid w:val="00AF1EC3"/>
  </w:style>
  <w:style w:type="character" w:customStyle="1" w:styleId="WW-Absatz-Standardschriftart11">
    <w:name w:val="WW-Absatz-Standardschriftart11"/>
    <w:rsid w:val="00AF1EC3"/>
  </w:style>
  <w:style w:type="character" w:customStyle="1" w:styleId="WW-Absatz-Standardschriftart111">
    <w:name w:val="WW-Absatz-Standardschriftart111"/>
    <w:rsid w:val="00AF1EC3"/>
  </w:style>
  <w:style w:type="character" w:customStyle="1" w:styleId="WW-Absatz-Standardschriftart1111">
    <w:name w:val="WW-Absatz-Standardschriftart1111"/>
    <w:rsid w:val="00AF1EC3"/>
  </w:style>
  <w:style w:type="character" w:customStyle="1" w:styleId="WW-Absatz-Standardschriftart11111">
    <w:name w:val="WW-Absatz-Standardschriftart11111"/>
    <w:rsid w:val="00AF1EC3"/>
  </w:style>
  <w:style w:type="character" w:customStyle="1" w:styleId="31">
    <w:name w:val="Основной шрифт абзаца3"/>
    <w:rsid w:val="00AF1EC3"/>
  </w:style>
  <w:style w:type="character" w:customStyle="1" w:styleId="WW-Absatz-Standardschriftart111111">
    <w:name w:val="WW-Absatz-Standardschriftart111111"/>
    <w:rsid w:val="00AF1EC3"/>
  </w:style>
  <w:style w:type="character" w:customStyle="1" w:styleId="WW-Absatz-Standardschriftart1111111">
    <w:name w:val="WW-Absatz-Standardschriftart1111111"/>
    <w:rsid w:val="00AF1EC3"/>
  </w:style>
  <w:style w:type="character" w:customStyle="1" w:styleId="WW-Absatz-Standardschriftart11111111">
    <w:name w:val="WW-Absatz-Standardschriftart11111111"/>
    <w:rsid w:val="00AF1EC3"/>
  </w:style>
  <w:style w:type="character" w:customStyle="1" w:styleId="WW-Absatz-Standardschriftart111111111">
    <w:name w:val="WW-Absatz-Standardschriftart111111111"/>
    <w:rsid w:val="00AF1EC3"/>
  </w:style>
  <w:style w:type="character" w:customStyle="1" w:styleId="25">
    <w:name w:val="Основной шрифт абзаца2"/>
    <w:rsid w:val="00AF1EC3"/>
  </w:style>
  <w:style w:type="character" w:customStyle="1" w:styleId="WW-Absatz-Standardschriftart1111111111">
    <w:name w:val="WW-Absatz-Standardschriftart1111111111"/>
    <w:rsid w:val="00AF1EC3"/>
  </w:style>
  <w:style w:type="character" w:customStyle="1" w:styleId="WW-Absatz-Standardschriftart11111111111">
    <w:name w:val="WW-Absatz-Standardschriftart11111111111"/>
    <w:rsid w:val="00AF1EC3"/>
  </w:style>
  <w:style w:type="character" w:customStyle="1" w:styleId="WW-Absatz-Standardschriftart111111111111">
    <w:name w:val="WW-Absatz-Standardschriftart111111111111"/>
    <w:rsid w:val="00AF1EC3"/>
  </w:style>
  <w:style w:type="character" w:customStyle="1" w:styleId="DefaultParagraphFont">
    <w:name w:val="Default Paragraph Font"/>
    <w:rsid w:val="00AF1EC3"/>
  </w:style>
  <w:style w:type="character" w:styleId="af4">
    <w:name w:val="page number"/>
    <w:basedOn w:val="11"/>
    <w:rsid w:val="00AF1EC3"/>
  </w:style>
  <w:style w:type="paragraph" w:customStyle="1" w:styleId="51">
    <w:name w:val="Название5"/>
    <w:basedOn w:val="a"/>
    <w:rsid w:val="00AF1EC3"/>
    <w:pPr>
      <w:widowControl w:val="0"/>
      <w:suppressLineNumbers/>
      <w:autoSpaceDE w:val="0"/>
      <w:spacing w:before="120" w:after="120"/>
    </w:pPr>
    <w:rPr>
      <w:rFonts w:ascii="font188" w:eastAsia="font188" w:hAnsi="font188" w:cs="Tahoma"/>
      <w:i/>
      <w:iCs/>
      <w:lang w:eastAsia="ru-RU" w:bidi="ru-RU"/>
    </w:rPr>
  </w:style>
  <w:style w:type="paragraph" w:customStyle="1" w:styleId="52">
    <w:name w:val="Указатель5"/>
    <w:basedOn w:val="a"/>
    <w:rsid w:val="00AF1EC3"/>
    <w:pPr>
      <w:widowControl w:val="0"/>
      <w:suppressLineNumbers/>
      <w:autoSpaceDE w:val="0"/>
    </w:pPr>
    <w:rPr>
      <w:rFonts w:ascii="font188" w:eastAsia="font188" w:hAnsi="font188" w:cs="Tahoma"/>
      <w:lang w:eastAsia="ru-RU" w:bidi="ru-RU"/>
    </w:rPr>
  </w:style>
  <w:style w:type="paragraph" w:customStyle="1" w:styleId="42">
    <w:name w:val="Название4"/>
    <w:basedOn w:val="a"/>
    <w:rsid w:val="00AF1EC3"/>
    <w:pPr>
      <w:widowControl w:val="0"/>
      <w:suppressLineNumbers/>
      <w:autoSpaceDE w:val="0"/>
      <w:spacing w:before="120" w:after="120"/>
    </w:pPr>
    <w:rPr>
      <w:rFonts w:ascii="font188" w:eastAsia="font188" w:hAnsi="font188" w:cs="Tahoma"/>
      <w:i/>
      <w:iCs/>
      <w:lang w:eastAsia="ru-RU" w:bidi="ru-RU"/>
    </w:rPr>
  </w:style>
  <w:style w:type="paragraph" w:customStyle="1" w:styleId="43">
    <w:name w:val="Указатель4"/>
    <w:basedOn w:val="a"/>
    <w:rsid w:val="00AF1EC3"/>
    <w:pPr>
      <w:widowControl w:val="0"/>
      <w:suppressLineNumbers/>
      <w:autoSpaceDE w:val="0"/>
    </w:pPr>
    <w:rPr>
      <w:rFonts w:ascii="font188" w:eastAsia="font188" w:hAnsi="font188" w:cs="Tahoma"/>
      <w:lang w:eastAsia="ru-RU" w:bidi="ru-RU"/>
    </w:rPr>
  </w:style>
  <w:style w:type="paragraph" w:customStyle="1" w:styleId="32">
    <w:name w:val="Название3"/>
    <w:basedOn w:val="a"/>
    <w:rsid w:val="00AF1EC3"/>
    <w:pPr>
      <w:widowControl w:val="0"/>
      <w:suppressLineNumbers/>
      <w:autoSpaceDE w:val="0"/>
      <w:spacing w:before="120" w:after="120"/>
    </w:pPr>
    <w:rPr>
      <w:rFonts w:ascii="font188" w:eastAsia="font188" w:hAnsi="font188" w:cs="Tahoma"/>
      <w:i/>
      <w:iCs/>
      <w:lang w:eastAsia="ru-RU" w:bidi="ru-RU"/>
    </w:rPr>
  </w:style>
  <w:style w:type="paragraph" w:customStyle="1" w:styleId="33">
    <w:name w:val="Указатель3"/>
    <w:basedOn w:val="a"/>
    <w:rsid w:val="00AF1EC3"/>
    <w:pPr>
      <w:widowControl w:val="0"/>
      <w:suppressLineNumbers/>
      <w:autoSpaceDE w:val="0"/>
    </w:pPr>
    <w:rPr>
      <w:rFonts w:ascii="font188" w:eastAsia="font188" w:hAnsi="font188" w:cs="Tahoma"/>
      <w:lang w:eastAsia="ru-RU" w:bidi="ru-RU"/>
    </w:rPr>
  </w:style>
  <w:style w:type="paragraph" w:customStyle="1" w:styleId="26">
    <w:name w:val="Название2"/>
    <w:basedOn w:val="a"/>
    <w:rsid w:val="00AF1EC3"/>
    <w:pPr>
      <w:widowControl w:val="0"/>
      <w:suppressLineNumbers/>
      <w:autoSpaceDE w:val="0"/>
      <w:spacing w:before="120" w:after="120"/>
    </w:pPr>
    <w:rPr>
      <w:rFonts w:ascii="font188" w:eastAsia="font188" w:hAnsi="font188" w:cs="Tahoma"/>
      <w:i/>
      <w:iCs/>
      <w:lang w:eastAsia="ru-RU" w:bidi="ru-RU"/>
    </w:rPr>
  </w:style>
  <w:style w:type="paragraph" w:customStyle="1" w:styleId="27">
    <w:name w:val="Указатель2"/>
    <w:basedOn w:val="a"/>
    <w:rsid w:val="00AF1EC3"/>
    <w:pPr>
      <w:widowControl w:val="0"/>
      <w:suppressLineNumbers/>
      <w:autoSpaceDE w:val="0"/>
    </w:pPr>
    <w:rPr>
      <w:rFonts w:ascii="font188" w:eastAsia="font188" w:hAnsi="font188" w:cs="Tahoma"/>
      <w:lang w:eastAsia="ru-RU" w:bidi="ru-RU"/>
    </w:rPr>
  </w:style>
  <w:style w:type="paragraph" w:customStyle="1" w:styleId="ConsPlusCell">
    <w:name w:val="ConsPlusCell"/>
    <w:basedOn w:val="a"/>
    <w:rsid w:val="00AF1EC3"/>
    <w:pPr>
      <w:widowControl w:val="0"/>
      <w:autoSpaceDE w:val="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DocList">
    <w:name w:val="ConsPlusDocList"/>
    <w:basedOn w:val="a"/>
    <w:rsid w:val="00AF1EC3"/>
    <w:pPr>
      <w:widowControl w:val="0"/>
      <w:autoSpaceDE w:val="0"/>
    </w:pPr>
    <w:rPr>
      <w:rFonts w:ascii="Courier New" w:eastAsia="Courier New" w:hAnsi="Courier New" w:cs="Courier New"/>
      <w:sz w:val="20"/>
      <w:szCs w:val="20"/>
      <w:lang w:eastAsia="ru-RU" w:bidi="ru-RU"/>
    </w:rPr>
  </w:style>
  <w:style w:type="paragraph" w:styleId="af5">
    <w:name w:val="header"/>
    <w:basedOn w:val="a"/>
    <w:link w:val="af6"/>
    <w:rsid w:val="00AF1EC3"/>
    <w:pPr>
      <w:widowControl w:val="0"/>
      <w:tabs>
        <w:tab w:val="center" w:pos="4677"/>
        <w:tab w:val="right" w:pos="9355"/>
      </w:tabs>
      <w:autoSpaceDE w:val="0"/>
    </w:pPr>
    <w:rPr>
      <w:rFonts w:ascii="font188" w:eastAsia="font188" w:hAnsi="font188" w:cs="font188"/>
      <w:lang w:eastAsia="ru-RU" w:bidi="ru-RU"/>
    </w:rPr>
  </w:style>
  <w:style w:type="paragraph" w:customStyle="1" w:styleId="af7">
    <w:name w:val="Содержимое врезки"/>
    <w:basedOn w:val="a6"/>
    <w:rsid w:val="00AF1EC3"/>
    <w:pPr>
      <w:autoSpaceDE w:val="0"/>
      <w:spacing w:after="120"/>
      <w:jc w:val="left"/>
    </w:pPr>
    <w:rPr>
      <w:rFonts w:ascii="font188" w:eastAsia="font188" w:hAnsi="font188" w:cs="font188"/>
      <w:sz w:val="24"/>
      <w:szCs w:val="24"/>
      <w:lang w:eastAsia="ru-RU" w:bidi="ru-RU"/>
    </w:rPr>
  </w:style>
  <w:style w:type="paragraph" w:styleId="af8">
    <w:name w:val="footer"/>
    <w:basedOn w:val="a"/>
    <w:link w:val="af9"/>
    <w:rsid w:val="00AF1EC3"/>
    <w:pPr>
      <w:widowControl w:val="0"/>
      <w:suppressLineNumbers/>
      <w:tabs>
        <w:tab w:val="center" w:pos="4818"/>
        <w:tab w:val="right" w:pos="9637"/>
      </w:tabs>
      <w:autoSpaceDE w:val="0"/>
    </w:pPr>
    <w:rPr>
      <w:rFonts w:ascii="font188" w:eastAsia="font188" w:hAnsi="font188" w:cs="font188"/>
      <w:lang w:eastAsia="ru-RU" w:bidi="ru-RU"/>
    </w:rPr>
  </w:style>
  <w:style w:type="character" w:customStyle="1" w:styleId="10">
    <w:name w:val="Заголовок 1 Знак"/>
    <w:link w:val="1"/>
    <w:rsid w:val="00AF1EC3"/>
    <w:rPr>
      <w:b/>
      <w:sz w:val="28"/>
      <w:lang w:val="ru-RU" w:eastAsia="ar-SA" w:bidi="ar-SA"/>
    </w:rPr>
  </w:style>
  <w:style w:type="character" w:customStyle="1" w:styleId="20">
    <w:name w:val="Заголовок 2 Знак"/>
    <w:link w:val="2"/>
    <w:rsid w:val="00AF1EC3"/>
    <w:rPr>
      <w:sz w:val="24"/>
      <w:lang w:val="ru-RU" w:eastAsia="ru-RU" w:bidi="ar-SA"/>
    </w:rPr>
  </w:style>
  <w:style w:type="character" w:customStyle="1" w:styleId="30">
    <w:name w:val="Заголовок 3 Знак"/>
    <w:link w:val="3"/>
    <w:rsid w:val="00AF1EC3"/>
    <w:rPr>
      <w:b/>
      <w:spacing w:val="100"/>
      <w:sz w:val="40"/>
      <w:lang w:val="ru-RU" w:eastAsia="ru-RU" w:bidi="ar-SA"/>
    </w:rPr>
  </w:style>
  <w:style w:type="character" w:customStyle="1" w:styleId="40">
    <w:name w:val="Заголовок 4 Знак"/>
    <w:link w:val="4"/>
    <w:rsid w:val="00AF1EC3"/>
    <w:rPr>
      <w:b/>
      <w:bCs/>
      <w:sz w:val="28"/>
      <w:szCs w:val="28"/>
      <w:lang w:val="ru-RU" w:eastAsia="ar-SA" w:bidi="ar-SA"/>
    </w:rPr>
  </w:style>
  <w:style w:type="character" w:customStyle="1" w:styleId="50">
    <w:name w:val="Заголовок 5 Знак"/>
    <w:link w:val="5"/>
    <w:rsid w:val="00AF1EC3"/>
    <w:rPr>
      <w:b/>
      <w:bCs/>
      <w:i/>
      <w:iCs/>
      <w:sz w:val="26"/>
      <w:szCs w:val="26"/>
      <w:lang w:val="ru-RU" w:eastAsia="ar-SA" w:bidi="ar-SA"/>
    </w:rPr>
  </w:style>
  <w:style w:type="character" w:customStyle="1" w:styleId="60">
    <w:name w:val="Заголовок 6 Знак"/>
    <w:link w:val="6"/>
    <w:rsid w:val="00AF1EC3"/>
    <w:rPr>
      <w:color w:val="FF6600"/>
      <w:sz w:val="28"/>
      <w:lang w:val="ru-RU" w:eastAsia="ar-SA" w:bidi="ar-SA"/>
    </w:rPr>
  </w:style>
  <w:style w:type="character" w:customStyle="1" w:styleId="120">
    <w:name w:val=" Знак Знак12"/>
    <w:rsid w:val="00AF1EC3"/>
    <w:rPr>
      <w:b/>
      <w:sz w:val="22"/>
      <w:lang w:val="ru-RU" w:eastAsia="ru-RU" w:bidi="ar-SA"/>
    </w:rPr>
  </w:style>
  <w:style w:type="character" w:customStyle="1" w:styleId="80">
    <w:name w:val="Заголовок 8 Знак"/>
    <w:link w:val="8"/>
    <w:rsid w:val="00AF1EC3"/>
    <w:rPr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rsid w:val="00AF1EC3"/>
    <w:rPr>
      <w:rFonts w:ascii="Arial" w:hAnsi="Arial" w:cs="Arial"/>
      <w:sz w:val="22"/>
      <w:szCs w:val="22"/>
      <w:lang w:val="ru-RU" w:eastAsia="ar-SA" w:bidi="ar-SA"/>
    </w:rPr>
  </w:style>
  <w:style w:type="numbering" w:customStyle="1" w:styleId="15">
    <w:name w:val="Нет списка1"/>
    <w:next w:val="a2"/>
    <w:semiHidden/>
    <w:unhideWhenUsed/>
    <w:rsid w:val="00AF1EC3"/>
  </w:style>
  <w:style w:type="character" w:customStyle="1" w:styleId="aa">
    <w:name w:val="Основной текст с отступом Знак"/>
    <w:link w:val="a9"/>
    <w:rsid w:val="00AF1EC3"/>
    <w:rPr>
      <w:sz w:val="24"/>
      <w:szCs w:val="24"/>
      <w:lang w:val="ru-RU" w:eastAsia="ar-SA" w:bidi="ar-SA"/>
    </w:rPr>
  </w:style>
  <w:style w:type="paragraph" w:styleId="afa">
    <w:name w:val="Title"/>
    <w:basedOn w:val="a"/>
    <w:link w:val="afb"/>
    <w:qFormat/>
    <w:rsid w:val="00AF1EC3"/>
    <w:pPr>
      <w:suppressAutoHyphens w:val="0"/>
      <w:ind w:firstLine="284"/>
      <w:jc w:val="center"/>
    </w:pPr>
    <w:rPr>
      <w:b/>
      <w:sz w:val="28"/>
      <w:szCs w:val="20"/>
      <w:lang w:eastAsia="ru-RU"/>
    </w:rPr>
  </w:style>
  <w:style w:type="character" w:customStyle="1" w:styleId="afb">
    <w:name w:val="Название Знак"/>
    <w:link w:val="afa"/>
    <w:rsid w:val="00AF1EC3"/>
    <w:rPr>
      <w:b/>
      <w:sz w:val="28"/>
      <w:lang w:val="ru-RU" w:eastAsia="ru-RU" w:bidi="ar-SA"/>
    </w:rPr>
  </w:style>
  <w:style w:type="paragraph" w:styleId="28">
    <w:name w:val="Body Text Indent 2"/>
    <w:basedOn w:val="a"/>
    <w:link w:val="29"/>
    <w:rsid w:val="00AF1EC3"/>
    <w:pPr>
      <w:suppressAutoHyphens w:val="0"/>
      <w:ind w:firstLine="284"/>
      <w:jc w:val="center"/>
    </w:pPr>
    <w:rPr>
      <w:b/>
      <w:sz w:val="40"/>
      <w:szCs w:val="20"/>
      <w:lang w:eastAsia="ru-RU"/>
    </w:rPr>
  </w:style>
  <w:style w:type="character" w:customStyle="1" w:styleId="29">
    <w:name w:val="Основной текст с отступом 2 Знак"/>
    <w:link w:val="28"/>
    <w:rsid w:val="00AF1EC3"/>
    <w:rPr>
      <w:b/>
      <w:sz w:val="40"/>
      <w:lang w:val="ru-RU" w:eastAsia="ru-RU" w:bidi="ar-SA"/>
    </w:rPr>
  </w:style>
  <w:style w:type="character" w:customStyle="1" w:styleId="a7">
    <w:name w:val="Основной текст Знак"/>
    <w:link w:val="a6"/>
    <w:rsid w:val="00AF1EC3"/>
    <w:rPr>
      <w:sz w:val="28"/>
      <w:lang w:val="ru-RU" w:eastAsia="ar-SA" w:bidi="ar-SA"/>
    </w:rPr>
  </w:style>
  <w:style w:type="character" w:customStyle="1" w:styleId="af6">
    <w:name w:val="Верхний колонтитул Знак"/>
    <w:link w:val="af5"/>
    <w:rsid w:val="00AF1EC3"/>
    <w:rPr>
      <w:rFonts w:ascii="font188" w:eastAsia="font188" w:hAnsi="font188" w:cs="font188"/>
      <w:sz w:val="24"/>
      <w:szCs w:val="24"/>
      <w:lang w:val="ru-RU" w:eastAsia="ru-RU" w:bidi="ru-RU"/>
    </w:rPr>
  </w:style>
  <w:style w:type="character" w:customStyle="1" w:styleId="af9">
    <w:name w:val="Нижний колонтитул Знак"/>
    <w:link w:val="af8"/>
    <w:rsid w:val="00AF1EC3"/>
    <w:rPr>
      <w:rFonts w:ascii="font188" w:eastAsia="font188" w:hAnsi="font188" w:cs="font188"/>
      <w:sz w:val="24"/>
      <w:szCs w:val="24"/>
      <w:lang w:val="ru-RU" w:eastAsia="ru-RU" w:bidi="ru-RU"/>
    </w:rPr>
  </w:style>
  <w:style w:type="table" w:customStyle="1" w:styleId="16">
    <w:name w:val="Сетка таблицы1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AF1EC3"/>
  </w:style>
  <w:style w:type="character" w:customStyle="1" w:styleId="WW8Num1z0">
    <w:name w:val="WW8Num1z0"/>
    <w:rsid w:val="00AF1EC3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AF1EC3"/>
    <w:rPr>
      <w:rFonts w:ascii="Times New Roman" w:hAnsi="Times New Roman" w:cs="Times New Roman"/>
      <w:sz w:val="28"/>
      <w:szCs w:val="28"/>
    </w:rPr>
  </w:style>
  <w:style w:type="character" w:customStyle="1" w:styleId="RTFNum21">
    <w:name w:val="RTF_Num 2 1"/>
    <w:rsid w:val="00AF1EC3"/>
    <w:rPr>
      <w:sz w:val="28"/>
      <w:szCs w:val="28"/>
    </w:rPr>
  </w:style>
  <w:style w:type="character" w:customStyle="1" w:styleId="RTFNum22">
    <w:name w:val="RTF_Num 2 2"/>
    <w:rsid w:val="00AF1EC3"/>
    <w:rPr>
      <w:sz w:val="28"/>
      <w:szCs w:val="28"/>
    </w:rPr>
  </w:style>
  <w:style w:type="character" w:customStyle="1" w:styleId="RTFNum23">
    <w:name w:val="RTF_Num 2 3"/>
    <w:rsid w:val="00AF1EC3"/>
    <w:rPr>
      <w:sz w:val="28"/>
      <w:szCs w:val="28"/>
    </w:rPr>
  </w:style>
  <w:style w:type="character" w:customStyle="1" w:styleId="RTFNum24">
    <w:name w:val="RTF_Num 2 4"/>
    <w:rsid w:val="00AF1EC3"/>
  </w:style>
  <w:style w:type="character" w:customStyle="1" w:styleId="RTFNum25">
    <w:name w:val="RTF_Num 2 5"/>
    <w:rsid w:val="00AF1EC3"/>
  </w:style>
  <w:style w:type="character" w:customStyle="1" w:styleId="RTFNum26">
    <w:name w:val="RTF_Num 2 6"/>
    <w:rsid w:val="00AF1EC3"/>
  </w:style>
  <w:style w:type="character" w:customStyle="1" w:styleId="RTFNum27">
    <w:name w:val="RTF_Num 2 7"/>
    <w:rsid w:val="00AF1EC3"/>
  </w:style>
  <w:style w:type="character" w:customStyle="1" w:styleId="RTFNum28">
    <w:name w:val="RTF_Num 2 8"/>
    <w:rsid w:val="00AF1EC3"/>
  </w:style>
  <w:style w:type="character" w:customStyle="1" w:styleId="RTFNum29">
    <w:name w:val="RTF_Num 2 9"/>
    <w:rsid w:val="00AF1EC3"/>
  </w:style>
  <w:style w:type="character" w:customStyle="1" w:styleId="RTFNum31">
    <w:name w:val="RTF_Num 3 1"/>
    <w:rsid w:val="00AF1EC3"/>
  </w:style>
  <w:style w:type="character" w:customStyle="1" w:styleId="RTFNum32">
    <w:name w:val="RTF_Num 3 2"/>
    <w:rsid w:val="00AF1EC3"/>
  </w:style>
  <w:style w:type="character" w:customStyle="1" w:styleId="RTFNum33">
    <w:name w:val="RTF_Num 3 3"/>
    <w:rsid w:val="00AF1EC3"/>
  </w:style>
  <w:style w:type="character" w:customStyle="1" w:styleId="RTFNum34">
    <w:name w:val="RTF_Num 3 4"/>
    <w:rsid w:val="00AF1EC3"/>
  </w:style>
  <w:style w:type="character" w:customStyle="1" w:styleId="RTFNum35">
    <w:name w:val="RTF_Num 3 5"/>
    <w:rsid w:val="00AF1EC3"/>
  </w:style>
  <w:style w:type="character" w:customStyle="1" w:styleId="RTFNum36">
    <w:name w:val="RTF_Num 3 6"/>
    <w:rsid w:val="00AF1EC3"/>
  </w:style>
  <w:style w:type="character" w:customStyle="1" w:styleId="RTFNum37">
    <w:name w:val="RTF_Num 3 7"/>
    <w:rsid w:val="00AF1EC3"/>
  </w:style>
  <w:style w:type="character" w:customStyle="1" w:styleId="RTFNum38">
    <w:name w:val="RTF_Num 3 8"/>
    <w:rsid w:val="00AF1EC3"/>
  </w:style>
  <w:style w:type="character" w:customStyle="1" w:styleId="RTFNum39">
    <w:name w:val="RTF_Num 3 9"/>
    <w:rsid w:val="00AF1EC3"/>
  </w:style>
  <w:style w:type="character" w:customStyle="1" w:styleId="Iuu-">
    <w:name w:val="„I„~„„„u„‚„~„u„„-„ƒ„ƒ„"/>
    <w:rsid w:val="00AF1EC3"/>
    <w:rPr>
      <w:color w:val="000080"/>
      <w:u w:val="single"/>
    </w:rPr>
  </w:style>
  <w:style w:type="character" w:customStyle="1" w:styleId="WW-Iuu-">
    <w:name w:val="WW-„I„~„„„u„‚„~„u„„-„ƒ„ƒ„"/>
    <w:rsid w:val="00AF1EC3"/>
    <w:rPr>
      <w:color w:val="000080"/>
      <w:u w:val="single"/>
    </w:rPr>
  </w:style>
  <w:style w:type="paragraph" w:styleId="afc">
    <w:name w:val="caption"/>
    <w:basedOn w:val="a"/>
    <w:qFormat/>
    <w:rsid w:val="00AF1EC3"/>
    <w:pPr>
      <w:widowControl w:val="0"/>
      <w:suppressLineNumbers/>
      <w:autoSpaceDE w:val="0"/>
      <w:spacing w:before="120" w:after="120"/>
    </w:pPr>
    <w:rPr>
      <w:rFonts w:ascii="font237" w:eastAsia="font237" w:hAnsi="font237" w:cs="Mangal"/>
      <w:i/>
      <w:iCs/>
      <w:kern w:val="1"/>
      <w:lang w:eastAsia="zh-CN" w:bidi="hi-IN"/>
    </w:rPr>
  </w:style>
  <w:style w:type="paragraph" w:customStyle="1" w:styleId="Apxr">
    <w:name w:val="„A„p„x„€„r„"/>
    <w:rsid w:val="00AF1EC3"/>
    <w:pPr>
      <w:widowControl w:val="0"/>
      <w:suppressAutoHyphens/>
      <w:autoSpaceDE w:val="0"/>
    </w:pPr>
    <w:rPr>
      <w:rFonts w:ascii="font237" w:eastAsia="font237" w:hAnsi="font237" w:cs="font237"/>
      <w:kern w:val="1"/>
      <w:sz w:val="24"/>
      <w:szCs w:val="24"/>
      <w:lang w:bidi="hi-IN"/>
    </w:rPr>
  </w:style>
  <w:style w:type="paragraph" w:customStyle="1" w:styleId="p">
    <w:name w:val="„|„{„p"/>
    <w:rsid w:val="00AF1EC3"/>
    <w:pPr>
      <w:widowControl w:val="0"/>
      <w:suppressAutoHyphens/>
      <w:autoSpaceDE w:val="0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afd">
    <w:name w:val="Îñíîâíîé òåêñò"/>
    <w:basedOn w:val="Apxr"/>
    <w:rsid w:val="00AF1EC3"/>
    <w:pPr>
      <w:spacing w:after="120"/>
    </w:pPr>
    <w:rPr>
      <w:lang w:eastAsia="zh-CN"/>
    </w:rPr>
  </w:style>
  <w:style w:type="paragraph" w:customStyle="1" w:styleId="WW-">
    <w:name w:val="WW-Îñíîâíîé òåêñò"/>
    <w:basedOn w:val="p"/>
    <w:rsid w:val="00AF1EC3"/>
    <w:pPr>
      <w:spacing w:after="120"/>
    </w:pPr>
  </w:style>
  <w:style w:type="paragraph" w:customStyle="1" w:styleId="afe">
    <w:name w:val="Ñïèñîê"/>
    <w:basedOn w:val="WW-"/>
    <w:rsid w:val="00AF1EC3"/>
    <w:rPr>
      <w:rFonts w:eastAsia="Mangal"/>
    </w:rPr>
  </w:style>
  <w:style w:type="paragraph" w:customStyle="1" w:styleId="aff">
    <w:name w:val="Íàçâàíèå"/>
    <w:basedOn w:val="p"/>
    <w:rsid w:val="00AF1EC3"/>
    <w:pPr>
      <w:spacing w:before="120" w:after="120"/>
    </w:pPr>
    <w:rPr>
      <w:rFonts w:eastAsia="Mangal"/>
      <w:i/>
      <w:iCs/>
    </w:rPr>
  </w:style>
  <w:style w:type="paragraph" w:customStyle="1" w:styleId="aff0">
    <w:name w:val="Óêàçàòåëü"/>
    <w:basedOn w:val="p"/>
    <w:rsid w:val="00AF1EC3"/>
    <w:rPr>
      <w:rFonts w:eastAsia="Mangal"/>
    </w:rPr>
  </w:style>
  <w:style w:type="paragraph" w:customStyle="1" w:styleId="z">
    <w:name w:val="„z"/>
    <w:rsid w:val="00AF1EC3"/>
    <w:pPr>
      <w:widowControl w:val="0"/>
      <w:suppressAutoHyphens/>
      <w:autoSpaceDE w:val="0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WW-1">
    <w:name w:val="WW-Îñíîâíîé òåêñò1"/>
    <w:basedOn w:val="z"/>
    <w:rsid w:val="00AF1EC3"/>
    <w:pPr>
      <w:spacing w:after="120"/>
    </w:pPr>
  </w:style>
  <w:style w:type="paragraph" w:customStyle="1" w:styleId="WW-0">
    <w:name w:val="WW-Ñïèñîê"/>
    <w:basedOn w:val="WW-1"/>
    <w:rsid w:val="00AF1EC3"/>
    <w:rPr>
      <w:rFonts w:cs="Mangal"/>
    </w:rPr>
  </w:style>
  <w:style w:type="paragraph" w:customStyle="1" w:styleId="WW-2">
    <w:name w:val="WW-Íàçâàíèå"/>
    <w:basedOn w:val="z"/>
    <w:rsid w:val="00AF1EC3"/>
    <w:pPr>
      <w:spacing w:before="120" w:after="120"/>
    </w:pPr>
    <w:rPr>
      <w:rFonts w:cs="Mangal"/>
      <w:i/>
      <w:iCs/>
    </w:rPr>
  </w:style>
  <w:style w:type="paragraph" w:customStyle="1" w:styleId="WW-3">
    <w:name w:val="WW-Óêàçàòåëü"/>
    <w:basedOn w:val="z"/>
    <w:rsid w:val="00AF1EC3"/>
    <w:rPr>
      <w:rFonts w:cs="Mangal"/>
    </w:rPr>
  </w:style>
  <w:style w:type="paragraph" w:customStyle="1" w:styleId="WW-10">
    <w:name w:val="WW-Ñïèñîê1"/>
    <w:basedOn w:val="afd"/>
    <w:rsid w:val="00AF1EC3"/>
    <w:rPr>
      <w:rFonts w:eastAsia="Mangal"/>
    </w:rPr>
  </w:style>
  <w:style w:type="paragraph" w:customStyle="1" w:styleId="WW-11">
    <w:name w:val="WW-Íàçâàíèå1"/>
    <w:basedOn w:val="Apxr"/>
    <w:rsid w:val="00AF1EC3"/>
    <w:pPr>
      <w:spacing w:before="120" w:after="120"/>
    </w:pPr>
    <w:rPr>
      <w:rFonts w:eastAsia="Mangal"/>
      <w:i/>
      <w:iCs/>
      <w:lang w:eastAsia="zh-CN"/>
    </w:rPr>
  </w:style>
  <w:style w:type="paragraph" w:customStyle="1" w:styleId="WW-12">
    <w:name w:val="WW-Óêàçàòåëü1"/>
    <w:basedOn w:val="Apxr"/>
    <w:rsid w:val="00AF1EC3"/>
    <w:rPr>
      <w:rFonts w:eastAsia="Mangal"/>
      <w:lang w:eastAsia="zh-CN"/>
    </w:rPr>
  </w:style>
  <w:style w:type="character" w:customStyle="1" w:styleId="34">
    <w:name w:val=" Знак Знак3"/>
    <w:rsid w:val="00AF1EC3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Textbody">
    <w:name w:val="Text body"/>
    <w:basedOn w:val="a"/>
    <w:rsid w:val="00AF1EC3"/>
    <w:pPr>
      <w:widowControl w:val="0"/>
      <w:autoSpaceDN w:val="0"/>
      <w:spacing w:after="120"/>
      <w:textAlignment w:val="baseline"/>
    </w:pPr>
    <w:rPr>
      <w:rFonts w:cs="Tahoma"/>
      <w:kern w:val="3"/>
      <w:lang w:val="en-US" w:eastAsia="en-US"/>
    </w:rPr>
  </w:style>
  <w:style w:type="numbering" w:customStyle="1" w:styleId="2a">
    <w:name w:val="Нет списка2"/>
    <w:next w:val="a2"/>
    <w:semiHidden/>
    <w:rsid w:val="00AF1EC3"/>
  </w:style>
  <w:style w:type="character" w:customStyle="1" w:styleId="WW8Num3z0">
    <w:name w:val="WW8Num3z0"/>
    <w:rsid w:val="00AF1EC3"/>
    <w:rPr>
      <w:sz w:val="28"/>
      <w:szCs w:val="34"/>
    </w:rPr>
  </w:style>
  <w:style w:type="character" w:customStyle="1" w:styleId="WW8Num4z2">
    <w:name w:val="WW8Num4z2"/>
    <w:rsid w:val="00AF1EC3"/>
    <w:rPr>
      <w:sz w:val="28"/>
      <w:szCs w:val="34"/>
    </w:rPr>
  </w:style>
  <w:style w:type="character" w:customStyle="1" w:styleId="WW8Num5z2">
    <w:name w:val="WW8Num5z2"/>
    <w:rsid w:val="00AF1EC3"/>
    <w:rPr>
      <w:sz w:val="28"/>
      <w:szCs w:val="34"/>
    </w:rPr>
  </w:style>
  <w:style w:type="character" w:customStyle="1" w:styleId="WW8Num4z0">
    <w:name w:val="WW8Num4z0"/>
    <w:rsid w:val="00AF1EC3"/>
    <w:rPr>
      <w:rFonts w:ascii="Symbol" w:hAnsi="Symbol" w:cs="OpenSymbol"/>
      <w:b/>
      <w:bCs/>
    </w:rPr>
  </w:style>
  <w:style w:type="character" w:customStyle="1" w:styleId="WW-Absatz-Standardschriftart1111111111111">
    <w:name w:val="WW-Absatz-Standardschriftart1111111111111"/>
    <w:rsid w:val="00AF1EC3"/>
  </w:style>
  <w:style w:type="character" w:customStyle="1" w:styleId="WW-Absatz-Standardschriftart11111111111111">
    <w:name w:val="WW-Absatz-Standardschriftart11111111111111"/>
    <w:rsid w:val="00AF1EC3"/>
  </w:style>
  <w:style w:type="character" w:customStyle="1" w:styleId="WW-Absatz-Standardschriftart111111111111111">
    <w:name w:val="WW-Absatz-Standardschriftart111111111111111"/>
    <w:rsid w:val="00AF1EC3"/>
  </w:style>
  <w:style w:type="character" w:customStyle="1" w:styleId="WW-Absatz-Standardschriftart1111111111111111">
    <w:name w:val="WW-Absatz-Standardschriftart1111111111111111"/>
    <w:rsid w:val="00AF1EC3"/>
  </w:style>
  <w:style w:type="character" w:customStyle="1" w:styleId="WW-Absatz-Standardschriftart11111111111111111">
    <w:name w:val="WW-Absatz-Standardschriftart11111111111111111"/>
    <w:rsid w:val="00AF1EC3"/>
  </w:style>
  <w:style w:type="character" w:customStyle="1" w:styleId="aff1">
    <w:name w:val="Маркеры списка"/>
    <w:rsid w:val="00AF1EC3"/>
    <w:rPr>
      <w:rFonts w:ascii="OpenSymbol" w:eastAsia="OpenSymbol" w:hAnsi="OpenSymbol" w:cs="OpenSymbol"/>
      <w:b/>
      <w:bCs/>
    </w:rPr>
  </w:style>
  <w:style w:type="paragraph" w:customStyle="1" w:styleId="17">
    <w:name w:val="Схема документа1"/>
    <w:basedOn w:val="a"/>
    <w:rsid w:val="00AF1EC3"/>
    <w:pPr>
      <w:shd w:val="clear" w:color="auto" w:fill="000080"/>
    </w:pPr>
    <w:rPr>
      <w:rFonts w:ascii="Tahoma" w:hAnsi="Tahoma" w:cs="Tahoma"/>
      <w:sz w:val="20"/>
      <w:szCs w:val="20"/>
    </w:rPr>
  </w:style>
  <w:style w:type="numbering" w:customStyle="1" w:styleId="35">
    <w:name w:val="Нет списка3"/>
    <w:next w:val="a2"/>
    <w:semiHidden/>
    <w:rsid w:val="00AF1EC3"/>
  </w:style>
  <w:style w:type="numbering" w:customStyle="1" w:styleId="44">
    <w:name w:val="Нет списка4"/>
    <w:next w:val="a2"/>
    <w:semiHidden/>
    <w:rsid w:val="00AF1EC3"/>
  </w:style>
  <w:style w:type="numbering" w:customStyle="1" w:styleId="53">
    <w:name w:val="Нет списка5"/>
    <w:next w:val="a2"/>
    <w:semiHidden/>
    <w:rsid w:val="00AF1EC3"/>
  </w:style>
  <w:style w:type="table" w:customStyle="1" w:styleId="2b">
    <w:name w:val="Сетка таблицы2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semiHidden/>
    <w:rsid w:val="00AF1EC3"/>
  </w:style>
  <w:style w:type="table" w:customStyle="1" w:styleId="36">
    <w:name w:val="Сетка таблицы3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semiHidden/>
    <w:rsid w:val="00AF1EC3"/>
  </w:style>
  <w:style w:type="table" w:customStyle="1" w:styleId="45">
    <w:name w:val="Сетка таблицы4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">
    <w:name w:val="Нет списка8"/>
    <w:next w:val="a2"/>
    <w:semiHidden/>
    <w:unhideWhenUsed/>
    <w:rsid w:val="00AF1EC3"/>
  </w:style>
  <w:style w:type="paragraph" w:styleId="aff2">
    <w:name w:val="Document Map"/>
    <w:basedOn w:val="a"/>
    <w:rsid w:val="00AF1EC3"/>
    <w:pPr>
      <w:shd w:val="clear" w:color="auto" w:fill="000080"/>
      <w:suppressAutoHyphens w:val="0"/>
    </w:pPr>
    <w:rPr>
      <w:rFonts w:ascii="Tahoma" w:hAnsi="Tahoma"/>
      <w:sz w:val="20"/>
      <w:szCs w:val="20"/>
      <w:shd w:val="clear" w:color="auto" w:fill="000080"/>
      <w:lang w:val="ru-RU" w:eastAsia="ru-RU"/>
    </w:rPr>
  </w:style>
  <w:style w:type="character" w:customStyle="1" w:styleId="18">
    <w:name w:val="Схема документа Знак1"/>
    <w:rsid w:val="00AF1EC3"/>
    <w:rPr>
      <w:rFonts w:ascii="Segoe UI" w:eastAsia="font188" w:hAnsi="Segoe UI" w:cs="Segoe UI"/>
      <w:sz w:val="16"/>
      <w:szCs w:val="16"/>
      <w:lang w:bidi="ru-RU"/>
    </w:rPr>
  </w:style>
  <w:style w:type="paragraph" w:styleId="aff3">
    <w:name w:val="No Spacing"/>
    <w:link w:val="aff4"/>
    <w:qFormat/>
    <w:rsid w:val="00AF1EC3"/>
    <w:rPr>
      <w:sz w:val="24"/>
      <w:szCs w:val="24"/>
    </w:rPr>
  </w:style>
  <w:style w:type="numbering" w:customStyle="1" w:styleId="91">
    <w:name w:val="Нет списка9"/>
    <w:next w:val="a2"/>
    <w:semiHidden/>
    <w:unhideWhenUsed/>
    <w:rsid w:val="00AF1EC3"/>
  </w:style>
  <w:style w:type="numbering" w:customStyle="1" w:styleId="100">
    <w:name w:val="Нет списка10"/>
    <w:next w:val="a2"/>
    <w:semiHidden/>
    <w:rsid w:val="00AF1EC3"/>
  </w:style>
  <w:style w:type="table" w:customStyle="1" w:styleId="54">
    <w:name w:val="Сетка таблицы5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Emphasis"/>
    <w:qFormat/>
    <w:rsid w:val="00AF1EC3"/>
    <w:rPr>
      <w:i/>
      <w:iCs/>
    </w:rPr>
  </w:style>
  <w:style w:type="paragraph" w:styleId="37">
    <w:name w:val="Body Text 3"/>
    <w:basedOn w:val="a"/>
    <w:rsid w:val="00AF1EC3"/>
    <w:pPr>
      <w:suppressAutoHyphens w:val="0"/>
      <w:spacing w:after="120"/>
    </w:pPr>
    <w:rPr>
      <w:sz w:val="16"/>
      <w:szCs w:val="16"/>
      <w:lang w:eastAsia="ru-RU"/>
    </w:rPr>
  </w:style>
  <w:style w:type="numbering" w:customStyle="1" w:styleId="111">
    <w:name w:val="Нет списка111"/>
    <w:next w:val="a2"/>
    <w:semiHidden/>
    <w:rsid w:val="00AF1EC3"/>
  </w:style>
  <w:style w:type="table" w:customStyle="1" w:styleId="62">
    <w:name w:val="Сетка таблицы6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semiHidden/>
    <w:unhideWhenUsed/>
    <w:rsid w:val="00AF1EC3"/>
  </w:style>
  <w:style w:type="paragraph" w:styleId="aff6">
    <w:name w:val="Block Text"/>
    <w:basedOn w:val="a"/>
    <w:unhideWhenUsed/>
    <w:rsid w:val="00AF1EC3"/>
    <w:pPr>
      <w:widowControl w:val="0"/>
      <w:shd w:val="clear" w:color="auto" w:fill="FFFFFF"/>
      <w:suppressAutoHyphens w:val="0"/>
      <w:spacing w:before="230" w:line="226" w:lineRule="exact"/>
      <w:ind w:left="10" w:right="3235"/>
      <w:jc w:val="both"/>
    </w:pPr>
    <w:rPr>
      <w:color w:val="000000"/>
      <w:spacing w:val="-10"/>
      <w:sz w:val="28"/>
      <w:szCs w:val="28"/>
      <w:lang w:eastAsia="ru-RU"/>
    </w:rPr>
  </w:style>
  <w:style w:type="numbering" w:customStyle="1" w:styleId="130">
    <w:name w:val="Нет списка13"/>
    <w:next w:val="a2"/>
    <w:semiHidden/>
    <w:unhideWhenUsed/>
    <w:rsid w:val="00AF1EC3"/>
  </w:style>
  <w:style w:type="paragraph" w:customStyle="1" w:styleId="aff7">
    <w:name w:val="Знак Знак Знак Знак Знак Знак Знак"/>
    <w:basedOn w:val="a"/>
    <w:rsid w:val="00AF1EC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1">
    <w:name w:val="  ConsPlusNormal"/>
    <w:rsid w:val="00AF1EC3"/>
    <w:pPr>
      <w:suppressAutoHyphens/>
    </w:pPr>
    <w:rPr>
      <w:rFonts w:ascii="Arial" w:eastAsia="Arial" w:hAnsi="Arial" w:cs="Courier New"/>
      <w:kern w:val="1"/>
      <w:szCs w:val="24"/>
      <w:lang w:eastAsia="zh-CN" w:bidi="hi-IN"/>
    </w:rPr>
  </w:style>
  <w:style w:type="numbering" w:customStyle="1" w:styleId="140">
    <w:name w:val="Нет списка14"/>
    <w:next w:val="a2"/>
    <w:semiHidden/>
    <w:unhideWhenUsed/>
    <w:rsid w:val="00AF1EC3"/>
  </w:style>
  <w:style w:type="paragraph" w:customStyle="1" w:styleId="ConsPlusNonformat0">
    <w:name w:val="  ConsPlusNonformat"/>
    <w:rsid w:val="00AF1EC3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ConsPlusTitle0">
    <w:name w:val="  ConsPlusTitle"/>
    <w:rsid w:val="00AF1EC3"/>
    <w:pPr>
      <w:suppressAutoHyphens/>
    </w:pPr>
    <w:rPr>
      <w:rFonts w:ascii="Arial" w:eastAsia="Arial" w:hAnsi="Arial" w:cs="Courier New"/>
      <w:b/>
      <w:szCs w:val="24"/>
      <w:lang w:eastAsia="zh-CN" w:bidi="hi-IN"/>
    </w:rPr>
  </w:style>
  <w:style w:type="paragraph" w:customStyle="1" w:styleId="ConsPlusCell0">
    <w:name w:val="  ConsPlusCell"/>
    <w:rsid w:val="00AF1EC3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ConsPlusDocList0">
    <w:name w:val="  ConsPlusDocList"/>
    <w:rsid w:val="00AF1EC3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ConsPlusTitlePage">
    <w:name w:val="  ConsPlusTitlePage"/>
    <w:rsid w:val="00AF1EC3"/>
    <w:pPr>
      <w:suppressAutoHyphens/>
    </w:pPr>
    <w:rPr>
      <w:rFonts w:ascii="Tahoma" w:eastAsia="Arial" w:hAnsi="Tahoma" w:cs="Courier New"/>
      <w:szCs w:val="24"/>
      <w:lang w:eastAsia="zh-CN" w:bidi="hi-IN"/>
    </w:rPr>
  </w:style>
  <w:style w:type="paragraph" w:customStyle="1" w:styleId="ConsPlusJurTerm">
    <w:name w:val="  ConsPlusJurTerm"/>
    <w:rsid w:val="00AF1EC3"/>
    <w:pPr>
      <w:suppressAutoHyphens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Standard">
    <w:name w:val="Standard"/>
    <w:rsid w:val="00AF1EC3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character" w:styleId="aff8">
    <w:name w:val="FollowedHyperlink"/>
    <w:basedOn w:val="a0"/>
    <w:uiPriority w:val="99"/>
    <w:rsid w:val="00AF1EC3"/>
    <w:rPr>
      <w:color w:val="800080"/>
      <w:u w:val="single"/>
    </w:rPr>
  </w:style>
  <w:style w:type="paragraph" w:customStyle="1" w:styleId="aff9">
    <w:name w:val="Стиль"/>
    <w:qFormat/>
    <w:rsid w:val="00AF1EC3"/>
    <w:pPr>
      <w:widowControl w:val="0"/>
      <w:suppressAutoHyphens/>
      <w:spacing w:after="200" w:line="276" w:lineRule="auto"/>
    </w:pPr>
    <w:rPr>
      <w:rFonts w:eastAsia="SimSun"/>
      <w:sz w:val="24"/>
      <w:szCs w:val="24"/>
    </w:rPr>
  </w:style>
  <w:style w:type="paragraph" w:customStyle="1" w:styleId="19">
    <w:name w:val="Нижний колонтитул1"/>
    <w:basedOn w:val="a"/>
    <w:qFormat/>
    <w:rsid w:val="00AF1EC3"/>
    <w:pPr>
      <w:tabs>
        <w:tab w:val="center" w:pos="4677"/>
        <w:tab w:val="right" w:pos="9355"/>
      </w:tabs>
      <w:spacing w:after="160" w:line="25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Style2">
    <w:name w:val="_Style 2"/>
    <w:basedOn w:val="a"/>
    <w:qFormat/>
    <w:rsid w:val="00AF1EC3"/>
    <w:pPr>
      <w:suppressAutoHyphens w:val="0"/>
      <w:ind w:left="720"/>
    </w:pPr>
    <w:rPr>
      <w:rFonts w:ascii="Calibri" w:eastAsia="Calibri" w:hAnsi="Calibri"/>
      <w:sz w:val="20"/>
      <w:szCs w:val="20"/>
      <w:lang w:eastAsia="ru-RU"/>
    </w:rPr>
  </w:style>
  <w:style w:type="character" w:styleId="affa">
    <w:name w:val="Strong"/>
    <w:basedOn w:val="a0"/>
    <w:qFormat/>
    <w:rsid w:val="00AF1EC3"/>
    <w:rPr>
      <w:b/>
      <w:bCs/>
    </w:rPr>
  </w:style>
  <w:style w:type="paragraph" w:customStyle="1" w:styleId="msonormalcxspmiddle">
    <w:name w:val="msonormalcxspmiddle"/>
    <w:basedOn w:val="a"/>
    <w:rsid w:val="00AF1EC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80">
    <w:name w:val="Знак Знак18"/>
    <w:locked/>
    <w:rsid w:val="00AF1EC3"/>
    <w:rPr>
      <w:b/>
      <w:sz w:val="28"/>
      <w:lang w:val="ru-RU" w:eastAsia="ar-SA" w:bidi="ar-SA"/>
    </w:rPr>
  </w:style>
  <w:style w:type="character" w:customStyle="1" w:styleId="170">
    <w:name w:val="Знак Знак17"/>
    <w:locked/>
    <w:rsid w:val="00AF1EC3"/>
    <w:rPr>
      <w:sz w:val="24"/>
      <w:lang w:val="ru-RU" w:eastAsia="ru-RU" w:bidi="ar-SA"/>
    </w:rPr>
  </w:style>
  <w:style w:type="character" w:customStyle="1" w:styleId="160">
    <w:name w:val="Знак Знак16"/>
    <w:locked/>
    <w:rsid w:val="00AF1EC3"/>
    <w:rPr>
      <w:b/>
      <w:spacing w:val="100"/>
      <w:sz w:val="40"/>
      <w:lang w:val="ru-RU" w:eastAsia="ru-RU" w:bidi="ar-SA"/>
    </w:rPr>
  </w:style>
  <w:style w:type="character" w:customStyle="1" w:styleId="150">
    <w:name w:val="Знак Знак15"/>
    <w:locked/>
    <w:rsid w:val="00AF1EC3"/>
    <w:rPr>
      <w:b/>
      <w:bCs/>
      <w:sz w:val="28"/>
      <w:szCs w:val="28"/>
      <w:lang w:val="ru-RU" w:eastAsia="ar-SA" w:bidi="ar-SA"/>
    </w:rPr>
  </w:style>
  <w:style w:type="character" w:customStyle="1" w:styleId="141">
    <w:name w:val="Знак Знак14"/>
    <w:locked/>
    <w:rsid w:val="00AF1EC3"/>
    <w:rPr>
      <w:b/>
      <w:bCs/>
      <w:i/>
      <w:iCs/>
      <w:sz w:val="26"/>
      <w:szCs w:val="26"/>
      <w:lang w:val="ru-RU" w:eastAsia="ar-SA" w:bidi="ar-SA"/>
    </w:rPr>
  </w:style>
  <w:style w:type="character" w:customStyle="1" w:styleId="131">
    <w:name w:val="Знак Знак13"/>
    <w:locked/>
    <w:rsid w:val="00AF1EC3"/>
    <w:rPr>
      <w:color w:val="FF6600"/>
      <w:sz w:val="28"/>
      <w:lang w:val="ru-RU" w:eastAsia="ar-SA" w:bidi="ar-SA"/>
    </w:rPr>
  </w:style>
  <w:style w:type="character" w:customStyle="1" w:styleId="112">
    <w:name w:val="Знак Знак11"/>
    <w:locked/>
    <w:rsid w:val="00AF1EC3"/>
    <w:rPr>
      <w:i/>
      <w:iCs/>
      <w:sz w:val="24"/>
      <w:szCs w:val="24"/>
      <w:lang w:val="ru-RU" w:eastAsia="ru-RU" w:bidi="ar-SA"/>
    </w:rPr>
  </w:style>
  <w:style w:type="character" w:customStyle="1" w:styleId="101">
    <w:name w:val="Знак Знак10"/>
    <w:locked/>
    <w:rsid w:val="00AF1EC3"/>
    <w:rPr>
      <w:rFonts w:ascii="Arial" w:hAnsi="Arial" w:cs="Arial"/>
      <w:sz w:val="22"/>
      <w:szCs w:val="22"/>
      <w:lang w:val="ru-RU" w:eastAsia="ar-SA" w:bidi="ar-SA"/>
    </w:rPr>
  </w:style>
  <w:style w:type="paragraph" w:styleId="affb">
    <w:name w:val="footnote text"/>
    <w:basedOn w:val="a"/>
    <w:rsid w:val="00AF1EC3"/>
    <w:pPr>
      <w:suppressAutoHyphens w:val="0"/>
      <w:jc w:val="both"/>
    </w:pPr>
    <w:rPr>
      <w:rFonts w:eastAsia="Calibri"/>
      <w:sz w:val="20"/>
      <w:szCs w:val="20"/>
      <w:lang w:eastAsia="en-US"/>
    </w:rPr>
  </w:style>
  <w:style w:type="character" w:customStyle="1" w:styleId="82">
    <w:name w:val="Знак Знак8"/>
    <w:locked/>
    <w:rsid w:val="00AF1EC3"/>
    <w:rPr>
      <w:sz w:val="24"/>
      <w:szCs w:val="24"/>
      <w:lang w:val="ru-RU" w:eastAsia="ru-RU" w:bidi="ru-RU"/>
    </w:rPr>
  </w:style>
  <w:style w:type="character" w:customStyle="1" w:styleId="72">
    <w:name w:val="Знак Знак7"/>
    <w:locked/>
    <w:rsid w:val="00AF1EC3"/>
    <w:rPr>
      <w:sz w:val="24"/>
      <w:szCs w:val="24"/>
      <w:lang w:val="ru-RU" w:eastAsia="ru-RU" w:bidi="ru-RU"/>
    </w:rPr>
  </w:style>
  <w:style w:type="character" w:customStyle="1" w:styleId="55">
    <w:name w:val="Знак Знак5"/>
    <w:locked/>
    <w:rsid w:val="00AF1EC3"/>
    <w:rPr>
      <w:b/>
      <w:sz w:val="28"/>
      <w:lang w:val="ru-RU" w:eastAsia="ru-RU" w:bidi="ar-SA"/>
    </w:rPr>
  </w:style>
  <w:style w:type="character" w:customStyle="1" w:styleId="92">
    <w:name w:val="Знак Знак9"/>
    <w:locked/>
    <w:rsid w:val="00AF1EC3"/>
    <w:rPr>
      <w:sz w:val="28"/>
      <w:lang w:val="ru-RU" w:eastAsia="ar-SA" w:bidi="ar-SA"/>
    </w:rPr>
  </w:style>
  <w:style w:type="character" w:customStyle="1" w:styleId="63">
    <w:name w:val="Знак Знак6"/>
    <w:locked/>
    <w:rsid w:val="00AF1EC3"/>
    <w:rPr>
      <w:sz w:val="24"/>
      <w:szCs w:val="24"/>
      <w:lang w:val="ru-RU" w:eastAsia="ar-SA" w:bidi="ar-SA"/>
    </w:rPr>
  </w:style>
  <w:style w:type="character" w:customStyle="1" w:styleId="46">
    <w:name w:val="Знак Знак4"/>
    <w:locked/>
    <w:rsid w:val="00AF1EC3"/>
    <w:rPr>
      <w:b/>
      <w:sz w:val="40"/>
      <w:lang w:val="ru-RU" w:eastAsia="ru-RU" w:bidi="ar-SA"/>
    </w:rPr>
  </w:style>
  <w:style w:type="character" w:customStyle="1" w:styleId="38">
    <w:name w:val="Знак Знак3"/>
    <w:locked/>
    <w:rsid w:val="00AF1EC3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AF1EC3"/>
    <w:rPr>
      <w:rFonts w:ascii="Arial" w:eastAsia="Arial" w:hAnsi="Arial" w:cs="Arial"/>
      <w:lang w:val="ru-RU" w:eastAsia="ar-SA" w:bidi="ar-SA"/>
    </w:rPr>
  </w:style>
  <w:style w:type="character" w:customStyle="1" w:styleId="aff4">
    <w:name w:val="Без интервала Знак"/>
    <w:link w:val="aff3"/>
    <w:locked/>
    <w:rsid w:val="00AF1EC3"/>
    <w:rPr>
      <w:sz w:val="24"/>
      <w:szCs w:val="24"/>
      <w:lang w:val="ru-RU" w:eastAsia="ru-RU" w:bidi="ar-SA"/>
    </w:rPr>
  </w:style>
  <w:style w:type="paragraph" w:customStyle="1" w:styleId="ConsPlusTitlePage0">
    <w:name w:val="ConsPlusTitlePage"/>
    <w:rsid w:val="00AF1EC3"/>
    <w:pPr>
      <w:suppressAutoHyphens/>
    </w:pPr>
    <w:rPr>
      <w:rFonts w:ascii="Tahoma" w:eastAsia="Arial" w:hAnsi="Tahoma" w:cs="Courier New"/>
      <w:szCs w:val="24"/>
      <w:lang w:eastAsia="zh-CN" w:bidi="hi-IN"/>
    </w:rPr>
  </w:style>
  <w:style w:type="paragraph" w:customStyle="1" w:styleId="ConsPlusJurTerm0">
    <w:name w:val="ConsPlusJurTerm"/>
    <w:rsid w:val="00AF1EC3"/>
    <w:pPr>
      <w:suppressAutoHyphens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Style59">
    <w:name w:val="Style59"/>
    <w:basedOn w:val="a"/>
    <w:rsid w:val="00AF1EC3"/>
    <w:pPr>
      <w:widowControl w:val="0"/>
      <w:suppressAutoHyphens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  <w:lang w:eastAsia="ru-RU"/>
    </w:rPr>
  </w:style>
  <w:style w:type="character" w:styleId="affc">
    <w:name w:val="footnote reference"/>
    <w:rsid w:val="00AF1EC3"/>
    <w:rPr>
      <w:rFonts w:ascii="Times New Roman" w:hAnsi="Times New Roman" w:cs="Times New Roman" w:hint="default"/>
      <w:vertAlign w:val="superscript"/>
    </w:rPr>
  </w:style>
  <w:style w:type="character" w:customStyle="1" w:styleId="122">
    <w:name w:val="Знак Знак12"/>
    <w:rsid w:val="00AF1EC3"/>
    <w:rPr>
      <w:b/>
      <w:bCs w:val="0"/>
      <w:sz w:val="22"/>
      <w:lang w:val="ru-RU" w:eastAsia="ru-RU" w:bidi="ar-SA"/>
    </w:rPr>
  </w:style>
  <w:style w:type="character" w:customStyle="1" w:styleId="FontStyle73">
    <w:name w:val="Font Style73"/>
    <w:rsid w:val="00AF1EC3"/>
    <w:rPr>
      <w:rFonts w:ascii="Times New Roman" w:hAnsi="Times New Roman" w:cs="Times New Roman" w:hint="default"/>
      <w:sz w:val="22"/>
      <w:szCs w:val="22"/>
    </w:rPr>
  </w:style>
  <w:style w:type="paragraph" w:customStyle="1" w:styleId="ConsPlusNormal2">
    <w:name w:val="  ConsPlusNormal"/>
    <w:rsid w:val="00AF1EC3"/>
    <w:pPr>
      <w:suppressAutoHyphens/>
    </w:pPr>
    <w:rPr>
      <w:rFonts w:ascii="Arial" w:eastAsia="Arial" w:hAnsi="Arial" w:cs="Courier New"/>
      <w:kern w:val="1"/>
      <w:szCs w:val="24"/>
      <w:lang w:eastAsia="zh-CN" w:bidi="hi-IN"/>
    </w:rPr>
  </w:style>
  <w:style w:type="character" w:customStyle="1" w:styleId="extended-textfull">
    <w:name w:val="extended-text__full"/>
    <w:basedOn w:val="a0"/>
    <w:rsid w:val="00AF1EC3"/>
  </w:style>
  <w:style w:type="paragraph" w:customStyle="1" w:styleId="1a">
    <w:name w:val="Обычный (веб)1"/>
    <w:basedOn w:val="a"/>
    <w:rsid w:val="00AF1EC3"/>
    <w:pPr>
      <w:spacing w:before="100" w:after="100"/>
    </w:pPr>
    <w:rPr>
      <w:rFonts w:eastAsia="Calibri"/>
    </w:rPr>
  </w:style>
  <w:style w:type="character" w:customStyle="1" w:styleId="1b">
    <w:name w:val="Гиперссылка1"/>
    <w:basedOn w:val="a0"/>
    <w:rsid w:val="00AF1EC3"/>
    <w:rPr>
      <w:rFonts w:cs="Times New Roman"/>
    </w:rPr>
  </w:style>
  <w:style w:type="character" w:customStyle="1" w:styleId="23">
    <w:name w:val="Основной текст 2 Знак"/>
    <w:basedOn w:val="a0"/>
    <w:link w:val="22"/>
    <w:rsid w:val="002B6CEE"/>
    <w:rPr>
      <w:color w:val="000000"/>
      <w:sz w:val="28"/>
      <w:szCs w:val="24"/>
    </w:rPr>
  </w:style>
  <w:style w:type="paragraph" w:customStyle="1" w:styleId="p4">
    <w:name w:val="p4"/>
    <w:basedOn w:val="a"/>
    <w:rsid w:val="002B6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2B6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8">
    <w:name w:val="p8"/>
    <w:basedOn w:val="a"/>
    <w:rsid w:val="002B6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c">
    <w:name w:val="Текст выноски Знак1"/>
    <w:basedOn w:val="a0"/>
    <w:uiPriority w:val="99"/>
    <w:semiHidden/>
    <w:locked/>
    <w:rsid w:val="002B6CEE"/>
    <w:rPr>
      <w:sz w:val="24"/>
      <w:szCs w:val="24"/>
    </w:rPr>
  </w:style>
  <w:style w:type="character" w:customStyle="1" w:styleId="s2">
    <w:name w:val="s2"/>
    <w:rsid w:val="002B6CEE"/>
  </w:style>
  <w:style w:type="character" w:customStyle="1" w:styleId="wmi-callto">
    <w:name w:val="wmi-callto"/>
    <w:basedOn w:val="a0"/>
    <w:rsid w:val="004C1F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A3001-1CE2-42CB-BEC8-753EE80F8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8300</Words>
  <Characters>47311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MoBIL GROUP</Company>
  <LinksUpToDate>false</LinksUpToDate>
  <CharactersWithSpaces>55501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Admin</dc:creator>
  <cp:lastModifiedBy>Пользователь</cp:lastModifiedBy>
  <cp:revision>2</cp:revision>
  <cp:lastPrinted>2025-05-07T09:21:00Z</cp:lastPrinted>
  <dcterms:created xsi:type="dcterms:W3CDTF">2025-06-16T09:59:00Z</dcterms:created>
  <dcterms:modified xsi:type="dcterms:W3CDTF">2025-06-16T09:59:00Z</dcterms:modified>
</cp:coreProperties>
</file>