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32" w:rsidRPr="000A4A3D" w:rsidRDefault="004D2B32" w:rsidP="004D2B32">
      <w:pPr>
        <w:jc w:val="right"/>
        <w:rPr>
          <w:kern w:val="2"/>
          <w:sz w:val="28"/>
          <w:szCs w:val="28"/>
        </w:rPr>
      </w:pPr>
    </w:p>
    <w:p w:rsidR="004D2B32" w:rsidRPr="000A4A3D" w:rsidRDefault="004D2B32" w:rsidP="004D2B32">
      <w:pPr>
        <w:jc w:val="center"/>
        <w:rPr>
          <w:b/>
          <w:kern w:val="2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B32" w:rsidRPr="000A4A3D" w:rsidRDefault="004D2B32" w:rsidP="004D2B32">
      <w:pPr>
        <w:jc w:val="center"/>
        <w:rPr>
          <w:b/>
          <w:kern w:val="2"/>
          <w:sz w:val="28"/>
          <w:szCs w:val="28"/>
        </w:rPr>
      </w:pPr>
      <w:r w:rsidRPr="000A4A3D">
        <w:rPr>
          <w:b/>
          <w:kern w:val="2"/>
          <w:sz w:val="28"/>
          <w:szCs w:val="28"/>
        </w:rPr>
        <w:t>Российская Федерация</w:t>
      </w:r>
    </w:p>
    <w:p w:rsidR="004D2B32" w:rsidRPr="000A4A3D" w:rsidRDefault="004D2B32" w:rsidP="004D2B32">
      <w:pPr>
        <w:jc w:val="center"/>
        <w:rPr>
          <w:b/>
          <w:kern w:val="2"/>
          <w:sz w:val="28"/>
          <w:szCs w:val="28"/>
        </w:rPr>
      </w:pPr>
      <w:r w:rsidRPr="000A4A3D">
        <w:rPr>
          <w:b/>
          <w:kern w:val="2"/>
          <w:sz w:val="28"/>
          <w:szCs w:val="28"/>
        </w:rPr>
        <w:t>Новгородская область Старорусский район</w:t>
      </w:r>
    </w:p>
    <w:p w:rsidR="004D2B32" w:rsidRPr="000A4A3D" w:rsidRDefault="004D2B32" w:rsidP="004D2B32">
      <w:pPr>
        <w:jc w:val="center"/>
        <w:rPr>
          <w:b/>
          <w:kern w:val="2"/>
          <w:sz w:val="28"/>
          <w:szCs w:val="28"/>
        </w:rPr>
      </w:pPr>
      <w:r w:rsidRPr="000A4A3D">
        <w:rPr>
          <w:b/>
          <w:kern w:val="2"/>
          <w:sz w:val="28"/>
          <w:szCs w:val="28"/>
        </w:rPr>
        <w:t>Совет депутатов Медниковского сельского поселения</w:t>
      </w:r>
    </w:p>
    <w:p w:rsidR="004D2B32" w:rsidRPr="000A4A3D" w:rsidRDefault="004D2B32" w:rsidP="004D2B32">
      <w:pPr>
        <w:jc w:val="center"/>
        <w:rPr>
          <w:kern w:val="2"/>
          <w:sz w:val="20"/>
          <w:szCs w:val="20"/>
        </w:rPr>
      </w:pPr>
    </w:p>
    <w:p w:rsidR="004D2B32" w:rsidRPr="000A4A3D" w:rsidRDefault="004D2B32" w:rsidP="004D2B32">
      <w:pPr>
        <w:jc w:val="center"/>
        <w:rPr>
          <w:b/>
          <w:kern w:val="2"/>
          <w:sz w:val="32"/>
          <w:szCs w:val="32"/>
        </w:rPr>
      </w:pPr>
      <w:proofErr w:type="gramStart"/>
      <w:r w:rsidRPr="000A4A3D">
        <w:rPr>
          <w:b/>
          <w:kern w:val="2"/>
          <w:sz w:val="32"/>
          <w:szCs w:val="32"/>
        </w:rPr>
        <w:t>Р</w:t>
      </w:r>
      <w:proofErr w:type="gramEnd"/>
      <w:r w:rsidRPr="000A4A3D">
        <w:rPr>
          <w:b/>
          <w:kern w:val="2"/>
          <w:sz w:val="32"/>
          <w:szCs w:val="32"/>
        </w:rPr>
        <w:t xml:space="preserve"> Е Ш Е Н  И Е</w:t>
      </w:r>
    </w:p>
    <w:p w:rsidR="004D2B32" w:rsidRPr="000A4A3D" w:rsidRDefault="004D2B32" w:rsidP="004D2B32">
      <w:pPr>
        <w:jc w:val="center"/>
        <w:rPr>
          <w:sz w:val="20"/>
          <w:szCs w:val="20"/>
        </w:rPr>
      </w:pPr>
    </w:p>
    <w:p w:rsidR="004D2B32" w:rsidRPr="000A4A3D" w:rsidRDefault="004D2B32" w:rsidP="004D2B32">
      <w:pPr>
        <w:jc w:val="center"/>
        <w:rPr>
          <w:b/>
          <w:kern w:val="2"/>
          <w:sz w:val="28"/>
          <w:szCs w:val="28"/>
        </w:rPr>
      </w:pPr>
      <w:r w:rsidRPr="000A4A3D">
        <w:rPr>
          <w:b/>
          <w:sz w:val="28"/>
          <w:szCs w:val="28"/>
        </w:rPr>
        <w:t xml:space="preserve">от </w:t>
      </w:r>
      <w:r>
        <w:rPr>
          <w:b/>
          <w:kern w:val="2"/>
          <w:sz w:val="28"/>
          <w:szCs w:val="28"/>
        </w:rPr>
        <w:t>27.06.2025    № 187</w:t>
      </w:r>
      <w:r w:rsidRPr="000A4A3D">
        <w:rPr>
          <w:b/>
          <w:kern w:val="2"/>
          <w:sz w:val="28"/>
          <w:szCs w:val="28"/>
        </w:rPr>
        <w:t xml:space="preserve"> </w:t>
      </w:r>
    </w:p>
    <w:p w:rsidR="004D2B32" w:rsidRPr="000A4A3D" w:rsidRDefault="004D2B32" w:rsidP="004D2B32">
      <w:pPr>
        <w:jc w:val="center"/>
        <w:rPr>
          <w:sz w:val="28"/>
          <w:szCs w:val="28"/>
        </w:rPr>
      </w:pPr>
      <w:r w:rsidRPr="000A4A3D">
        <w:rPr>
          <w:sz w:val="28"/>
          <w:szCs w:val="28"/>
        </w:rPr>
        <w:t>д. Медниково</w:t>
      </w:r>
    </w:p>
    <w:p w:rsidR="004D2B32" w:rsidRPr="000A4A3D" w:rsidRDefault="004D2B32" w:rsidP="004D2B32">
      <w:pPr>
        <w:jc w:val="center"/>
        <w:rPr>
          <w:sz w:val="20"/>
          <w:szCs w:val="20"/>
        </w:rPr>
      </w:pPr>
    </w:p>
    <w:p w:rsidR="004D2B32" w:rsidRPr="000A4A3D" w:rsidRDefault="004D2B32" w:rsidP="004D2B32">
      <w:pPr>
        <w:ind w:firstLine="708"/>
        <w:jc w:val="center"/>
        <w:outlineLvl w:val="0"/>
        <w:rPr>
          <w:b/>
          <w:sz w:val="28"/>
          <w:szCs w:val="28"/>
        </w:rPr>
      </w:pPr>
      <w:r w:rsidRPr="000A4A3D">
        <w:rPr>
          <w:b/>
          <w:sz w:val="28"/>
          <w:szCs w:val="28"/>
        </w:rPr>
        <w:t>О внесении  изменения в решение Совета депутатов Медниковского сельского поселения от 27.12.2024 № 174 «О бюджете  Медниковского сельского поселения  на 2025 год и на плановый период 2026 и 2027 годов»</w:t>
      </w:r>
    </w:p>
    <w:p w:rsidR="00544B9A" w:rsidRPr="00AA5A9C" w:rsidRDefault="00544B9A" w:rsidP="00544B9A">
      <w:pPr>
        <w:jc w:val="center"/>
        <w:rPr>
          <w:sz w:val="28"/>
          <w:szCs w:val="28"/>
        </w:rPr>
      </w:pPr>
    </w:p>
    <w:p w:rsidR="00544B9A" w:rsidRPr="00AA5A9C" w:rsidRDefault="00544B9A" w:rsidP="00544B9A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AA5A9C">
        <w:rPr>
          <w:sz w:val="28"/>
          <w:szCs w:val="28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AA5A9C">
        <w:rPr>
          <w:sz w:val="28"/>
          <w:szCs w:val="28"/>
        </w:rPr>
        <w:t xml:space="preserve"> </w:t>
      </w:r>
      <w:r w:rsidRPr="00AA5A9C">
        <w:rPr>
          <w:b/>
          <w:bCs/>
          <w:spacing w:val="-1"/>
          <w:sz w:val="28"/>
          <w:szCs w:val="28"/>
        </w:rPr>
        <w:t>Р</w:t>
      </w:r>
      <w:proofErr w:type="gramEnd"/>
      <w:r w:rsidRPr="00AA5A9C">
        <w:rPr>
          <w:b/>
          <w:bCs/>
          <w:spacing w:val="-1"/>
          <w:sz w:val="28"/>
          <w:szCs w:val="28"/>
        </w:rPr>
        <w:t>ешил:</w:t>
      </w:r>
    </w:p>
    <w:p w:rsidR="00414396" w:rsidRDefault="00544B9A" w:rsidP="00544B9A">
      <w:pPr>
        <w:ind w:firstLine="708"/>
        <w:jc w:val="both"/>
        <w:outlineLvl w:val="0"/>
        <w:rPr>
          <w:sz w:val="28"/>
          <w:szCs w:val="28"/>
        </w:rPr>
      </w:pPr>
      <w:r w:rsidRPr="00AA5A9C">
        <w:rPr>
          <w:bCs/>
          <w:spacing w:val="-1"/>
          <w:sz w:val="28"/>
          <w:szCs w:val="28"/>
        </w:rPr>
        <w:t>1.</w:t>
      </w:r>
      <w:r w:rsidRPr="00AA5A9C">
        <w:rPr>
          <w:b/>
          <w:bCs/>
          <w:spacing w:val="-1"/>
          <w:sz w:val="28"/>
          <w:szCs w:val="28"/>
        </w:rPr>
        <w:t xml:space="preserve"> </w:t>
      </w:r>
      <w:r w:rsidRPr="00AA5A9C">
        <w:rPr>
          <w:sz w:val="28"/>
          <w:szCs w:val="28"/>
        </w:rPr>
        <w:t>Внести изменения в Решение Совета депутатов сельского поселения  от 2</w:t>
      </w:r>
      <w:r w:rsidR="00502AA5">
        <w:rPr>
          <w:sz w:val="28"/>
          <w:szCs w:val="28"/>
        </w:rPr>
        <w:t>7.12.202</w:t>
      </w:r>
      <w:r w:rsidR="00D1678E">
        <w:rPr>
          <w:sz w:val="28"/>
          <w:szCs w:val="28"/>
        </w:rPr>
        <w:t>4</w:t>
      </w:r>
      <w:r w:rsidRPr="00AA5A9C">
        <w:rPr>
          <w:sz w:val="28"/>
          <w:szCs w:val="28"/>
        </w:rPr>
        <w:t xml:space="preserve"> № 1</w:t>
      </w:r>
      <w:r w:rsidR="00D1678E">
        <w:rPr>
          <w:sz w:val="28"/>
          <w:szCs w:val="28"/>
        </w:rPr>
        <w:t>74</w:t>
      </w:r>
      <w:r w:rsidRPr="00AA5A9C">
        <w:rPr>
          <w:sz w:val="28"/>
          <w:szCs w:val="28"/>
        </w:rPr>
        <w:t xml:space="preserve"> «О бюджете  Медниковского сельского поселения  на 202</w:t>
      </w:r>
      <w:r w:rsidR="00D1678E">
        <w:rPr>
          <w:sz w:val="28"/>
          <w:szCs w:val="28"/>
        </w:rPr>
        <w:t>5</w:t>
      </w:r>
      <w:r w:rsidRPr="00AA5A9C">
        <w:rPr>
          <w:sz w:val="28"/>
          <w:szCs w:val="28"/>
        </w:rPr>
        <w:t xml:space="preserve"> год и на плановый период 202</w:t>
      </w:r>
      <w:r w:rsidR="00D1678E">
        <w:rPr>
          <w:sz w:val="28"/>
          <w:szCs w:val="28"/>
        </w:rPr>
        <w:t>6</w:t>
      </w:r>
      <w:r w:rsidR="00502AA5">
        <w:rPr>
          <w:sz w:val="28"/>
          <w:szCs w:val="28"/>
        </w:rPr>
        <w:t xml:space="preserve"> и 202</w:t>
      </w:r>
      <w:r w:rsidR="00D1678E">
        <w:rPr>
          <w:sz w:val="28"/>
          <w:szCs w:val="28"/>
        </w:rPr>
        <w:t>7</w:t>
      </w:r>
      <w:r w:rsidRPr="00AA5A9C">
        <w:rPr>
          <w:sz w:val="28"/>
          <w:szCs w:val="28"/>
        </w:rPr>
        <w:t xml:space="preserve"> годов»</w:t>
      </w:r>
    </w:p>
    <w:p w:rsidR="00414396" w:rsidRDefault="00414396" w:rsidP="00414396">
      <w:pPr>
        <w:ind w:firstLine="3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</w:t>
      </w:r>
      <w:r w:rsidR="00D1678E">
        <w:rPr>
          <w:bCs/>
          <w:spacing w:val="-1"/>
          <w:sz w:val="28"/>
          <w:szCs w:val="28"/>
        </w:rPr>
        <w:t>5</w:t>
      </w:r>
      <w:r>
        <w:rPr>
          <w:bCs/>
          <w:spacing w:val="-1"/>
          <w:sz w:val="28"/>
          <w:szCs w:val="28"/>
        </w:rPr>
        <w:t xml:space="preserve"> год: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F87665">
        <w:rPr>
          <w:rFonts w:ascii="Times New Roman" w:hAnsi="Times New Roman" w:cs="Times New Roman"/>
          <w:sz w:val="28"/>
          <w:szCs w:val="28"/>
        </w:rPr>
        <w:t>15295,6</w:t>
      </w:r>
      <w:r w:rsidR="00B16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F87665">
        <w:rPr>
          <w:rFonts w:ascii="Times New Roman" w:hAnsi="Times New Roman" w:cs="Times New Roman"/>
          <w:sz w:val="28"/>
          <w:szCs w:val="28"/>
        </w:rPr>
        <w:t>15716,2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2B7" w:rsidRDefault="001252B7" w:rsidP="001252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2025 год в сумме 420,6 тыс. рублей.</w:t>
      </w:r>
    </w:p>
    <w:p w:rsidR="001252B7" w:rsidRPr="008A128E" w:rsidRDefault="001252B7" w:rsidP="001252B7">
      <w:pPr>
        <w:ind w:firstLine="567"/>
        <w:jc w:val="both"/>
        <w:rPr>
          <w:color w:val="000000"/>
          <w:sz w:val="28"/>
          <w:szCs w:val="28"/>
        </w:rPr>
      </w:pPr>
      <w:r w:rsidRPr="001252B7">
        <w:rPr>
          <w:sz w:val="28"/>
          <w:szCs w:val="28"/>
        </w:rPr>
        <w:t xml:space="preserve">1.2 </w:t>
      </w:r>
      <w:r w:rsidR="00B64D7F">
        <w:rPr>
          <w:sz w:val="28"/>
          <w:szCs w:val="28"/>
        </w:rPr>
        <w:t xml:space="preserve"> </w:t>
      </w:r>
      <w:r w:rsidRPr="001252B7">
        <w:rPr>
          <w:sz w:val="28"/>
          <w:szCs w:val="28"/>
        </w:rPr>
        <w:t xml:space="preserve">Пункт </w:t>
      </w:r>
      <w:r w:rsidRPr="001252B7">
        <w:rPr>
          <w:color w:val="000000"/>
          <w:sz w:val="28"/>
          <w:szCs w:val="28"/>
        </w:rPr>
        <w:t>5. Изложить в следующей редакции</w:t>
      </w:r>
      <w:r w:rsidRPr="001252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36BBF">
        <w:rPr>
          <w:sz w:val="28"/>
          <w:szCs w:val="28"/>
        </w:rPr>
        <w:t xml:space="preserve">Установить объем безвозмездных </w:t>
      </w:r>
      <w:r w:rsidRPr="008A128E">
        <w:rPr>
          <w:color w:val="000000"/>
          <w:sz w:val="28"/>
          <w:szCs w:val="28"/>
        </w:rPr>
        <w:t xml:space="preserve">поступлений от других бюджетов системы Российской Федерации на 2025 год в сумме  </w:t>
      </w:r>
      <w:r w:rsidR="00B64D7F">
        <w:rPr>
          <w:color w:val="000000"/>
          <w:sz w:val="28"/>
          <w:szCs w:val="28"/>
        </w:rPr>
        <w:t>12364,0</w:t>
      </w:r>
      <w:r w:rsidRPr="008A128E">
        <w:rPr>
          <w:color w:val="000000"/>
          <w:sz w:val="28"/>
          <w:szCs w:val="28"/>
        </w:rPr>
        <w:t xml:space="preserve"> тыс. рублей; установить объем безвозмездных поступлений в бюджет Медниковского сельского поселения на 2026 год в сумме  6847,5 тыс. рублей; установить объем безвозмездных поступлений в бюджет Медниковского сельского поселения на 2027 год в сумме  6816,6 тыс. рублей  согласно приложению 2 к настоящему решению</w:t>
      </w:r>
      <w:r>
        <w:rPr>
          <w:color w:val="000000"/>
          <w:sz w:val="28"/>
          <w:szCs w:val="28"/>
        </w:rPr>
        <w:t>»</w:t>
      </w:r>
      <w:r w:rsidRPr="008A128E">
        <w:rPr>
          <w:color w:val="000000"/>
          <w:sz w:val="28"/>
          <w:szCs w:val="28"/>
        </w:rPr>
        <w:t>.</w:t>
      </w:r>
    </w:p>
    <w:p w:rsidR="00B64D7F" w:rsidRPr="00136BBF" w:rsidRDefault="00B64D7F" w:rsidP="00B64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1252B7">
        <w:rPr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14</w:t>
      </w:r>
      <w:r w:rsidRPr="001252B7">
        <w:rPr>
          <w:color w:val="000000"/>
          <w:sz w:val="28"/>
          <w:szCs w:val="28"/>
        </w:rPr>
        <w:t>. Изложить в следующей редакции</w:t>
      </w:r>
      <w:r>
        <w:rPr>
          <w:color w:val="000000"/>
          <w:sz w:val="28"/>
          <w:szCs w:val="28"/>
        </w:rPr>
        <w:t xml:space="preserve"> «</w:t>
      </w:r>
      <w:r w:rsidRPr="00136BBF">
        <w:rPr>
          <w:color w:val="000000"/>
          <w:sz w:val="28"/>
          <w:szCs w:val="28"/>
        </w:rPr>
        <w:t>Установить</w:t>
      </w:r>
      <w:r w:rsidRPr="00136BBF">
        <w:rPr>
          <w:sz w:val="28"/>
          <w:szCs w:val="28"/>
        </w:rPr>
        <w:t xml:space="preserve"> объем бюджетных ассигнований дорожного фонда Медниковского сельского поселения  на 202</w:t>
      </w:r>
      <w:r>
        <w:rPr>
          <w:sz w:val="28"/>
          <w:szCs w:val="28"/>
        </w:rPr>
        <w:t>5</w:t>
      </w:r>
      <w:r w:rsidRPr="00136BB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2329,5</w:t>
      </w:r>
      <w:r w:rsidRPr="00136BBF">
        <w:rPr>
          <w:sz w:val="28"/>
          <w:szCs w:val="28"/>
        </w:rPr>
        <w:t xml:space="preserve"> тыс. рублей, на плановый период 202</w:t>
      </w:r>
      <w:r>
        <w:rPr>
          <w:sz w:val="28"/>
          <w:szCs w:val="28"/>
        </w:rPr>
        <w:t>6</w:t>
      </w:r>
      <w:r w:rsidRPr="00136BB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1687,3</w:t>
      </w:r>
      <w:r w:rsidRPr="00136BBF">
        <w:rPr>
          <w:sz w:val="28"/>
          <w:szCs w:val="28"/>
        </w:rPr>
        <w:t xml:space="preserve"> тыс. рублей, 202</w:t>
      </w:r>
      <w:r>
        <w:rPr>
          <w:sz w:val="28"/>
          <w:szCs w:val="28"/>
        </w:rPr>
        <w:t>7</w:t>
      </w:r>
      <w:r w:rsidRPr="00136BBF">
        <w:rPr>
          <w:sz w:val="28"/>
          <w:szCs w:val="28"/>
        </w:rPr>
        <w:t xml:space="preserve"> год </w:t>
      </w:r>
      <w:r>
        <w:rPr>
          <w:sz w:val="28"/>
          <w:szCs w:val="28"/>
        </w:rPr>
        <w:t>1962,4 тыс. рублей»</w:t>
      </w:r>
    </w:p>
    <w:p w:rsidR="00414396" w:rsidRDefault="00B64D7F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4396">
        <w:rPr>
          <w:sz w:val="28"/>
          <w:szCs w:val="28"/>
        </w:rPr>
        <w:t xml:space="preserve">     </w:t>
      </w:r>
      <w:r w:rsidR="00D1678E">
        <w:rPr>
          <w:sz w:val="28"/>
          <w:szCs w:val="28"/>
        </w:rPr>
        <w:t>2</w:t>
      </w:r>
      <w:r w:rsidR="00142E2E">
        <w:rPr>
          <w:sz w:val="28"/>
          <w:szCs w:val="28"/>
        </w:rPr>
        <w:t>.</w:t>
      </w:r>
      <w:r w:rsidR="009D7852">
        <w:rPr>
          <w:sz w:val="28"/>
          <w:szCs w:val="28"/>
        </w:rPr>
        <w:t xml:space="preserve">  Приложения 1</w:t>
      </w:r>
      <w:r w:rsidR="00F87665">
        <w:rPr>
          <w:sz w:val="28"/>
          <w:szCs w:val="28"/>
        </w:rPr>
        <w:t>,</w:t>
      </w:r>
      <w:r w:rsidR="00773A56">
        <w:rPr>
          <w:sz w:val="28"/>
          <w:szCs w:val="28"/>
        </w:rPr>
        <w:t xml:space="preserve"> 2,</w:t>
      </w:r>
      <w:r w:rsidR="00F87665">
        <w:rPr>
          <w:sz w:val="28"/>
          <w:szCs w:val="28"/>
        </w:rPr>
        <w:t xml:space="preserve"> 3, 4 и</w:t>
      </w:r>
      <w:r w:rsidR="00414396">
        <w:rPr>
          <w:sz w:val="28"/>
          <w:szCs w:val="28"/>
        </w:rPr>
        <w:t xml:space="preserve"> 5  к настоящему решению изложить в прилагаемой редакции.    </w:t>
      </w:r>
    </w:p>
    <w:p w:rsidR="00414396" w:rsidRDefault="00B64D7F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4396">
        <w:rPr>
          <w:sz w:val="28"/>
          <w:szCs w:val="28"/>
        </w:rPr>
        <w:t xml:space="preserve">     </w:t>
      </w:r>
      <w:r w:rsidR="00D1678E">
        <w:rPr>
          <w:sz w:val="28"/>
          <w:szCs w:val="28"/>
        </w:rPr>
        <w:t>3</w:t>
      </w:r>
      <w:r w:rsidR="00414396">
        <w:rPr>
          <w:sz w:val="28"/>
          <w:szCs w:val="28"/>
        </w:rPr>
        <w:t>.</w:t>
      </w:r>
      <w:r w:rsidR="00414396">
        <w:rPr>
          <w:b/>
          <w:sz w:val="28"/>
          <w:szCs w:val="28"/>
        </w:rPr>
        <w:t xml:space="preserve"> </w:t>
      </w:r>
      <w:r w:rsidR="00414396"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Default="00414396" w:rsidP="00414396">
      <w:pPr>
        <w:jc w:val="both"/>
      </w:pPr>
    </w:p>
    <w:p w:rsidR="00CE6E9B" w:rsidRPr="008B4416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2B32" w:rsidRPr="000A4A3D" w:rsidRDefault="004D2B32" w:rsidP="004D2B32">
      <w:pPr>
        <w:jc w:val="both"/>
        <w:rPr>
          <w:sz w:val="28"/>
          <w:szCs w:val="28"/>
        </w:rPr>
      </w:pPr>
    </w:p>
    <w:p w:rsidR="004D2B32" w:rsidRPr="000A4A3D" w:rsidRDefault="004D2B32" w:rsidP="004D2B32">
      <w:pPr>
        <w:spacing w:line="240" w:lineRule="exact"/>
        <w:ind w:firstLine="708"/>
        <w:jc w:val="both"/>
        <w:rPr>
          <w:b/>
          <w:sz w:val="28"/>
          <w:szCs w:val="28"/>
        </w:rPr>
      </w:pPr>
      <w:r w:rsidRPr="000A4A3D">
        <w:rPr>
          <w:b/>
          <w:sz w:val="28"/>
          <w:szCs w:val="28"/>
        </w:rPr>
        <w:t xml:space="preserve">Глава сельского </w:t>
      </w:r>
      <w:r>
        <w:rPr>
          <w:b/>
          <w:sz w:val="28"/>
          <w:szCs w:val="28"/>
        </w:rPr>
        <w:t>поселения</w:t>
      </w:r>
      <w:r w:rsidRPr="000A4A3D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</w:t>
      </w:r>
      <w:r w:rsidRPr="000A4A3D">
        <w:rPr>
          <w:b/>
          <w:sz w:val="28"/>
          <w:szCs w:val="28"/>
        </w:rPr>
        <w:tab/>
        <w:t>Ю.В. Иванова</w:t>
      </w:r>
    </w:p>
    <w:p w:rsidR="004D2B32" w:rsidRPr="008B4416" w:rsidRDefault="004D2B32" w:rsidP="004D2B32">
      <w:pPr>
        <w:jc w:val="both"/>
      </w:pPr>
    </w:p>
    <w:p w:rsidR="00D1678E" w:rsidRPr="008A128E" w:rsidRDefault="00D1678E" w:rsidP="00D1678E">
      <w:pPr>
        <w:jc w:val="right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D1678E" w:rsidRPr="008A128E" w:rsidTr="009D7852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8A128E">
              <w:rPr>
                <w:b/>
                <w:sz w:val="20"/>
                <w:szCs w:val="20"/>
              </w:rPr>
              <w:t xml:space="preserve">на 2025 год </w:t>
            </w: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и на плановый период 2026 и 2027 годов</w:t>
            </w:r>
          </w:p>
        </w:tc>
      </w:tr>
      <w:tr w:rsidR="00D1678E" w:rsidRPr="008A128E" w:rsidTr="009D7852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25</w:t>
            </w: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26</w:t>
            </w: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27</w:t>
            </w: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F87665" w:rsidP="009D78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15295,6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9853,5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10144,0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0" w:name="RANGE!A9:D181"/>
            <w:r w:rsidRPr="008A128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4861C3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3327,4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4D2B3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4861C3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3327,4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4D2B3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" w:name="RANGE!A15:D15"/>
            <w:r w:rsidRPr="008A128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28E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209,0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4D2B32">
            <w:pPr>
              <w:spacing w:beforeLines="40" w:line="240" w:lineRule="exact"/>
              <w:rPr>
                <w:sz w:val="20"/>
                <w:szCs w:val="20"/>
              </w:rPr>
            </w:pPr>
            <w:bookmarkStart w:id="2" w:name="RANGE!A16:D16"/>
            <w:r w:rsidRPr="008A128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209,0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4D2B32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817,</w:t>
            </w:r>
            <w:r w:rsidR="009D785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1118,4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9:D9"/>
            <w:bookmarkEnd w:id="3"/>
            <w:r w:rsidRPr="008A128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</w:t>
            </w:r>
            <w:r w:rsidR="009D7852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1118,4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2000,0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757,0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757,0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1243,0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4D2B3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1243,0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4" w:name="RANGE!A121:D121"/>
            <w:r w:rsidRPr="008A128E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F87665" w:rsidP="009D78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12364,0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6816,6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5" w:name="RANGE!A122:D122"/>
            <w:r w:rsidRPr="008A128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F87665" w:rsidP="009D78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12261,0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6816,6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6" w:name="RANGE!A123:D123"/>
            <w:r w:rsidRPr="008A128E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5656,9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sz w:val="20"/>
                <w:szCs w:val="20"/>
              </w:rPr>
            </w:pPr>
            <w:bookmarkStart w:id="7" w:name="RANGE!A125:D125"/>
            <w:r w:rsidRPr="008A128E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8A128E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5656,9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F87665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844,0</w:t>
            </w: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20225576100000150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2024-2027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50476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</w:t>
            </w:r>
            <w:r w:rsidR="00504763">
              <w:rPr>
                <w:bCs/>
                <w:sz w:val="20"/>
                <w:szCs w:val="20"/>
              </w:rPr>
              <w:t>9085</w:t>
            </w:r>
            <w:r w:rsidRPr="008A128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1266,0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844,0</w:t>
            </w:r>
          </w:p>
        </w:tc>
      </w:tr>
      <w:tr w:rsidR="00F87665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3A56" w:rsidRDefault="00773A56" w:rsidP="009D7852">
            <w:pPr>
              <w:rPr>
                <w:sz w:val="20"/>
                <w:szCs w:val="20"/>
              </w:rPr>
            </w:pPr>
          </w:p>
          <w:p w:rsidR="00F87665" w:rsidRPr="00F87665" w:rsidRDefault="00F87665" w:rsidP="009D7852">
            <w:pPr>
              <w:rPr>
                <w:bCs/>
                <w:sz w:val="20"/>
                <w:szCs w:val="20"/>
              </w:rPr>
            </w:pPr>
            <w:r w:rsidRPr="00F87665">
              <w:rPr>
                <w:sz w:val="20"/>
                <w:szCs w:val="20"/>
              </w:rPr>
              <w:t>Субсидий бюджетам муниципальных округов, городских и сельских поселений Новгородской области на реализацию практики инициативного бюджетирования «Практика поддержки местных инициатив (ППМИ) на территории Новгородской области»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8A128E" w:rsidRDefault="00F87665" w:rsidP="00F87665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</w:t>
            </w:r>
            <w:r>
              <w:rPr>
                <w:bCs/>
                <w:sz w:val="20"/>
                <w:szCs w:val="20"/>
              </w:rPr>
              <w:t>7526</w:t>
            </w:r>
            <w:r w:rsidRPr="008A128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8A128E" w:rsidRDefault="00F87665" w:rsidP="009D78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8A128E" w:rsidRDefault="00F87665" w:rsidP="009D78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8A128E" w:rsidRDefault="00F87665" w:rsidP="009D78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Прочие 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202299991076</w:t>
            </w:r>
            <w:r>
              <w:rPr>
                <w:bCs/>
                <w:sz w:val="20"/>
                <w:szCs w:val="20"/>
              </w:rPr>
              <w:t>3</w:t>
            </w:r>
            <w:r w:rsidRPr="008A128E">
              <w:rPr>
                <w:bCs/>
                <w:sz w:val="20"/>
                <w:szCs w:val="20"/>
              </w:rPr>
              <w:t>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178,7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178,7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</w:tr>
      <w:tr w:rsidR="00D1678E" w:rsidRPr="008A128E" w:rsidTr="00F87665">
        <w:trPr>
          <w:gridAfter w:val="1"/>
          <w:wAfter w:w="540" w:type="dxa"/>
          <w:cantSplit/>
          <w:trHeight w:val="9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</w:tr>
      <w:tr w:rsidR="00F87665" w:rsidRPr="008A128E" w:rsidTr="00F87665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both"/>
              <w:rPr>
                <w:b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D5E52" w:rsidRDefault="00F87665" w:rsidP="00F87665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DD1749" w:rsidRDefault="00F87665" w:rsidP="00804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F876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7665" w:rsidRPr="00DD1749" w:rsidRDefault="00F87665" w:rsidP="00F87665">
            <w:pPr>
              <w:jc w:val="center"/>
              <w:rPr>
                <w:b/>
                <w:bCs/>
                <w:sz w:val="20"/>
                <w:szCs w:val="20"/>
              </w:rPr>
            </w:pPr>
            <w:r w:rsidRPr="00DD174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F876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7665" w:rsidRPr="00DD1749" w:rsidRDefault="00F87665" w:rsidP="00F87665">
            <w:pPr>
              <w:jc w:val="center"/>
              <w:rPr>
                <w:b/>
                <w:bCs/>
                <w:sz w:val="20"/>
                <w:szCs w:val="20"/>
              </w:rPr>
            </w:pPr>
            <w:r w:rsidRPr="00DD174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87665" w:rsidRPr="008A128E" w:rsidTr="0080419A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5" w:rsidRPr="00682551" w:rsidRDefault="00F87665" w:rsidP="0080419A">
            <w:pPr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467556" w:rsidRDefault="00F87665" w:rsidP="0080419A">
            <w:pPr>
              <w:jc w:val="center"/>
              <w:rPr>
                <w:sz w:val="20"/>
                <w:szCs w:val="20"/>
              </w:rPr>
            </w:pPr>
            <w:r w:rsidRPr="00467556">
              <w:rPr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87665" w:rsidRPr="008A128E" w:rsidTr="00F87665">
        <w:trPr>
          <w:gridAfter w:val="1"/>
          <w:wAfter w:w="540" w:type="dxa"/>
          <w:cantSplit/>
          <w:trHeight w:val="72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5" w:rsidRPr="00C96290" w:rsidRDefault="00F87665" w:rsidP="0080419A">
            <w:pPr>
              <w:jc w:val="both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96290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87665" w:rsidRPr="008A128E" w:rsidTr="00F87665">
        <w:trPr>
          <w:gridAfter w:val="1"/>
          <w:wAfter w:w="540" w:type="dxa"/>
          <w:cantSplit/>
          <w:trHeight w:val="4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5" w:rsidRPr="00C96290" w:rsidRDefault="00F87665" w:rsidP="0080419A">
            <w:pPr>
              <w:jc w:val="both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96290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D1678E" w:rsidRPr="008A128E" w:rsidRDefault="00D1678E" w:rsidP="00D1678E">
      <w:pPr>
        <w:pStyle w:val="7"/>
        <w:tabs>
          <w:tab w:val="left" w:pos="6165"/>
        </w:tabs>
        <w:spacing w:before="0" w:after="0"/>
        <w:rPr>
          <w:b/>
          <w:sz w:val="20"/>
          <w:szCs w:val="20"/>
        </w:rPr>
      </w:pPr>
    </w:p>
    <w:p w:rsidR="00D1678E" w:rsidRPr="008A128E" w:rsidRDefault="00D1678E" w:rsidP="00D1678E">
      <w:pPr>
        <w:rPr>
          <w:b/>
          <w:sz w:val="20"/>
          <w:szCs w:val="20"/>
        </w:rPr>
      </w:pPr>
    </w:p>
    <w:p w:rsidR="009D7852" w:rsidRDefault="00D1678E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      </w:t>
      </w: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  2</w:t>
      </w:r>
    </w:p>
    <w:p w:rsidR="00773A56" w:rsidRDefault="00773A56" w:rsidP="00773A56">
      <w:pPr>
        <w:jc w:val="both"/>
        <w:rPr>
          <w:sz w:val="20"/>
          <w:szCs w:val="20"/>
        </w:rPr>
      </w:pPr>
    </w:p>
    <w:p w:rsidR="00773A56" w:rsidRDefault="00773A56" w:rsidP="00773A56">
      <w:pPr>
        <w:tabs>
          <w:tab w:val="left" w:pos="406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Объем безвозмездных поступлений от других бюджетов системы Российской Федерации </w:t>
      </w:r>
    </w:p>
    <w:p w:rsidR="00773A56" w:rsidRDefault="00773A56" w:rsidP="00773A56">
      <w:pPr>
        <w:tabs>
          <w:tab w:val="left" w:pos="406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2025 год и на плановый период 2026 и 2027 годов</w:t>
      </w:r>
    </w:p>
    <w:p w:rsidR="00773A56" w:rsidRDefault="00773A56" w:rsidP="00773A56">
      <w:pPr>
        <w:tabs>
          <w:tab w:val="left" w:pos="4065"/>
        </w:tabs>
        <w:jc w:val="both"/>
        <w:rPr>
          <w:b/>
          <w:sz w:val="20"/>
          <w:szCs w:val="20"/>
        </w:rPr>
      </w:pPr>
    </w:p>
    <w:tbl>
      <w:tblPr>
        <w:tblW w:w="10429" w:type="dxa"/>
        <w:tblLook w:val="01E0"/>
      </w:tblPr>
      <w:tblGrid>
        <w:gridCol w:w="5148"/>
        <w:gridCol w:w="1833"/>
        <w:gridCol w:w="1724"/>
        <w:gridCol w:w="1724"/>
      </w:tblGrid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2025г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2026г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2027г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(тыс. руб.)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6816,6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12261,0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6816,6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5656,9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5656,9</w:t>
            </w:r>
          </w:p>
        </w:tc>
      </w:tr>
      <w:tr w:rsidR="00773A56" w:rsidTr="00773A56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b/>
                <w:bCs/>
                <w:sz w:val="20"/>
                <w:szCs w:val="20"/>
              </w:rPr>
            </w:pPr>
            <w:bookmarkStart w:id="8" w:name="RANGE!A128:D128"/>
            <w:r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844,0</w:t>
            </w:r>
          </w:p>
        </w:tc>
      </w:tr>
      <w:tr w:rsidR="00773A56" w:rsidTr="00773A56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3A56" w:rsidTr="00773A56">
        <w:trPr>
          <w:trHeight w:val="51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844,0</w:t>
            </w:r>
          </w:p>
        </w:tc>
      </w:tr>
      <w:tr w:rsidR="00773A56" w:rsidTr="00773A56">
        <w:trPr>
          <w:trHeight w:val="51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sz w:val="20"/>
                <w:szCs w:val="20"/>
              </w:rPr>
            </w:pPr>
            <w:r w:rsidRPr="00F87665">
              <w:rPr>
                <w:sz w:val="20"/>
                <w:szCs w:val="20"/>
              </w:rPr>
              <w:t>Субсидий бюджетам муниципальных округов, городских и сельских поселений Новгородской области на реализацию практики инициативного бюджетирования «Практика поддержки местных инициатив (ППМИ) на территории Новгородской области»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3A56" w:rsidTr="00773A56">
        <w:trPr>
          <w:trHeight w:val="56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773A56" w:rsidRDefault="00773A56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3A56" w:rsidTr="00773A56">
        <w:trPr>
          <w:trHeight w:val="7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302,9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309,1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</w:tr>
      <w:tr w:rsidR="00773A56" w:rsidTr="00773A56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130,4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130,4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 w:rsidP="00773A56">
            <w:pPr>
              <w:jc w:val="both"/>
              <w:rPr>
                <w:b/>
                <w:sz w:val="20"/>
                <w:szCs w:val="20"/>
              </w:rPr>
            </w:pPr>
          </w:p>
          <w:p w:rsidR="00773A56" w:rsidRPr="00CD5E52" w:rsidRDefault="00773A56" w:rsidP="00773A56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Pr="00682551" w:rsidRDefault="00773A56" w:rsidP="00773A56">
            <w:pPr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Pr="00C96290" w:rsidRDefault="00773A56" w:rsidP="00773A56">
            <w:pPr>
              <w:jc w:val="both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Pr="00C96290" w:rsidRDefault="00773A56" w:rsidP="00773A56">
            <w:pPr>
              <w:jc w:val="both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D1678E" w:rsidRPr="00852365" w:rsidRDefault="00D1678E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852365">
        <w:rPr>
          <w:b/>
          <w:sz w:val="20"/>
          <w:szCs w:val="20"/>
        </w:rPr>
        <w:t xml:space="preserve"> Приложение 3</w:t>
      </w:r>
    </w:p>
    <w:p w:rsidR="00D1678E" w:rsidRPr="00852365" w:rsidRDefault="00D1678E" w:rsidP="00D1678E">
      <w:pPr>
        <w:rPr>
          <w:sz w:val="20"/>
          <w:szCs w:val="20"/>
        </w:rPr>
      </w:pPr>
    </w:p>
    <w:p w:rsidR="00D1678E" w:rsidRPr="00852365" w:rsidRDefault="00D1678E" w:rsidP="00D1678E">
      <w:pPr>
        <w:ind w:firstLine="708"/>
        <w:jc w:val="center"/>
        <w:rPr>
          <w:sz w:val="20"/>
          <w:szCs w:val="20"/>
        </w:rPr>
      </w:pPr>
      <w:r w:rsidRPr="00852365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D1678E" w:rsidRPr="00852365" w:rsidRDefault="00D1678E" w:rsidP="00D1678E">
      <w:pPr>
        <w:ind w:firstLine="708"/>
        <w:jc w:val="center"/>
        <w:rPr>
          <w:sz w:val="20"/>
          <w:szCs w:val="20"/>
        </w:rPr>
      </w:pPr>
      <w:r w:rsidRPr="00852365">
        <w:rPr>
          <w:sz w:val="20"/>
          <w:szCs w:val="20"/>
        </w:rPr>
        <w:t>на 2025 год и на плановый период 2026 и 2027 годов</w:t>
      </w:r>
    </w:p>
    <w:p w:rsidR="00D1678E" w:rsidRPr="00852365" w:rsidRDefault="00D1678E" w:rsidP="00D1678E">
      <w:pPr>
        <w:jc w:val="right"/>
        <w:rPr>
          <w:sz w:val="20"/>
          <w:szCs w:val="20"/>
        </w:rPr>
      </w:pPr>
      <w:r w:rsidRPr="00852365">
        <w:rPr>
          <w:sz w:val="20"/>
          <w:szCs w:val="20"/>
        </w:rPr>
        <w:t>(тыс. руб.)</w:t>
      </w:r>
    </w:p>
    <w:tbl>
      <w:tblPr>
        <w:tblW w:w="11172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732"/>
        <w:gridCol w:w="720"/>
        <w:gridCol w:w="1020"/>
        <w:gridCol w:w="900"/>
        <w:gridCol w:w="1046"/>
      </w:tblGrid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    </w:t>
            </w:r>
            <w:r w:rsidRPr="008523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852365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5236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2026г.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2027г.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4134,5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4137,5</w:t>
            </w:r>
          </w:p>
        </w:tc>
      </w:tr>
      <w:tr w:rsidR="00D1678E" w:rsidRPr="00852365" w:rsidTr="009D7852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52365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</w:tr>
      <w:tr w:rsidR="00D1678E" w:rsidRPr="00852365" w:rsidTr="009D7852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523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52365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D1678E" w:rsidRPr="00852365" w:rsidTr="009D7852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852365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2770,1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2575,3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523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52365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2404,9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2404,9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2549,7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2354,9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852365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  <w:p w:rsidR="00773A56" w:rsidRPr="00852365" w:rsidRDefault="00773A56" w:rsidP="009D785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lastRenderedPageBreak/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533,0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251,4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449,2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50,3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33,5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185,3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185,3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185,3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A" w:rsidRDefault="00F744EA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57,5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4C5F51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1962,9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852365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="00852365" w:rsidRPr="00852365">
              <w:rPr>
                <w:sz w:val="20"/>
                <w:szCs w:val="20"/>
              </w:rPr>
              <w:t>0 Д85</w:t>
            </w:r>
            <w:r w:rsidRPr="00852365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842,0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981,2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52365">
              <w:rPr>
                <w:sz w:val="20"/>
                <w:szCs w:val="20"/>
              </w:rPr>
              <w:t>термопрофилирования</w:t>
            </w:r>
            <w:proofErr w:type="spellEnd"/>
            <w:r w:rsidRPr="00852365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Pr="00852365">
              <w:rPr>
                <w:sz w:val="20"/>
                <w:szCs w:val="20"/>
              </w:rPr>
              <w:t>9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Pr="00852365">
              <w:rPr>
                <w:sz w:val="20"/>
                <w:szCs w:val="20"/>
              </w:rPr>
              <w:t>9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</w:tr>
      <w:tr w:rsidR="00852365" w:rsidRPr="00B8309E" w:rsidTr="00F744EA">
        <w:trPr>
          <w:trHeight w:val="8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rPr>
                <w:i/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52365">
              <w:rPr>
                <w:sz w:val="20"/>
                <w:szCs w:val="20"/>
              </w:rPr>
              <w:t>термопрофилирования</w:t>
            </w:r>
            <w:proofErr w:type="spellEnd"/>
            <w:r w:rsidRPr="00852365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852365"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S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F744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559,2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852365"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S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559,2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852365">
            <w:r w:rsidRPr="00852365">
              <w:rPr>
                <w:sz w:val="20"/>
                <w:szCs w:val="20"/>
              </w:rPr>
              <w:t>02</w:t>
            </w:r>
            <w:r w:rsidRPr="00852365">
              <w:rPr>
                <w:sz w:val="20"/>
                <w:szCs w:val="20"/>
                <w:lang w:val="en-US"/>
              </w:rPr>
              <w:t xml:space="preserve">2 00 </w:t>
            </w:r>
            <w:r>
              <w:rPr>
                <w:sz w:val="20"/>
                <w:szCs w:val="20"/>
                <w:lang w:val="en-US"/>
              </w:rPr>
              <w:t>0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845,3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981,2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«Содержание автомобильных  дорог общего пользования местного значения на территории </w:t>
            </w:r>
            <w:r w:rsidRPr="002F4503">
              <w:rPr>
                <w:sz w:val="20"/>
                <w:szCs w:val="20"/>
              </w:rPr>
              <w:lastRenderedPageBreak/>
              <w:t>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2 00 7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2 00 7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pPr>
              <w:rPr>
                <w:sz w:val="20"/>
                <w:szCs w:val="20"/>
                <w:lang w:val="en-US"/>
              </w:rPr>
            </w:pPr>
          </w:p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S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pPr>
              <w:rPr>
                <w:sz w:val="20"/>
                <w:szCs w:val="20"/>
                <w:lang w:val="en-US"/>
              </w:rPr>
            </w:pPr>
          </w:p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S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rPr>
                <w:sz w:val="20"/>
                <w:szCs w:val="20"/>
                <w:lang w:val="en-US"/>
              </w:rPr>
            </w:pPr>
          </w:p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2F4503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rPr>
                <w:sz w:val="20"/>
                <w:szCs w:val="20"/>
                <w:lang w:val="en-US"/>
              </w:rPr>
            </w:pPr>
          </w:p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030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F4503">
              <w:rPr>
                <w:b/>
                <w:sz w:val="20"/>
                <w:szCs w:val="20"/>
              </w:rPr>
              <w:t>Жилищно</w:t>
            </w:r>
            <w:proofErr w:type="spellEnd"/>
            <w:r w:rsidRPr="002F4503">
              <w:rPr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2F4503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F87665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F87665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F87665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011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F87665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14</w:t>
            </w:r>
            <w:r w:rsidR="00F87665">
              <w:rPr>
                <w:b/>
                <w:sz w:val="20"/>
                <w:szCs w:val="20"/>
              </w:rPr>
              <w:t>3</w:t>
            </w:r>
            <w:r w:rsidRPr="002F450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011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F87665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14</w:t>
            </w:r>
            <w:r w:rsidR="00F87665">
              <w:rPr>
                <w:sz w:val="20"/>
                <w:szCs w:val="20"/>
              </w:rPr>
              <w:t>3</w:t>
            </w:r>
            <w:r w:rsidRPr="002F450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012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1347,7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012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1347,7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013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4 054 0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013 00 4 054 0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</w:rPr>
              <w:t>014 00 0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5461F">
              <w:rPr>
                <w:b/>
                <w:sz w:val="20"/>
                <w:szCs w:val="20"/>
              </w:rPr>
              <w:t>0</w:t>
            </w:r>
            <w:r w:rsidR="00D1678E" w:rsidRPr="002F450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E5461F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1678E" w:rsidRPr="002F450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E5461F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1678E" w:rsidRPr="002F450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682551" w:rsidRDefault="00682551" w:rsidP="006825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87665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Pr="00F87665">
              <w:rPr>
                <w:sz w:val="20"/>
                <w:szCs w:val="20"/>
              </w:rPr>
              <w:t xml:space="preserve"> практики инициативного бюджетирования «Практика поддержки местных инициатив (ППМИ) на территории Новгородской области»</w:t>
            </w:r>
            <w:r w:rsidRPr="002F4503">
              <w:rPr>
                <w:sz w:val="20"/>
                <w:szCs w:val="20"/>
              </w:rPr>
              <w:t xml:space="preserve"> площадка д. Медниково ул. Лесная</w:t>
            </w:r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014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>
              <w:rPr>
                <w:sz w:val="20"/>
                <w:szCs w:val="20"/>
              </w:rPr>
              <w:t>7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682551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Pr="002F4503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Pr="002F4503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F450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682551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014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>
              <w:rPr>
                <w:sz w:val="20"/>
                <w:szCs w:val="20"/>
              </w:rPr>
              <w:t>7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682551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Pr="002F4503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Pr="002F4503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4EA" w:rsidRPr="002F4503" w:rsidRDefault="00D1678E" w:rsidP="00682551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 xml:space="preserve">Софинансирование  реализация </w:t>
            </w:r>
            <w:r w:rsidR="00682551">
              <w:rPr>
                <w:sz w:val="20"/>
                <w:szCs w:val="20"/>
              </w:rPr>
              <w:t>практики</w:t>
            </w:r>
            <w:r w:rsidRPr="002F4503">
              <w:rPr>
                <w:sz w:val="20"/>
                <w:szCs w:val="20"/>
              </w:rPr>
              <w:t xml:space="preserve"> поддержки местных инициатив граждан детская площадка д. Медниково ул. </w:t>
            </w:r>
            <w:r w:rsidR="00682551">
              <w:rPr>
                <w:sz w:val="20"/>
                <w:szCs w:val="20"/>
              </w:rPr>
              <w:t>ул. Лесная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014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682551" w:rsidRDefault="00682551" w:rsidP="006825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>
              <w:rPr>
                <w:sz w:val="20"/>
                <w:szCs w:val="20"/>
              </w:rPr>
              <w:t>Лесная</w:t>
            </w:r>
            <w:proofErr w:type="gramEnd"/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  <w:lang w:val="en-US"/>
              </w:rPr>
              <w:t xml:space="preserve"> 00 S</w:t>
            </w:r>
            <w:r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6825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>
              <w:rPr>
                <w:sz w:val="20"/>
                <w:szCs w:val="20"/>
              </w:rPr>
              <w:t>Лесная</w:t>
            </w:r>
            <w:proofErr w:type="gramEnd"/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  <w:lang w:val="en-US"/>
              </w:rPr>
              <w:t xml:space="preserve"> 00 S</w:t>
            </w:r>
            <w:r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F4503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F4503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015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b/>
                <w:sz w:val="20"/>
                <w:szCs w:val="20"/>
              </w:rPr>
              <w:t>0</w:t>
            </w:r>
            <w:proofErr w:type="spellEnd"/>
            <w:r w:rsidRPr="002F4503">
              <w:rPr>
                <w:b/>
                <w:sz w:val="20"/>
                <w:szCs w:val="20"/>
              </w:rPr>
              <w:t xml:space="preserve"> </w:t>
            </w:r>
            <w:r w:rsidRPr="002F4503">
              <w:rPr>
                <w:b/>
                <w:sz w:val="20"/>
                <w:szCs w:val="20"/>
                <w:lang w:val="en-US"/>
              </w:rPr>
              <w:t>L</w:t>
            </w:r>
            <w:r w:rsidRPr="002F4503">
              <w:rPr>
                <w:b/>
                <w:sz w:val="20"/>
                <w:szCs w:val="20"/>
              </w:rPr>
              <w:t> </w:t>
            </w:r>
            <w:r w:rsidRPr="002F4503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015 00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  <w:r w:rsidRPr="002F4503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015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</w:t>
            </w:r>
            <w:r w:rsidRPr="002F4503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Софинансирование на 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015 00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  <w:r w:rsidRPr="002F4503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015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</w:t>
            </w:r>
            <w:r w:rsidRPr="002F4503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016 00 </w:t>
            </w:r>
            <w:r w:rsidRPr="002F4503">
              <w:rPr>
                <w:b/>
                <w:sz w:val="20"/>
                <w:szCs w:val="20"/>
                <w:lang w:val="en-US"/>
              </w:rPr>
              <w:t>0</w:t>
            </w:r>
            <w:r w:rsidRPr="002F4503">
              <w:rPr>
                <w:b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2017</w:t>
            </w:r>
            <w:r w:rsidRPr="002F4503">
              <w:rPr>
                <w:b/>
                <w:sz w:val="20"/>
                <w:szCs w:val="20"/>
              </w:rPr>
              <w:t>,</w:t>
            </w:r>
            <w:r w:rsidRPr="002F4503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016 00 7 630 0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016 00 7 630 0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F744EA">
        <w:trPr>
          <w:trHeight w:val="73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F744E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1938,1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682551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1938,1</w:t>
            </w:r>
          </w:p>
        </w:tc>
      </w:tr>
      <w:tr w:rsidR="00D1678E" w:rsidRPr="002F4503" w:rsidTr="009D7852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682551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1938,1</w:t>
            </w:r>
          </w:p>
        </w:tc>
      </w:tr>
      <w:tr w:rsidR="00D1678E" w:rsidRPr="002F4503" w:rsidTr="009D7852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D1678E" w:rsidRPr="002F4503" w:rsidTr="009D7852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D1678E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682551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5461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5461F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682551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10144,0</w:t>
            </w:r>
          </w:p>
        </w:tc>
      </w:tr>
    </w:tbl>
    <w:p w:rsidR="00D1678E" w:rsidRPr="002F4503" w:rsidRDefault="00D1678E" w:rsidP="00D1678E">
      <w:pPr>
        <w:pStyle w:val="7"/>
        <w:spacing w:before="0" w:after="0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D1678E" w:rsidRPr="002F4503" w:rsidRDefault="00D1678E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2F4503">
        <w:rPr>
          <w:b/>
          <w:sz w:val="20"/>
          <w:szCs w:val="20"/>
        </w:rPr>
        <w:t>Приложение 4</w:t>
      </w:r>
    </w:p>
    <w:p w:rsidR="00D1678E" w:rsidRPr="002F4503" w:rsidRDefault="00D1678E" w:rsidP="00D1678E">
      <w:pPr>
        <w:jc w:val="both"/>
        <w:rPr>
          <w:sz w:val="20"/>
          <w:szCs w:val="20"/>
        </w:rPr>
      </w:pPr>
    </w:p>
    <w:p w:rsidR="00D1678E" w:rsidRPr="002F4503" w:rsidRDefault="00D1678E" w:rsidP="00D1678E">
      <w:pPr>
        <w:jc w:val="center"/>
        <w:rPr>
          <w:sz w:val="20"/>
          <w:szCs w:val="20"/>
        </w:rPr>
      </w:pPr>
      <w:r w:rsidRPr="002F4503">
        <w:rPr>
          <w:sz w:val="20"/>
          <w:szCs w:val="20"/>
        </w:rPr>
        <w:t>Ведомственная структура</w:t>
      </w:r>
    </w:p>
    <w:p w:rsidR="00D1678E" w:rsidRPr="002F4503" w:rsidRDefault="00D1678E" w:rsidP="00D1678E">
      <w:pPr>
        <w:jc w:val="center"/>
        <w:rPr>
          <w:sz w:val="20"/>
          <w:szCs w:val="20"/>
        </w:rPr>
      </w:pPr>
      <w:r w:rsidRPr="002F4503">
        <w:rPr>
          <w:sz w:val="20"/>
          <w:szCs w:val="20"/>
        </w:rPr>
        <w:t>расходов бюджета Медниковского сельского поселения</w:t>
      </w:r>
    </w:p>
    <w:p w:rsidR="00D1678E" w:rsidRPr="002F4503" w:rsidRDefault="00D1678E" w:rsidP="00D1678E">
      <w:pPr>
        <w:ind w:firstLine="708"/>
        <w:jc w:val="center"/>
        <w:rPr>
          <w:sz w:val="20"/>
          <w:szCs w:val="20"/>
        </w:rPr>
      </w:pPr>
      <w:r w:rsidRPr="002F4503">
        <w:rPr>
          <w:sz w:val="20"/>
          <w:szCs w:val="20"/>
        </w:rPr>
        <w:t>на 2025 год и на плановый период 2026 и 2027 годов</w:t>
      </w:r>
    </w:p>
    <w:p w:rsidR="00D1678E" w:rsidRPr="002F4503" w:rsidRDefault="00D1678E" w:rsidP="00D1678E">
      <w:pPr>
        <w:jc w:val="right"/>
        <w:rPr>
          <w:sz w:val="20"/>
          <w:szCs w:val="20"/>
        </w:rPr>
      </w:pPr>
      <w:r w:rsidRPr="002F4503">
        <w:rPr>
          <w:sz w:val="20"/>
          <w:szCs w:val="20"/>
        </w:rPr>
        <w:t xml:space="preserve"> (тыс. руб.)</w:t>
      </w:r>
    </w:p>
    <w:tbl>
      <w:tblPr>
        <w:tblW w:w="10431" w:type="dxa"/>
        <w:tblInd w:w="250" w:type="dxa"/>
        <w:tblLayout w:type="fixed"/>
        <w:tblLook w:val="0000"/>
      </w:tblPr>
      <w:tblGrid>
        <w:gridCol w:w="3545"/>
        <w:gridCol w:w="720"/>
        <w:gridCol w:w="540"/>
        <w:gridCol w:w="534"/>
        <w:gridCol w:w="1552"/>
        <w:gridCol w:w="720"/>
        <w:gridCol w:w="1020"/>
        <w:gridCol w:w="900"/>
        <w:gridCol w:w="900"/>
      </w:tblGrid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    </w:t>
            </w:r>
            <w:r w:rsidRPr="002F450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2F4503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F450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2026г.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2027г.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4134,5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4137,5</w:t>
            </w:r>
          </w:p>
        </w:tc>
      </w:tr>
      <w:tr w:rsidR="00D1678E" w:rsidRPr="002F4503" w:rsidTr="006A3E9C">
        <w:trPr>
          <w:trHeight w:val="6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</w:tr>
      <w:tr w:rsidR="00D1678E" w:rsidRPr="002F4503" w:rsidTr="006A3E9C">
        <w:trPr>
          <w:trHeight w:val="8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F450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F450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</w:tr>
      <w:tr w:rsidR="00D1678E" w:rsidRPr="002F4503" w:rsidTr="006A3E9C">
        <w:trPr>
          <w:trHeight w:val="30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2770,1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2575,3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F450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F450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2404,9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2404,9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2354,9</w:t>
            </w: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2F4503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2F4503">
              <w:rPr>
                <w:b/>
                <w:sz w:val="20"/>
                <w:szCs w:val="20"/>
              </w:rPr>
              <w:lastRenderedPageBreak/>
              <w:t>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533,0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449,2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trHeight w:val="43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185,3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185,3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185,3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57,5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4C5F51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1962,9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</w:t>
            </w:r>
            <w:r w:rsidRPr="002F4503">
              <w:rPr>
                <w:b/>
                <w:sz w:val="20"/>
                <w:szCs w:val="20"/>
              </w:rPr>
              <w:lastRenderedPageBreak/>
              <w:t>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lastRenderedPageBreak/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  <w:p w:rsidR="00F744EA" w:rsidRPr="002F4503" w:rsidRDefault="00F744EA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2F4503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="002F4503" w:rsidRPr="002F4503">
              <w:rPr>
                <w:sz w:val="20"/>
                <w:szCs w:val="20"/>
              </w:rPr>
              <w:t>0</w:t>
            </w:r>
            <w:r w:rsidRPr="002F4503">
              <w:rPr>
                <w:sz w:val="20"/>
                <w:szCs w:val="20"/>
              </w:rPr>
              <w:t> </w:t>
            </w:r>
            <w:r w:rsidR="002F4503" w:rsidRPr="002F4503">
              <w:rPr>
                <w:sz w:val="20"/>
                <w:szCs w:val="20"/>
              </w:rPr>
              <w:t>Д85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842,0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981,2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2F4503">
              <w:rPr>
                <w:sz w:val="20"/>
                <w:szCs w:val="20"/>
              </w:rPr>
              <w:t>термопрофилирования</w:t>
            </w:r>
            <w:proofErr w:type="spellEnd"/>
            <w:r w:rsidRPr="002F4503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pPr>
              <w:rPr>
                <w:sz w:val="20"/>
                <w:szCs w:val="20"/>
              </w:rPr>
            </w:pPr>
          </w:p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6A3E9C">
        <w:trPr>
          <w:trHeight w:val="140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i/>
                <w:sz w:val="20"/>
                <w:szCs w:val="20"/>
              </w:rPr>
              <w:t>Софинансирование</w:t>
            </w:r>
            <w:r w:rsidRPr="002F4503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6A3E9C">
        <w:trPr>
          <w:trHeight w:val="96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rPr>
                <w:i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2F4503">
              <w:rPr>
                <w:sz w:val="20"/>
                <w:szCs w:val="20"/>
              </w:rPr>
              <w:t>термопрофилирования</w:t>
            </w:r>
            <w:proofErr w:type="spellEnd"/>
            <w:r w:rsidRPr="002F4503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2F4503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1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 w:rsidR="002F4503" w:rsidRPr="002F4503">
              <w:rPr>
                <w:sz w:val="20"/>
                <w:szCs w:val="20"/>
                <w:lang w:val="en-US"/>
              </w:rPr>
              <w:t>Д85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0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981,2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95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423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95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423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17372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rPr>
                <w:sz w:val="20"/>
                <w:szCs w:val="20"/>
                <w:lang w:val="en-US"/>
              </w:rPr>
            </w:pPr>
          </w:p>
          <w:p w:rsidR="0017372E" w:rsidRPr="002F4503" w:rsidRDefault="0017372E" w:rsidP="0033380A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17372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rPr>
                <w:sz w:val="20"/>
                <w:szCs w:val="20"/>
                <w:lang w:val="en-US"/>
              </w:rPr>
            </w:pPr>
          </w:p>
          <w:p w:rsidR="0017372E" w:rsidRPr="002F4503" w:rsidRDefault="0017372E" w:rsidP="0033380A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</w:tr>
      <w:tr w:rsidR="00D1678E" w:rsidRPr="00B8309E" w:rsidTr="006A3E9C">
        <w:trPr>
          <w:trHeight w:val="9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F744E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030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17372E">
              <w:rPr>
                <w:b/>
                <w:sz w:val="20"/>
                <w:szCs w:val="20"/>
              </w:rPr>
              <w:t>Жилищно</w:t>
            </w:r>
            <w:proofErr w:type="spellEnd"/>
            <w:r w:rsidRPr="0017372E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011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682551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14</w:t>
            </w:r>
            <w:r w:rsidR="00682551"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011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682551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</w:t>
            </w:r>
            <w:r w:rsidR="00682551">
              <w:rPr>
                <w:sz w:val="20"/>
                <w:szCs w:val="20"/>
              </w:rPr>
              <w:t>3</w:t>
            </w:r>
            <w:r w:rsidRPr="0017372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  <w:p w:rsidR="0080419A" w:rsidRPr="0017372E" w:rsidRDefault="0080419A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012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1347,7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012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1347,7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013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013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17372E">
              <w:rPr>
                <w:b/>
                <w:sz w:val="20"/>
                <w:szCs w:val="20"/>
              </w:rPr>
              <w:t>014 00 0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5461F">
              <w:rPr>
                <w:b/>
                <w:sz w:val="20"/>
                <w:szCs w:val="20"/>
              </w:rPr>
              <w:t>0</w:t>
            </w:r>
            <w:r w:rsidR="00D1678E" w:rsidRPr="0017372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682551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87665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Pr="00F87665">
              <w:rPr>
                <w:sz w:val="20"/>
                <w:szCs w:val="20"/>
              </w:rPr>
              <w:t xml:space="preserve"> практики инициативного бюджетирования «Практика поддержки местных инициатив (ППМИ) на территории Новгородской области»</w:t>
            </w:r>
            <w:r w:rsidRPr="002F4503">
              <w:rPr>
                <w:sz w:val="20"/>
                <w:szCs w:val="20"/>
              </w:rPr>
              <w:t xml:space="preserve"> площадка д. Медниково ул. Лесная</w:t>
            </w:r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682551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</w:rPr>
              <w:t>7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2F4503" w:rsidRDefault="0080419A" w:rsidP="0080419A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682551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</w:t>
            </w:r>
            <w:r>
              <w:rPr>
                <w:sz w:val="20"/>
                <w:szCs w:val="20"/>
              </w:rPr>
              <w:t>7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17372E"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682551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Лесная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Лесная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015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b/>
                <w:sz w:val="20"/>
                <w:szCs w:val="20"/>
              </w:rPr>
              <w:t>0</w:t>
            </w:r>
            <w:proofErr w:type="spellEnd"/>
            <w:r w:rsidRPr="0017372E">
              <w:rPr>
                <w:b/>
                <w:sz w:val="20"/>
                <w:szCs w:val="20"/>
                <w:lang w:val="en-US"/>
              </w:rPr>
              <w:t>L</w:t>
            </w:r>
            <w:r w:rsidRPr="0017372E">
              <w:rPr>
                <w:b/>
                <w:sz w:val="20"/>
                <w:szCs w:val="20"/>
              </w:rPr>
              <w:t> </w:t>
            </w:r>
            <w:r w:rsidRPr="0017372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016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b/>
                <w:sz w:val="20"/>
                <w:szCs w:val="20"/>
              </w:rPr>
              <w:t>0</w:t>
            </w:r>
            <w:proofErr w:type="spellEnd"/>
            <w:r w:rsidRPr="0017372E">
              <w:rPr>
                <w:b/>
                <w:sz w:val="20"/>
                <w:szCs w:val="20"/>
              </w:rPr>
              <w:t xml:space="preserve"> 0 630 0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F744EA" w:rsidRPr="0017372E" w:rsidRDefault="00F744EA" w:rsidP="009D78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Организационно – воспитательная </w:t>
            </w:r>
            <w:r w:rsidRPr="0017372E">
              <w:rPr>
                <w:sz w:val="20"/>
                <w:szCs w:val="20"/>
              </w:rPr>
              <w:lastRenderedPageBreak/>
              <w:t>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lastRenderedPageBreak/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900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23</w:t>
            </w:r>
            <w:r w:rsidR="00E5461F">
              <w:rPr>
                <w:b/>
                <w:sz w:val="20"/>
                <w:szCs w:val="20"/>
              </w:rPr>
              <w:t>5</w:t>
            </w:r>
            <w:r w:rsidRPr="0017372E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1938,1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</w:t>
            </w:r>
            <w:r w:rsidR="00E5461F">
              <w:rPr>
                <w:sz w:val="20"/>
                <w:szCs w:val="20"/>
              </w:rPr>
              <w:t>5</w:t>
            </w:r>
            <w:r w:rsidRPr="0017372E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1938,1</w:t>
            </w:r>
          </w:p>
        </w:tc>
      </w:tr>
      <w:tr w:rsidR="00D1678E" w:rsidRPr="00B8309E" w:rsidTr="006A3E9C">
        <w:trPr>
          <w:trHeight w:val="4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</w:t>
            </w:r>
            <w:r w:rsidR="00E5461F">
              <w:rPr>
                <w:sz w:val="20"/>
                <w:szCs w:val="20"/>
              </w:rPr>
              <w:t>5</w:t>
            </w:r>
            <w:r w:rsidRPr="0017372E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1938,1</w:t>
            </w:r>
          </w:p>
        </w:tc>
      </w:tr>
      <w:tr w:rsidR="00D1678E" w:rsidRPr="00B8309E" w:rsidTr="006A3E9C">
        <w:trPr>
          <w:trHeight w:val="4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1448,3</w:t>
            </w:r>
          </w:p>
        </w:tc>
      </w:tr>
      <w:tr w:rsidR="00D1678E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040 </w:t>
            </w:r>
            <w:r w:rsidR="00E92C66">
              <w:rPr>
                <w:sz w:val="20"/>
                <w:szCs w:val="20"/>
              </w:rPr>
              <w:t>01</w:t>
            </w:r>
            <w:r w:rsidRPr="0017372E">
              <w:rPr>
                <w:sz w:val="20"/>
                <w:szCs w:val="20"/>
              </w:rPr>
              <w:t xml:space="preserve">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1934,1</w:t>
            </w:r>
          </w:p>
        </w:tc>
      </w:tr>
      <w:tr w:rsidR="00D1678E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</w:t>
            </w:r>
            <w:r w:rsidR="00E92C66">
              <w:rPr>
                <w:sz w:val="20"/>
                <w:szCs w:val="20"/>
              </w:rPr>
              <w:t>1</w:t>
            </w:r>
            <w:r w:rsidRPr="0017372E">
              <w:rPr>
                <w:sz w:val="20"/>
                <w:szCs w:val="20"/>
              </w:rPr>
              <w:t xml:space="preserve">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1934,1</w:t>
            </w:r>
          </w:p>
        </w:tc>
      </w:tr>
      <w:tr w:rsidR="0080419A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461F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17372E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92C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92C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92C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5461F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17372E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E92C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E92C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E92C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156,8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900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  <w:p w:rsidR="0080419A" w:rsidRPr="0017372E" w:rsidRDefault="0080419A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80419A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10144,0</w:t>
            </w:r>
          </w:p>
        </w:tc>
      </w:tr>
    </w:tbl>
    <w:p w:rsidR="00D1678E" w:rsidRPr="00B8309E" w:rsidRDefault="00D1678E" w:rsidP="00D1678E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17372E" w:rsidRDefault="00F744EA" w:rsidP="00D1678E">
      <w:pPr>
        <w:ind w:right="-995"/>
        <w:jc w:val="center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7372E">
        <w:rPr>
          <w:b/>
          <w:color w:val="FF0000"/>
          <w:sz w:val="20"/>
          <w:szCs w:val="20"/>
        </w:rPr>
        <w:t xml:space="preserve"> </w:t>
      </w:r>
      <w:r w:rsidR="00D1678E" w:rsidRPr="00B8309E">
        <w:rPr>
          <w:b/>
          <w:color w:val="FF0000"/>
          <w:sz w:val="20"/>
          <w:szCs w:val="20"/>
        </w:rPr>
        <w:t xml:space="preserve"> </w:t>
      </w:r>
      <w:r w:rsidR="00D1678E" w:rsidRPr="0017372E">
        <w:rPr>
          <w:b/>
          <w:sz w:val="20"/>
          <w:szCs w:val="20"/>
        </w:rPr>
        <w:t>Приложение 5</w:t>
      </w: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 xml:space="preserve">Распределение бюджетных ассигнований    </w:t>
      </w: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17372E">
        <w:rPr>
          <w:b/>
          <w:sz w:val="20"/>
          <w:szCs w:val="20"/>
        </w:rPr>
        <w:t>непрограммным</w:t>
      </w:r>
      <w:proofErr w:type="spellEnd"/>
      <w:r w:rsidRPr="0017372E">
        <w:rPr>
          <w:b/>
          <w:sz w:val="20"/>
          <w:szCs w:val="20"/>
        </w:rPr>
        <w:t xml:space="preserve"> направлениям деятельности), группам и подгруппам видов расходов классификации расходов бюджета Медниковского сельского поселения </w:t>
      </w: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>на 2025 год и на плановый период 2026 и 2027 годов</w:t>
      </w:r>
    </w:p>
    <w:p w:rsidR="00D1678E" w:rsidRPr="0017372E" w:rsidRDefault="00D1678E" w:rsidP="00D1678E">
      <w:pPr>
        <w:rPr>
          <w:sz w:val="20"/>
          <w:szCs w:val="20"/>
        </w:rPr>
      </w:pPr>
    </w:p>
    <w:tbl>
      <w:tblPr>
        <w:tblW w:w="10223" w:type="dxa"/>
        <w:tblInd w:w="392" w:type="dxa"/>
        <w:tblLayout w:type="fixed"/>
        <w:tblLook w:val="0000"/>
      </w:tblPr>
      <w:tblGrid>
        <w:gridCol w:w="3685"/>
        <w:gridCol w:w="1800"/>
        <w:gridCol w:w="566"/>
        <w:gridCol w:w="566"/>
        <w:gridCol w:w="668"/>
        <w:gridCol w:w="1140"/>
        <w:gridCol w:w="900"/>
        <w:gridCol w:w="898"/>
      </w:tblGrid>
      <w:tr w:rsidR="00D1678E" w:rsidRPr="0017372E" w:rsidTr="006A3E9C">
        <w:trPr>
          <w:cantSplit/>
          <w:trHeight w:val="70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17372E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D1678E" w:rsidRPr="0017372E" w:rsidTr="006A3E9C">
        <w:trPr>
          <w:cantSplit/>
          <w:trHeight w:val="300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2028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17372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17372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011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80419A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14</w:t>
            </w:r>
            <w:r w:rsidR="0080419A"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011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80419A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</w:t>
            </w:r>
            <w:r w:rsidR="0080419A">
              <w:rPr>
                <w:sz w:val="20"/>
                <w:szCs w:val="20"/>
              </w:rPr>
              <w:t>3</w:t>
            </w:r>
            <w:r w:rsidRPr="0017372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1347,7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1347,7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5461F">
              <w:rPr>
                <w:b/>
                <w:sz w:val="20"/>
                <w:szCs w:val="20"/>
              </w:rPr>
              <w:t>0</w:t>
            </w:r>
            <w:r w:rsidR="00D1678E" w:rsidRPr="0017372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</w:t>
            </w:r>
            <w:r w:rsidRPr="0017372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E5461F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</w:t>
            </w:r>
            <w:r w:rsidR="0017372E"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</w:t>
            </w:r>
            <w:r w:rsidRPr="0017372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E5461F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682551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Pr="00F87665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Pr="00F87665">
              <w:rPr>
                <w:sz w:val="20"/>
                <w:szCs w:val="20"/>
              </w:rPr>
              <w:t xml:space="preserve"> практики инициативного бюджетирования «Практика поддержки местных инициатив (ППМИ) на территории Новгородской области»</w:t>
            </w:r>
            <w:r w:rsidRPr="002F4503">
              <w:rPr>
                <w:sz w:val="20"/>
                <w:szCs w:val="20"/>
              </w:rPr>
              <w:t xml:space="preserve"> площадка д. Медниково ул. Лесная</w:t>
            </w:r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2F4503" w:rsidRDefault="0080419A" w:rsidP="0080419A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  <w:r w:rsidR="006A3E9C"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682551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Лесная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Лесная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015 00 </w:t>
            </w:r>
            <w:r w:rsidRPr="0017372E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17372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</w:t>
            </w:r>
            <w:r w:rsidRPr="0017372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</w:t>
            </w:r>
            <w:r w:rsidRPr="0017372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F744EA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016 00 0 630 0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 xml:space="preserve">016 00 </w:t>
            </w:r>
            <w:r w:rsidRPr="0017372E"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 xml:space="preserve">016 00 </w:t>
            </w:r>
            <w:r w:rsidRPr="0017372E"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016 00 S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1017</w:t>
            </w:r>
            <w:r w:rsidRPr="0017372E">
              <w:rPr>
                <w:sz w:val="20"/>
                <w:szCs w:val="20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016 00 S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4C5F51" w:rsidP="009D7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1962,9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4C5F51" w:rsidP="009D7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6A3E9C">
        <w:trPr>
          <w:cantSplit/>
          <w:trHeight w:val="144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4C5F51" w:rsidP="009D7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2329,5</w:t>
            </w:r>
            <w:r w:rsidR="00116F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AE337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842,0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981,2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F0968">
              <w:rPr>
                <w:sz w:val="20"/>
                <w:szCs w:val="20"/>
              </w:rPr>
              <w:t>термопрофилирования</w:t>
            </w:r>
            <w:proofErr w:type="spellEnd"/>
            <w:r w:rsidRPr="00CF0968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AE3373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i/>
                <w:sz w:val="20"/>
                <w:szCs w:val="20"/>
              </w:rPr>
              <w:t>Софинансирование</w:t>
            </w:r>
            <w:r w:rsidRPr="00CF0968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AE3373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9D7852">
            <w:pPr>
              <w:snapToGrid w:val="0"/>
              <w:rPr>
                <w:i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F0968">
              <w:rPr>
                <w:sz w:val="20"/>
                <w:szCs w:val="20"/>
              </w:rPr>
              <w:t>термопрофилирования</w:t>
            </w:r>
            <w:proofErr w:type="spellEnd"/>
            <w:r w:rsidRPr="00CF0968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4D2B32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4D2B32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4D2B32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4D2B32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AE3373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4D2B32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4D2B32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845,3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981,2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4D2B32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4D2B32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4D2B32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4D2B32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95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423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  <w:lang w:val="en-US"/>
              </w:rPr>
              <w:t>559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4D2B32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4D2B32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95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423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  <w:lang w:val="en-US"/>
              </w:rPr>
              <w:t>559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lastRenderedPageBreak/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B8582E" w:rsidP="00423380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</w:rPr>
              <w:t xml:space="preserve"> </w:t>
            </w:r>
            <w:r w:rsidR="00423380" w:rsidRPr="00CF0968">
              <w:rPr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245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33380A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245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80419A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1938,1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80419A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1938,1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80419A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1938,1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1934,1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1934,1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2C66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Pr="0017372E" w:rsidRDefault="00E92C66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Pr="002F4503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2C66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Pr="0017372E" w:rsidRDefault="00E92C66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Pr="002F4503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Прочие расходы не относящиеся к муниципальным программам Медниковского сельского поселения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CF0968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5056,1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33380A">
              <w:rPr>
                <w:b/>
                <w:sz w:val="20"/>
                <w:szCs w:val="20"/>
              </w:rPr>
              <w:t>4094,5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4097,5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</w:t>
            </w:r>
            <w:r w:rsidR="00CF0968" w:rsidRPr="0033380A">
              <w:rPr>
                <w:b/>
                <w:sz w:val="20"/>
                <w:szCs w:val="20"/>
              </w:rPr>
              <w:t>804,7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2730,1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2535,3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2404,9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2404,9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2549,7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2354,9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50,0</w:t>
            </w:r>
          </w:p>
        </w:tc>
      </w:tr>
      <w:tr w:rsidR="00423380" w:rsidRPr="00B8309E" w:rsidTr="006A3E9C">
        <w:trPr>
          <w:cantSplit/>
          <w:trHeight w:val="2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380A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533,0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449,2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33,5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185,3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185,3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185,3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66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F744EA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 xml:space="preserve">900 </w:t>
            </w:r>
            <w:r w:rsidRPr="0033380A">
              <w:rPr>
                <w:sz w:val="20"/>
                <w:szCs w:val="20"/>
                <w:lang w:val="en-US"/>
              </w:rPr>
              <w:t xml:space="preserve">00 </w:t>
            </w:r>
            <w:r w:rsidRPr="0033380A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156,8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 xml:space="preserve">900 </w:t>
            </w:r>
            <w:r w:rsidRPr="0033380A">
              <w:rPr>
                <w:sz w:val="20"/>
                <w:szCs w:val="20"/>
                <w:lang w:val="en-US"/>
              </w:rPr>
              <w:t xml:space="preserve">00 </w:t>
            </w:r>
            <w:r w:rsidRPr="0033380A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33380A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80419A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10144,0</w:t>
            </w:r>
          </w:p>
        </w:tc>
      </w:tr>
    </w:tbl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A92A91" w:rsidRDefault="00A92A91" w:rsidP="004C1F08">
      <w:pPr>
        <w:ind w:left="6240" w:hanging="1125"/>
        <w:jc w:val="right"/>
        <w:rPr>
          <w:b/>
          <w:sz w:val="20"/>
          <w:szCs w:val="20"/>
        </w:rPr>
      </w:pPr>
    </w:p>
    <w:p w:rsidR="00A92A91" w:rsidRDefault="00A92A91" w:rsidP="004C1F08">
      <w:pPr>
        <w:ind w:left="6240" w:hanging="1125"/>
        <w:jc w:val="right"/>
        <w:rPr>
          <w:b/>
          <w:sz w:val="20"/>
          <w:szCs w:val="20"/>
        </w:rPr>
      </w:pPr>
    </w:p>
    <w:p w:rsidR="00A92A91" w:rsidRDefault="00A92A91" w:rsidP="004C1F08">
      <w:pPr>
        <w:ind w:left="6240" w:hanging="1125"/>
        <w:jc w:val="right"/>
        <w:rPr>
          <w:b/>
          <w:sz w:val="20"/>
          <w:szCs w:val="20"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sectPr w:rsidR="002F4BC8" w:rsidSect="00E5461F">
      <w:pgSz w:w="11905" w:h="16837"/>
      <w:pgMar w:top="142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92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468F4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6F55"/>
    <w:rsid w:val="000A7A1C"/>
    <w:rsid w:val="000B7E65"/>
    <w:rsid w:val="000D0DF2"/>
    <w:rsid w:val="000D44C5"/>
    <w:rsid w:val="000D52BC"/>
    <w:rsid w:val="000F0E5F"/>
    <w:rsid w:val="000F3C28"/>
    <w:rsid w:val="000F3CDD"/>
    <w:rsid w:val="000F3EEE"/>
    <w:rsid w:val="000F5923"/>
    <w:rsid w:val="00103504"/>
    <w:rsid w:val="001103DE"/>
    <w:rsid w:val="00116FA4"/>
    <w:rsid w:val="00120C1D"/>
    <w:rsid w:val="001213A3"/>
    <w:rsid w:val="00121D0E"/>
    <w:rsid w:val="001252B7"/>
    <w:rsid w:val="00132BB2"/>
    <w:rsid w:val="001419BE"/>
    <w:rsid w:val="00142E2E"/>
    <w:rsid w:val="00151241"/>
    <w:rsid w:val="00161C09"/>
    <w:rsid w:val="00161DFD"/>
    <w:rsid w:val="0017372E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45E4"/>
    <w:rsid w:val="002076F8"/>
    <w:rsid w:val="00210CCD"/>
    <w:rsid w:val="00212251"/>
    <w:rsid w:val="002314FA"/>
    <w:rsid w:val="00233EB6"/>
    <w:rsid w:val="00245297"/>
    <w:rsid w:val="00247ABD"/>
    <w:rsid w:val="002513B0"/>
    <w:rsid w:val="002556B6"/>
    <w:rsid w:val="0025792B"/>
    <w:rsid w:val="0027109D"/>
    <w:rsid w:val="00271F58"/>
    <w:rsid w:val="0028775B"/>
    <w:rsid w:val="002904E7"/>
    <w:rsid w:val="00292F1B"/>
    <w:rsid w:val="002A5B09"/>
    <w:rsid w:val="002B6CEE"/>
    <w:rsid w:val="002C052B"/>
    <w:rsid w:val="002C4B64"/>
    <w:rsid w:val="002C550D"/>
    <w:rsid w:val="002D0298"/>
    <w:rsid w:val="002D73A1"/>
    <w:rsid w:val="002E039C"/>
    <w:rsid w:val="002E22F5"/>
    <w:rsid w:val="002E28E5"/>
    <w:rsid w:val="002E3A76"/>
    <w:rsid w:val="002E725D"/>
    <w:rsid w:val="002E76CE"/>
    <w:rsid w:val="002F4503"/>
    <w:rsid w:val="002F4BC8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7621"/>
    <w:rsid w:val="00333734"/>
    <w:rsid w:val="0033380A"/>
    <w:rsid w:val="00344DE9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4D0"/>
    <w:rsid w:val="003D6CD9"/>
    <w:rsid w:val="003D7044"/>
    <w:rsid w:val="003E2463"/>
    <w:rsid w:val="003E7DA9"/>
    <w:rsid w:val="003F3673"/>
    <w:rsid w:val="003F3BF8"/>
    <w:rsid w:val="003F40CE"/>
    <w:rsid w:val="003F558F"/>
    <w:rsid w:val="00401F40"/>
    <w:rsid w:val="00414396"/>
    <w:rsid w:val="00414CE4"/>
    <w:rsid w:val="00416B5D"/>
    <w:rsid w:val="004173D0"/>
    <w:rsid w:val="00422B4E"/>
    <w:rsid w:val="00423380"/>
    <w:rsid w:val="00426227"/>
    <w:rsid w:val="00430BA7"/>
    <w:rsid w:val="004413E5"/>
    <w:rsid w:val="004425FE"/>
    <w:rsid w:val="0044479A"/>
    <w:rsid w:val="00444969"/>
    <w:rsid w:val="00445983"/>
    <w:rsid w:val="004466D5"/>
    <w:rsid w:val="00450CB7"/>
    <w:rsid w:val="00452BB6"/>
    <w:rsid w:val="00453DDC"/>
    <w:rsid w:val="00454137"/>
    <w:rsid w:val="0045725D"/>
    <w:rsid w:val="00460BEB"/>
    <w:rsid w:val="0047255B"/>
    <w:rsid w:val="004753F9"/>
    <w:rsid w:val="00480B5F"/>
    <w:rsid w:val="004861C3"/>
    <w:rsid w:val="00486932"/>
    <w:rsid w:val="004941B8"/>
    <w:rsid w:val="004A0733"/>
    <w:rsid w:val="004A438C"/>
    <w:rsid w:val="004A5D0A"/>
    <w:rsid w:val="004A6CD4"/>
    <w:rsid w:val="004A719C"/>
    <w:rsid w:val="004B3AB1"/>
    <w:rsid w:val="004C1F08"/>
    <w:rsid w:val="004C5F51"/>
    <w:rsid w:val="004D2B32"/>
    <w:rsid w:val="004D549D"/>
    <w:rsid w:val="004D5FB5"/>
    <w:rsid w:val="004D64D4"/>
    <w:rsid w:val="004E34C5"/>
    <w:rsid w:val="004F7B00"/>
    <w:rsid w:val="00502AA5"/>
    <w:rsid w:val="00504763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32169"/>
    <w:rsid w:val="00542878"/>
    <w:rsid w:val="00543E6C"/>
    <w:rsid w:val="00544B7A"/>
    <w:rsid w:val="00544B9A"/>
    <w:rsid w:val="00544CE9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61397B"/>
    <w:rsid w:val="00615EA5"/>
    <w:rsid w:val="0063090A"/>
    <w:rsid w:val="0063424D"/>
    <w:rsid w:val="00641F48"/>
    <w:rsid w:val="006421DC"/>
    <w:rsid w:val="00643BB6"/>
    <w:rsid w:val="00644C99"/>
    <w:rsid w:val="00652CA6"/>
    <w:rsid w:val="006574F5"/>
    <w:rsid w:val="00660ED3"/>
    <w:rsid w:val="00662A29"/>
    <w:rsid w:val="00663C59"/>
    <w:rsid w:val="00675471"/>
    <w:rsid w:val="00682551"/>
    <w:rsid w:val="00683459"/>
    <w:rsid w:val="0069641A"/>
    <w:rsid w:val="006A0D74"/>
    <w:rsid w:val="006A34F2"/>
    <w:rsid w:val="006A3E9C"/>
    <w:rsid w:val="006A7BFF"/>
    <w:rsid w:val="006B2B10"/>
    <w:rsid w:val="006C3F1C"/>
    <w:rsid w:val="006D70A3"/>
    <w:rsid w:val="006E289E"/>
    <w:rsid w:val="006E36AF"/>
    <w:rsid w:val="006E54CC"/>
    <w:rsid w:val="006F3F0D"/>
    <w:rsid w:val="006F4723"/>
    <w:rsid w:val="00700CC1"/>
    <w:rsid w:val="00704A77"/>
    <w:rsid w:val="007117D3"/>
    <w:rsid w:val="007174A8"/>
    <w:rsid w:val="007277B5"/>
    <w:rsid w:val="007356B8"/>
    <w:rsid w:val="007369F2"/>
    <w:rsid w:val="007378C4"/>
    <w:rsid w:val="007413D9"/>
    <w:rsid w:val="00741F8F"/>
    <w:rsid w:val="00766268"/>
    <w:rsid w:val="007717CE"/>
    <w:rsid w:val="00773A56"/>
    <w:rsid w:val="00780CC1"/>
    <w:rsid w:val="00786AA8"/>
    <w:rsid w:val="007A2D55"/>
    <w:rsid w:val="007A3252"/>
    <w:rsid w:val="007B2787"/>
    <w:rsid w:val="007B2DAD"/>
    <w:rsid w:val="007C129B"/>
    <w:rsid w:val="007D2847"/>
    <w:rsid w:val="007D7D8C"/>
    <w:rsid w:val="007F06E6"/>
    <w:rsid w:val="007F4295"/>
    <w:rsid w:val="007F439D"/>
    <w:rsid w:val="007F7775"/>
    <w:rsid w:val="007F7D50"/>
    <w:rsid w:val="00802411"/>
    <w:rsid w:val="00803DC5"/>
    <w:rsid w:val="0080419A"/>
    <w:rsid w:val="00813E80"/>
    <w:rsid w:val="00822C5A"/>
    <w:rsid w:val="00823DFC"/>
    <w:rsid w:val="00824787"/>
    <w:rsid w:val="00835711"/>
    <w:rsid w:val="00841B4B"/>
    <w:rsid w:val="00844D2D"/>
    <w:rsid w:val="00852365"/>
    <w:rsid w:val="008629AA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1FC8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4F75"/>
    <w:rsid w:val="0092508B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641CA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1FE"/>
    <w:rsid w:val="009A18EC"/>
    <w:rsid w:val="009C04B2"/>
    <w:rsid w:val="009D68DD"/>
    <w:rsid w:val="009D7852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2A91"/>
    <w:rsid w:val="00A932FB"/>
    <w:rsid w:val="00AA0BA3"/>
    <w:rsid w:val="00AB6A87"/>
    <w:rsid w:val="00AC74CA"/>
    <w:rsid w:val="00AD1A7A"/>
    <w:rsid w:val="00AD394E"/>
    <w:rsid w:val="00AD5B39"/>
    <w:rsid w:val="00AE1043"/>
    <w:rsid w:val="00AE337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87A"/>
    <w:rsid w:val="00B63AB1"/>
    <w:rsid w:val="00B64D67"/>
    <w:rsid w:val="00B64D7F"/>
    <w:rsid w:val="00B65E23"/>
    <w:rsid w:val="00B6707E"/>
    <w:rsid w:val="00B7355D"/>
    <w:rsid w:val="00B73588"/>
    <w:rsid w:val="00B777B8"/>
    <w:rsid w:val="00B8309E"/>
    <w:rsid w:val="00B8582E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5246"/>
    <w:rsid w:val="00BD7939"/>
    <w:rsid w:val="00BE4B7A"/>
    <w:rsid w:val="00BE5F66"/>
    <w:rsid w:val="00BF0B97"/>
    <w:rsid w:val="00BF0F7A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9486F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CF0968"/>
    <w:rsid w:val="00D01627"/>
    <w:rsid w:val="00D05F0C"/>
    <w:rsid w:val="00D07873"/>
    <w:rsid w:val="00D1140B"/>
    <w:rsid w:val="00D1678E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3141"/>
    <w:rsid w:val="00DC7201"/>
    <w:rsid w:val="00DC762D"/>
    <w:rsid w:val="00DD0A9E"/>
    <w:rsid w:val="00DD0DCE"/>
    <w:rsid w:val="00DD2844"/>
    <w:rsid w:val="00DD4B08"/>
    <w:rsid w:val="00DE4631"/>
    <w:rsid w:val="00DE4B58"/>
    <w:rsid w:val="00DE6D0A"/>
    <w:rsid w:val="00DF1D5C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461F"/>
    <w:rsid w:val="00E5740B"/>
    <w:rsid w:val="00E707D0"/>
    <w:rsid w:val="00E714EB"/>
    <w:rsid w:val="00E84CB8"/>
    <w:rsid w:val="00E8519C"/>
    <w:rsid w:val="00E85E3D"/>
    <w:rsid w:val="00E87853"/>
    <w:rsid w:val="00E92C66"/>
    <w:rsid w:val="00E936BC"/>
    <w:rsid w:val="00EA0FD3"/>
    <w:rsid w:val="00EA1384"/>
    <w:rsid w:val="00EA30F6"/>
    <w:rsid w:val="00EA3686"/>
    <w:rsid w:val="00EA75D4"/>
    <w:rsid w:val="00EB0C4F"/>
    <w:rsid w:val="00EB2052"/>
    <w:rsid w:val="00EB5637"/>
    <w:rsid w:val="00EC14FA"/>
    <w:rsid w:val="00EC2463"/>
    <w:rsid w:val="00EC6994"/>
    <w:rsid w:val="00ED1CCD"/>
    <w:rsid w:val="00ED6D5C"/>
    <w:rsid w:val="00EE3F1A"/>
    <w:rsid w:val="00EE7630"/>
    <w:rsid w:val="00EF19A7"/>
    <w:rsid w:val="00F115AC"/>
    <w:rsid w:val="00F23291"/>
    <w:rsid w:val="00F24BB5"/>
    <w:rsid w:val="00F25BF8"/>
    <w:rsid w:val="00F32DA5"/>
    <w:rsid w:val="00F45A28"/>
    <w:rsid w:val="00F4643A"/>
    <w:rsid w:val="00F55639"/>
    <w:rsid w:val="00F744EA"/>
    <w:rsid w:val="00F86EFC"/>
    <w:rsid w:val="00F87665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8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78C4"/>
    <w:pPr>
      <w:keepNext/>
      <w:widowControl w:val="0"/>
      <w:tabs>
        <w:tab w:val="num" w:pos="432"/>
      </w:tabs>
      <w:spacing w:before="180" w:line="240" w:lineRule="exact"/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378C4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378C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78C4"/>
    <w:pPr>
      <w:keepNext/>
      <w:widowControl w:val="0"/>
      <w:tabs>
        <w:tab w:val="num" w:pos="1152"/>
      </w:tabs>
      <w:spacing w:before="100" w:line="240" w:lineRule="exact"/>
      <w:ind w:left="1152" w:hanging="1152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7378C4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7378C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eastAsia="ar-SA"/>
    </w:rPr>
  </w:style>
  <w:style w:type="character" w:customStyle="1" w:styleId="Absatz-Standardschriftart">
    <w:name w:val="Absatz-Standardschriftart"/>
    <w:rsid w:val="007378C4"/>
  </w:style>
  <w:style w:type="character" w:customStyle="1" w:styleId="WW-Absatz-Standardschriftart">
    <w:name w:val="WW-Absatz-Standardschriftart"/>
    <w:rsid w:val="007378C4"/>
  </w:style>
  <w:style w:type="character" w:customStyle="1" w:styleId="WW-Absatz-Standardschriftart1">
    <w:name w:val="WW-Absatz-Standardschriftart1"/>
    <w:rsid w:val="007378C4"/>
  </w:style>
  <w:style w:type="character" w:customStyle="1" w:styleId="11">
    <w:name w:val="Основной шрифт абзаца1"/>
    <w:rsid w:val="007378C4"/>
  </w:style>
  <w:style w:type="character" w:customStyle="1" w:styleId="a3">
    <w:name w:val="Знак Знак"/>
    <w:rsid w:val="007378C4"/>
    <w:rPr>
      <w:sz w:val="24"/>
      <w:szCs w:val="24"/>
      <w:lang w:val="ru-RU" w:eastAsia="ar-SA" w:bidi="ar-SA"/>
    </w:rPr>
  </w:style>
  <w:style w:type="character" w:customStyle="1" w:styleId="a4">
    <w:name w:val="Символ нумерации"/>
    <w:rsid w:val="007378C4"/>
  </w:style>
  <w:style w:type="paragraph" w:customStyle="1" w:styleId="a5">
    <w:name w:val="Заголовок"/>
    <w:basedOn w:val="a"/>
    <w:next w:val="a6"/>
    <w:rsid w:val="007378C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rsid w:val="007378C4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  <w:rsid w:val="007378C4"/>
  </w:style>
  <w:style w:type="paragraph" w:customStyle="1" w:styleId="12">
    <w:name w:val="Название1"/>
    <w:basedOn w:val="a"/>
    <w:rsid w:val="007378C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7378C4"/>
    <w:pPr>
      <w:suppressLineNumbers/>
    </w:pPr>
  </w:style>
  <w:style w:type="paragraph" w:styleId="a9">
    <w:name w:val="Body Text Indent"/>
    <w:basedOn w:val="a"/>
    <w:link w:val="aa"/>
    <w:rsid w:val="007378C4"/>
    <w:pPr>
      <w:spacing w:after="120"/>
      <w:ind w:left="283"/>
    </w:pPr>
  </w:style>
  <w:style w:type="paragraph" w:customStyle="1" w:styleId="ConsPlusNormal">
    <w:name w:val="ConsPlusNormal"/>
    <w:link w:val="ConsPlusNormal0"/>
    <w:rsid w:val="007378C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7378C4"/>
    <w:pPr>
      <w:jc w:val="both"/>
    </w:pPr>
    <w:rPr>
      <w:color w:val="000000"/>
      <w:sz w:val="28"/>
    </w:rPr>
  </w:style>
  <w:style w:type="paragraph" w:customStyle="1" w:styleId="ConsPlusNonformat">
    <w:name w:val="ConsPlusNonformat"/>
    <w:rsid w:val="007378C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378C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7378C4"/>
    <w:pPr>
      <w:suppressLineNumbers/>
    </w:pPr>
  </w:style>
  <w:style w:type="paragraph" w:customStyle="1" w:styleId="ac">
    <w:name w:val="Заголовок таблицы"/>
    <w:basedOn w:val="ab"/>
    <w:rsid w:val="007378C4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51">
    <w:name w:val="Основной шрифт абзаца5"/>
    <w:rsid w:val="00AF1EC3"/>
  </w:style>
  <w:style w:type="character" w:styleId="af4">
    <w:name w:val="page number"/>
    <w:basedOn w:val="11"/>
    <w:rsid w:val="00AF1EC3"/>
  </w:style>
  <w:style w:type="paragraph" w:customStyle="1" w:styleId="52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92" w:eastAsia="font192" w:hAnsi="font192" w:cs="Tahoma"/>
      <w:i/>
      <w:iCs/>
      <w:lang w:eastAsia="ru-RU" w:bidi="ru-RU"/>
    </w:rPr>
  </w:style>
  <w:style w:type="paragraph" w:customStyle="1" w:styleId="53">
    <w:name w:val="Указатель5"/>
    <w:basedOn w:val="a"/>
    <w:rsid w:val="00AF1EC3"/>
    <w:pPr>
      <w:widowControl w:val="0"/>
      <w:suppressLineNumbers/>
      <w:autoSpaceDE w:val="0"/>
    </w:pPr>
    <w:rPr>
      <w:rFonts w:ascii="font192" w:eastAsia="font192" w:hAnsi="font192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92" w:eastAsia="font192" w:hAnsi="font192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92" w:eastAsia="font192" w:hAnsi="font192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92" w:eastAsia="font192" w:hAnsi="font192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92" w:eastAsia="font192" w:hAnsi="font192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92" w:eastAsia="font192" w:hAnsi="font192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92" w:eastAsia="font192" w:hAnsi="font192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92" w:eastAsia="font192" w:hAnsi="font192" w:cs="font192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92" w:eastAsia="font192" w:hAnsi="font192" w:cs="font192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92" w:eastAsia="font192" w:hAnsi="font192" w:cs="font192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eastAsia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eastAsia="ar-SA"/>
    </w:rPr>
  </w:style>
  <w:style w:type="character" w:customStyle="1" w:styleId="120">
    <w:name w:val="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eastAsia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92" w:eastAsia="font192" w:hAnsi="font192" w:cs="font192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92" w:eastAsia="font192" w:hAnsi="font192" w:cs="font192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4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18">
    <w:name w:val="Схема документа Знак1"/>
    <w:rsid w:val="00AF1EC3"/>
    <w:rPr>
      <w:rFonts w:ascii="Segoe UI" w:eastAsia="font192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5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6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  <w:style w:type="character" w:customStyle="1" w:styleId="wmi-callto">
    <w:name w:val="wmi-callto"/>
    <w:basedOn w:val="a0"/>
    <w:rsid w:val="004C1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3001-1CE2-42CB-BEC8-753EE80F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8301</Words>
  <Characters>47317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4</cp:revision>
  <cp:lastPrinted>2025-05-07T09:21:00Z</cp:lastPrinted>
  <dcterms:created xsi:type="dcterms:W3CDTF">2025-06-19T11:47:00Z</dcterms:created>
  <dcterms:modified xsi:type="dcterms:W3CDTF">2025-06-30T08:56:00Z</dcterms:modified>
</cp:coreProperties>
</file>