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C09" w:rsidRDefault="00161C09" w:rsidP="00161C09">
      <w:pPr>
        <w:jc w:val="both"/>
        <w:rPr>
          <w:kern w:val="1"/>
          <w:sz w:val="20"/>
          <w:szCs w:val="20"/>
        </w:rPr>
      </w:pPr>
    </w:p>
    <w:p w:rsidR="00414396" w:rsidRDefault="00414396" w:rsidP="00414396">
      <w:pPr>
        <w:jc w:val="right"/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Проект</w:t>
      </w:r>
    </w:p>
    <w:p w:rsidR="00544B9A" w:rsidRDefault="00544B9A" w:rsidP="00414396">
      <w:pPr>
        <w:jc w:val="right"/>
        <w:rPr>
          <w:kern w:val="2"/>
          <w:sz w:val="20"/>
          <w:szCs w:val="20"/>
        </w:rPr>
      </w:pPr>
    </w:p>
    <w:p w:rsidR="00414396" w:rsidRDefault="00414396" w:rsidP="00414396">
      <w:pPr>
        <w:jc w:val="right"/>
        <w:rPr>
          <w:b/>
          <w:kern w:val="2"/>
          <w:sz w:val="20"/>
          <w:szCs w:val="20"/>
        </w:rPr>
      </w:pP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Российская Федерация</w:t>
      </w:r>
    </w:p>
    <w:p w:rsidR="00414396" w:rsidRDefault="00414396" w:rsidP="00414396">
      <w:pPr>
        <w:jc w:val="center"/>
        <w:rPr>
          <w:b/>
          <w:kern w:val="2"/>
        </w:rPr>
      </w:pPr>
      <w:r>
        <w:rPr>
          <w:b/>
          <w:kern w:val="2"/>
        </w:rPr>
        <w:t>Новгородская область Старорусский район</w:t>
      </w:r>
    </w:p>
    <w:p w:rsidR="00414396" w:rsidRDefault="00544B9A" w:rsidP="00414396">
      <w:pPr>
        <w:jc w:val="center"/>
        <w:rPr>
          <w:b/>
          <w:kern w:val="2"/>
        </w:rPr>
      </w:pPr>
      <w:r>
        <w:rPr>
          <w:b/>
          <w:kern w:val="2"/>
        </w:rPr>
        <w:t>Совет депутатов Медниковского сельского поселения</w:t>
      </w:r>
    </w:p>
    <w:p w:rsidR="00414396" w:rsidRDefault="00414396" w:rsidP="00414396">
      <w:pPr>
        <w:jc w:val="center"/>
        <w:rPr>
          <w:kern w:val="2"/>
        </w:rPr>
      </w:pPr>
    </w:p>
    <w:p w:rsidR="00414396" w:rsidRDefault="00414396" w:rsidP="00414396">
      <w:pPr>
        <w:jc w:val="center"/>
        <w:rPr>
          <w:b/>
          <w:kern w:val="2"/>
        </w:rPr>
      </w:pPr>
      <w:proofErr w:type="gramStart"/>
      <w:r>
        <w:rPr>
          <w:b/>
          <w:kern w:val="2"/>
        </w:rPr>
        <w:t>Р</w:t>
      </w:r>
      <w:proofErr w:type="gramEnd"/>
      <w:r>
        <w:rPr>
          <w:b/>
          <w:kern w:val="2"/>
        </w:rPr>
        <w:t xml:space="preserve"> Е Ш Е Н  И Е</w:t>
      </w:r>
    </w:p>
    <w:p w:rsidR="00414396" w:rsidRDefault="00414396" w:rsidP="00414396">
      <w:pPr>
        <w:jc w:val="center"/>
      </w:pPr>
    </w:p>
    <w:p w:rsidR="00544B9A" w:rsidRDefault="00414396" w:rsidP="00414396">
      <w:pPr>
        <w:jc w:val="center"/>
        <w:rPr>
          <w:b/>
        </w:rPr>
      </w:pPr>
      <w:r>
        <w:rPr>
          <w:b/>
        </w:rPr>
        <w:t xml:space="preserve">от               №        </w:t>
      </w:r>
    </w:p>
    <w:p w:rsidR="00414396" w:rsidRDefault="00414396" w:rsidP="00414396">
      <w:pPr>
        <w:jc w:val="center"/>
      </w:pPr>
      <w:r>
        <w:t>д. Медниково</w:t>
      </w:r>
    </w:p>
    <w:p w:rsidR="00544B9A" w:rsidRDefault="00544B9A" w:rsidP="00414396">
      <w:pPr>
        <w:jc w:val="center"/>
      </w:pPr>
    </w:p>
    <w:p w:rsidR="00544B9A" w:rsidRPr="00AA5A9C" w:rsidRDefault="00544B9A" w:rsidP="00544B9A">
      <w:pPr>
        <w:jc w:val="center"/>
        <w:outlineLvl w:val="0"/>
        <w:rPr>
          <w:sz w:val="28"/>
          <w:szCs w:val="28"/>
        </w:rPr>
      </w:pPr>
    </w:p>
    <w:p w:rsidR="00544B9A" w:rsidRPr="00AA5A9C" w:rsidRDefault="00544B9A" w:rsidP="00544B9A">
      <w:pPr>
        <w:ind w:firstLine="708"/>
        <w:jc w:val="center"/>
        <w:outlineLvl w:val="0"/>
        <w:rPr>
          <w:b/>
          <w:sz w:val="28"/>
          <w:szCs w:val="28"/>
        </w:rPr>
      </w:pPr>
      <w:r w:rsidRPr="00AA5A9C">
        <w:rPr>
          <w:b/>
          <w:sz w:val="28"/>
          <w:szCs w:val="28"/>
        </w:rPr>
        <w:t>О внесении  изменения в решение Совета депутатов Медниковского сельского поселения от 2</w:t>
      </w:r>
      <w:r w:rsidR="00502AA5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>.12.202</w:t>
      </w:r>
      <w:r w:rsidR="00D1678E">
        <w:rPr>
          <w:b/>
          <w:sz w:val="28"/>
          <w:szCs w:val="28"/>
        </w:rPr>
        <w:t>4</w:t>
      </w:r>
      <w:r w:rsidRPr="00AA5A9C">
        <w:rPr>
          <w:b/>
          <w:sz w:val="28"/>
          <w:szCs w:val="28"/>
        </w:rPr>
        <w:t xml:space="preserve"> № </w:t>
      </w:r>
      <w:r w:rsidR="00D1678E">
        <w:rPr>
          <w:b/>
          <w:sz w:val="28"/>
          <w:szCs w:val="28"/>
        </w:rPr>
        <w:t>174</w:t>
      </w:r>
      <w:r w:rsidRPr="00AA5A9C">
        <w:rPr>
          <w:b/>
          <w:sz w:val="28"/>
          <w:szCs w:val="28"/>
        </w:rPr>
        <w:t xml:space="preserve"> «О бюджете  Медниковского сельского поселения  на 202</w:t>
      </w:r>
      <w:r w:rsidR="00D1678E">
        <w:rPr>
          <w:b/>
          <w:sz w:val="28"/>
          <w:szCs w:val="28"/>
        </w:rPr>
        <w:t>5</w:t>
      </w:r>
      <w:r w:rsidRPr="00AA5A9C">
        <w:rPr>
          <w:b/>
          <w:sz w:val="28"/>
          <w:szCs w:val="28"/>
        </w:rPr>
        <w:t xml:space="preserve"> год и на плановый период 202</w:t>
      </w:r>
      <w:r w:rsidR="00D1678E">
        <w:rPr>
          <w:b/>
          <w:sz w:val="28"/>
          <w:szCs w:val="28"/>
        </w:rPr>
        <w:t>6</w:t>
      </w:r>
      <w:r w:rsidRPr="00AA5A9C">
        <w:rPr>
          <w:b/>
          <w:sz w:val="28"/>
          <w:szCs w:val="28"/>
        </w:rPr>
        <w:t xml:space="preserve"> и 202</w:t>
      </w:r>
      <w:r w:rsidR="00D1678E">
        <w:rPr>
          <w:b/>
          <w:sz w:val="28"/>
          <w:szCs w:val="28"/>
        </w:rPr>
        <w:t>7</w:t>
      </w:r>
      <w:r w:rsidRPr="00AA5A9C">
        <w:rPr>
          <w:b/>
          <w:sz w:val="28"/>
          <w:szCs w:val="28"/>
        </w:rPr>
        <w:t xml:space="preserve"> годов»</w:t>
      </w:r>
    </w:p>
    <w:p w:rsidR="00544B9A" w:rsidRPr="00AA5A9C" w:rsidRDefault="00544B9A" w:rsidP="00544B9A">
      <w:pPr>
        <w:jc w:val="center"/>
        <w:rPr>
          <w:sz w:val="28"/>
          <w:szCs w:val="28"/>
        </w:rPr>
      </w:pPr>
    </w:p>
    <w:p w:rsidR="00544B9A" w:rsidRPr="00AA5A9C" w:rsidRDefault="00544B9A" w:rsidP="00544B9A">
      <w:pPr>
        <w:ind w:firstLine="851"/>
        <w:jc w:val="both"/>
        <w:rPr>
          <w:b/>
          <w:bCs/>
          <w:spacing w:val="-1"/>
          <w:sz w:val="28"/>
          <w:szCs w:val="28"/>
        </w:rPr>
      </w:pPr>
      <w:r w:rsidRPr="00AA5A9C">
        <w:rPr>
          <w:sz w:val="28"/>
          <w:szCs w:val="28"/>
        </w:rPr>
        <w:t>В соответствии с Бюджетным кодексом Российской Федерации, Уставом  Медниковского сельского поселения, Совет депутатов Медниковского сельского поселения</w:t>
      </w:r>
      <w:proofErr w:type="gramStart"/>
      <w:r w:rsidRPr="00AA5A9C">
        <w:rPr>
          <w:sz w:val="28"/>
          <w:szCs w:val="28"/>
        </w:rPr>
        <w:t xml:space="preserve"> </w:t>
      </w:r>
      <w:r w:rsidRPr="00AA5A9C">
        <w:rPr>
          <w:b/>
          <w:bCs/>
          <w:spacing w:val="-1"/>
          <w:sz w:val="28"/>
          <w:szCs w:val="28"/>
        </w:rPr>
        <w:t>Р</w:t>
      </w:r>
      <w:proofErr w:type="gramEnd"/>
      <w:r w:rsidRPr="00AA5A9C">
        <w:rPr>
          <w:b/>
          <w:bCs/>
          <w:spacing w:val="-1"/>
          <w:sz w:val="28"/>
          <w:szCs w:val="28"/>
        </w:rPr>
        <w:t>ешил:</w:t>
      </w:r>
    </w:p>
    <w:p w:rsidR="00414396" w:rsidRDefault="00544B9A" w:rsidP="00544B9A">
      <w:pPr>
        <w:ind w:firstLine="708"/>
        <w:jc w:val="both"/>
        <w:outlineLvl w:val="0"/>
        <w:rPr>
          <w:sz w:val="28"/>
          <w:szCs w:val="28"/>
        </w:rPr>
      </w:pPr>
      <w:r w:rsidRPr="00AA5A9C">
        <w:rPr>
          <w:bCs/>
          <w:spacing w:val="-1"/>
          <w:sz w:val="28"/>
          <w:szCs w:val="28"/>
        </w:rPr>
        <w:t>1.</w:t>
      </w:r>
      <w:r w:rsidRPr="00AA5A9C">
        <w:rPr>
          <w:b/>
          <w:bCs/>
          <w:spacing w:val="-1"/>
          <w:sz w:val="28"/>
          <w:szCs w:val="28"/>
        </w:rPr>
        <w:t xml:space="preserve"> </w:t>
      </w:r>
      <w:r w:rsidRPr="00AA5A9C">
        <w:rPr>
          <w:sz w:val="28"/>
          <w:szCs w:val="28"/>
        </w:rPr>
        <w:t>Внести изменения в Решение Совета депутатов сельского поселения  от 2</w:t>
      </w:r>
      <w:r w:rsidR="00502AA5">
        <w:rPr>
          <w:sz w:val="28"/>
          <w:szCs w:val="28"/>
        </w:rPr>
        <w:t>7.12.202</w:t>
      </w:r>
      <w:r w:rsidR="00D1678E">
        <w:rPr>
          <w:sz w:val="28"/>
          <w:szCs w:val="28"/>
        </w:rPr>
        <w:t>4</w:t>
      </w:r>
      <w:r w:rsidRPr="00AA5A9C">
        <w:rPr>
          <w:sz w:val="28"/>
          <w:szCs w:val="28"/>
        </w:rPr>
        <w:t xml:space="preserve"> № 1</w:t>
      </w:r>
      <w:r w:rsidR="00D1678E">
        <w:rPr>
          <w:sz w:val="28"/>
          <w:szCs w:val="28"/>
        </w:rPr>
        <w:t>74</w:t>
      </w:r>
      <w:r w:rsidRPr="00AA5A9C">
        <w:rPr>
          <w:sz w:val="28"/>
          <w:szCs w:val="28"/>
        </w:rPr>
        <w:t xml:space="preserve"> «О бюджете  Медниковского сельского поселения  на 202</w:t>
      </w:r>
      <w:r w:rsidR="00D1678E">
        <w:rPr>
          <w:sz w:val="28"/>
          <w:szCs w:val="28"/>
        </w:rPr>
        <w:t>5</w:t>
      </w:r>
      <w:r w:rsidRPr="00AA5A9C">
        <w:rPr>
          <w:sz w:val="28"/>
          <w:szCs w:val="28"/>
        </w:rPr>
        <w:t xml:space="preserve"> год и на плановый период 202</w:t>
      </w:r>
      <w:r w:rsidR="00D1678E">
        <w:rPr>
          <w:sz w:val="28"/>
          <w:szCs w:val="28"/>
        </w:rPr>
        <w:t>6</w:t>
      </w:r>
      <w:r w:rsidR="00502AA5">
        <w:rPr>
          <w:sz w:val="28"/>
          <w:szCs w:val="28"/>
        </w:rPr>
        <w:t xml:space="preserve"> и 202</w:t>
      </w:r>
      <w:r w:rsidR="00D1678E">
        <w:rPr>
          <w:sz w:val="28"/>
          <w:szCs w:val="28"/>
        </w:rPr>
        <w:t>7</w:t>
      </w:r>
      <w:r w:rsidRPr="00AA5A9C">
        <w:rPr>
          <w:sz w:val="28"/>
          <w:szCs w:val="28"/>
        </w:rPr>
        <w:t xml:space="preserve"> годов»</w:t>
      </w:r>
    </w:p>
    <w:p w:rsidR="00414396" w:rsidRDefault="00414396" w:rsidP="00414396">
      <w:pPr>
        <w:ind w:firstLine="335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 Пункт 1 изложить в следующей редакции: </w:t>
      </w:r>
      <w:r>
        <w:rPr>
          <w:bCs/>
          <w:spacing w:val="-1"/>
          <w:sz w:val="28"/>
          <w:szCs w:val="28"/>
        </w:rPr>
        <w:t>Утвердить  основные характеристики бюджета Медниковского сельского поселения на 202</w:t>
      </w:r>
      <w:r w:rsidR="00D1678E">
        <w:rPr>
          <w:bCs/>
          <w:spacing w:val="-1"/>
          <w:sz w:val="28"/>
          <w:szCs w:val="28"/>
        </w:rPr>
        <w:t>5</w:t>
      </w:r>
      <w:r>
        <w:rPr>
          <w:bCs/>
          <w:spacing w:val="-1"/>
          <w:sz w:val="28"/>
          <w:szCs w:val="28"/>
        </w:rPr>
        <w:t xml:space="preserve"> год: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 Медниковского сельского поселения в сумме </w:t>
      </w:r>
      <w:r w:rsidR="00F87665">
        <w:rPr>
          <w:rFonts w:ascii="Times New Roman" w:hAnsi="Times New Roman" w:cs="Times New Roman"/>
          <w:sz w:val="28"/>
          <w:szCs w:val="28"/>
        </w:rPr>
        <w:t>15295,6</w:t>
      </w:r>
      <w:r w:rsidR="00B16B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414396" w:rsidRDefault="00414396" w:rsidP="0041439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Медниковского сельского поселения в сумме  </w:t>
      </w:r>
      <w:r w:rsidR="00F87665">
        <w:rPr>
          <w:rFonts w:ascii="Times New Roman" w:hAnsi="Times New Roman" w:cs="Times New Roman"/>
          <w:sz w:val="28"/>
          <w:szCs w:val="28"/>
        </w:rPr>
        <w:t>15716,2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252B7" w:rsidRDefault="001252B7" w:rsidP="001252B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общий объем дефицит бюджета Медниковского сельского поселения на 2025 год в сумме 420,6 тыс. рублей.</w:t>
      </w:r>
    </w:p>
    <w:p w:rsidR="001252B7" w:rsidRPr="008A128E" w:rsidRDefault="001252B7" w:rsidP="001252B7">
      <w:pPr>
        <w:ind w:firstLine="567"/>
        <w:jc w:val="both"/>
        <w:rPr>
          <w:color w:val="000000"/>
          <w:sz w:val="28"/>
          <w:szCs w:val="28"/>
        </w:rPr>
      </w:pPr>
      <w:r w:rsidRPr="001252B7">
        <w:rPr>
          <w:sz w:val="28"/>
          <w:szCs w:val="28"/>
        </w:rPr>
        <w:t xml:space="preserve">1.2 </w:t>
      </w:r>
      <w:r w:rsidR="00B64D7F">
        <w:rPr>
          <w:sz w:val="28"/>
          <w:szCs w:val="28"/>
        </w:rPr>
        <w:t xml:space="preserve"> </w:t>
      </w:r>
      <w:r w:rsidRPr="001252B7">
        <w:rPr>
          <w:sz w:val="28"/>
          <w:szCs w:val="28"/>
        </w:rPr>
        <w:t xml:space="preserve">Пункт </w:t>
      </w:r>
      <w:r w:rsidRPr="001252B7">
        <w:rPr>
          <w:color w:val="000000"/>
          <w:sz w:val="28"/>
          <w:szCs w:val="28"/>
        </w:rPr>
        <w:t>5. Изложить в следующей редакции</w:t>
      </w:r>
      <w:r w:rsidRPr="001252B7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136BBF">
        <w:rPr>
          <w:sz w:val="28"/>
          <w:szCs w:val="28"/>
        </w:rPr>
        <w:t xml:space="preserve">Установить объем безвозмездных </w:t>
      </w:r>
      <w:r w:rsidRPr="008A128E">
        <w:rPr>
          <w:color w:val="000000"/>
          <w:sz w:val="28"/>
          <w:szCs w:val="28"/>
        </w:rPr>
        <w:t xml:space="preserve">поступлений от других бюджетов системы Российской Федерации на 2025 год в сумме  </w:t>
      </w:r>
      <w:r w:rsidR="00B64D7F">
        <w:rPr>
          <w:color w:val="000000"/>
          <w:sz w:val="28"/>
          <w:szCs w:val="28"/>
        </w:rPr>
        <w:t>12364,0</w:t>
      </w:r>
      <w:r w:rsidRPr="008A128E">
        <w:rPr>
          <w:color w:val="000000"/>
          <w:sz w:val="28"/>
          <w:szCs w:val="28"/>
        </w:rPr>
        <w:t xml:space="preserve"> тыс. рублей; установить объем безвозмездных поступлений в бюджет Медниковского сельского поселения на 2026 год в сумме  6847,5 тыс. рублей; установить объем безвозмездных поступлений в бюджет Медниковского сельского поселения на 2027 год в сумме  6816,6 тыс. рублей  согласно приложению 2 к настоящему решению</w:t>
      </w:r>
      <w:r>
        <w:rPr>
          <w:color w:val="000000"/>
          <w:sz w:val="28"/>
          <w:szCs w:val="28"/>
        </w:rPr>
        <w:t>»</w:t>
      </w:r>
      <w:r w:rsidRPr="008A128E">
        <w:rPr>
          <w:color w:val="000000"/>
          <w:sz w:val="28"/>
          <w:szCs w:val="28"/>
        </w:rPr>
        <w:t>.</w:t>
      </w:r>
    </w:p>
    <w:p w:rsidR="00B64D7F" w:rsidRPr="00136BBF" w:rsidRDefault="00B64D7F" w:rsidP="00B64D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 </w:t>
      </w:r>
      <w:r w:rsidRPr="001252B7">
        <w:rPr>
          <w:sz w:val="28"/>
          <w:szCs w:val="28"/>
        </w:rPr>
        <w:t xml:space="preserve">Пункт </w:t>
      </w:r>
      <w:r>
        <w:rPr>
          <w:color w:val="000000"/>
          <w:sz w:val="28"/>
          <w:szCs w:val="28"/>
        </w:rPr>
        <w:t>14</w:t>
      </w:r>
      <w:r w:rsidRPr="001252B7">
        <w:rPr>
          <w:color w:val="000000"/>
          <w:sz w:val="28"/>
          <w:szCs w:val="28"/>
        </w:rPr>
        <w:t>. Изложить в следующей редакции</w:t>
      </w:r>
      <w:r>
        <w:rPr>
          <w:color w:val="000000"/>
          <w:sz w:val="28"/>
          <w:szCs w:val="28"/>
        </w:rPr>
        <w:t xml:space="preserve"> «</w:t>
      </w:r>
      <w:r w:rsidRPr="00136BBF">
        <w:rPr>
          <w:color w:val="000000"/>
          <w:sz w:val="28"/>
          <w:szCs w:val="28"/>
        </w:rPr>
        <w:t>Установить</w:t>
      </w:r>
      <w:r w:rsidRPr="00136BBF">
        <w:rPr>
          <w:sz w:val="28"/>
          <w:szCs w:val="28"/>
        </w:rPr>
        <w:t xml:space="preserve"> объем бюджетных ассигнований дорожного фонда Медниковского сельского поселения  на 202</w:t>
      </w:r>
      <w:r>
        <w:rPr>
          <w:sz w:val="28"/>
          <w:szCs w:val="28"/>
        </w:rPr>
        <w:t>5</w:t>
      </w:r>
      <w:r w:rsidRPr="00136B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2329,5</w:t>
      </w:r>
      <w:r w:rsidRPr="00136BBF">
        <w:rPr>
          <w:sz w:val="28"/>
          <w:szCs w:val="28"/>
        </w:rPr>
        <w:t xml:space="preserve"> тыс. рублей, на плановый период 202</w:t>
      </w:r>
      <w:r>
        <w:rPr>
          <w:sz w:val="28"/>
          <w:szCs w:val="28"/>
        </w:rPr>
        <w:t>6</w:t>
      </w:r>
      <w:r w:rsidRPr="00136BBF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1687,3</w:t>
      </w:r>
      <w:r w:rsidRPr="00136BBF">
        <w:rPr>
          <w:sz w:val="28"/>
          <w:szCs w:val="28"/>
        </w:rPr>
        <w:t xml:space="preserve"> тыс. рублей, 202</w:t>
      </w:r>
      <w:r>
        <w:rPr>
          <w:sz w:val="28"/>
          <w:szCs w:val="28"/>
        </w:rPr>
        <w:t>7</w:t>
      </w:r>
      <w:r w:rsidRPr="00136BBF">
        <w:rPr>
          <w:sz w:val="28"/>
          <w:szCs w:val="28"/>
        </w:rPr>
        <w:t xml:space="preserve"> год </w:t>
      </w:r>
      <w:r>
        <w:rPr>
          <w:sz w:val="28"/>
          <w:szCs w:val="28"/>
        </w:rPr>
        <w:t>1962,4 тыс. рублей»</w:t>
      </w:r>
    </w:p>
    <w:p w:rsidR="00414396" w:rsidRDefault="00B64D7F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14396">
        <w:rPr>
          <w:sz w:val="28"/>
          <w:szCs w:val="28"/>
        </w:rPr>
        <w:t xml:space="preserve">     </w:t>
      </w:r>
      <w:r w:rsidR="00D1678E">
        <w:rPr>
          <w:sz w:val="28"/>
          <w:szCs w:val="28"/>
        </w:rPr>
        <w:t>2</w:t>
      </w:r>
      <w:r w:rsidR="00142E2E">
        <w:rPr>
          <w:sz w:val="28"/>
          <w:szCs w:val="28"/>
        </w:rPr>
        <w:t>.</w:t>
      </w:r>
      <w:r w:rsidR="009D7852">
        <w:rPr>
          <w:sz w:val="28"/>
          <w:szCs w:val="28"/>
        </w:rPr>
        <w:t xml:space="preserve">  Приложения 1</w:t>
      </w:r>
      <w:r w:rsidR="00F87665">
        <w:rPr>
          <w:sz w:val="28"/>
          <w:szCs w:val="28"/>
        </w:rPr>
        <w:t>,</w:t>
      </w:r>
      <w:r w:rsidR="00773A56">
        <w:rPr>
          <w:sz w:val="28"/>
          <w:szCs w:val="28"/>
        </w:rPr>
        <w:t xml:space="preserve"> 2,</w:t>
      </w:r>
      <w:r w:rsidR="00F87665">
        <w:rPr>
          <w:sz w:val="28"/>
          <w:szCs w:val="28"/>
        </w:rPr>
        <w:t xml:space="preserve"> 3, 4 и</w:t>
      </w:r>
      <w:r w:rsidR="00414396">
        <w:rPr>
          <w:sz w:val="28"/>
          <w:szCs w:val="28"/>
        </w:rPr>
        <w:t xml:space="preserve"> 5  к настоящему решению изложить в прилагаемой редакции.    </w:t>
      </w:r>
    </w:p>
    <w:p w:rsidR="00414396" w:rsidRDefault="00B64D7F" w:rsidP="0041439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14396">
        <w:rPr>
          <w:sz w:val="28"/>
          <w:szCs w:val="28"/>
        </w:rPr>
        <w:t xml:space="preserve">     </w:t>
      </w:r>
      <w:r w:rsidR="00D1678E">
        <w:rPr>
          <w:sz w:val="28"/>
          <w:szCs w:val="28"/>
        </w:rPr>
        <w:t>3</w:t>
      </w:r>
      <w:r w:rsidR="00414396">
        <w:rPr>
          <w:sz w:val="28"/>
          <w:szCs w:val="28"/>
        </w:rPr>
        <w:t>.</w:t>
      </w:r>
      <w:r w:rsidR="00414396">
        <w:rPr>
          <w:b/>
          <w:sz w:val="28"/>
          <w:szCs w:val="28"/>
        </w:rPr>
        <w:t xml:space="preserve"> </w:t>
      </w:r>
      <w:r w:rsidR="00414396">
        <w:rPr>
          <w:sz w:val="28"/>
          <w:szCs w:val="28"/>
        </w:rPr>
        <w:t>Опубликовать настоящее решение в муниципальной газете «Медниковский  вестник».</w:t>
      </w:r>
    </w:p>
    <w:p w:rsidR="00414396" w:rsidRDefault="00414396" w:rsidP="00414396">
      <w:pPr>
        <w:jc w:val="both"/>
      </w:pPr>
    </w:p>
    <w:p w:rsidR="00414396" w:rsidRDefault="00414396" w:rsidP="00414396">
      <w:pPr>
        <w:ind w:firstLine="708"/>
        <w:jc w:val="both"/>
      </w:pPr>
      <w:r>
        <w:t>Проект подготовила:</w:t>
      </w:r>
      <w:r>
        <w:tab/>
      </w:r>
      <w:r>
        <w:tab/>
      </w:r>
      <w:r>
        <w:tab/>
      </w:r>
      <w:r>
        <w:tab/>
      </w:r>
      <w:r>
        <w:tab/>
      </w:r>
      <w:r>
        <w:tab/>
        <w:t>И.Ю. Власова</w:t>
      </w:r>
    </w:p>
    <w:p w:rsidR="00414396" w:rsidRDefault="00414396" w:rsidP="00414396">
      <w:pPr>
        <w:jc w:val="both"/>
      </w:pP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>Согласовано:</w:t>
      </w:r>
    </w:p>
    <w:p w:rsidR="00161C09" w:rsidRPr="008B4416" w:rsidRDefault="00161C09" w:rsidP="00161C09">
      <w:pPr>
        <w:spacing w:line="240" w:lineRule="exact"/>
        <w:ind w:firstLine="708"/>
        <w:jc w:val="both"/>
      </w:pPr>
      <w:r w:rsidRPr="008B4416">
        <w:t xml:space="preserve">Глава поселения:                                                                  </w:t>
      </w:r>
      <w:r w:rsidRPr="008B4416">
        <w:tab/>
      </w:r>
      <w:r w:rsidR="00B63AB1">
        <w:t>Ю.В. Иванова</w:t>
      </w:r>
    </w:p>
    <w:p w:rsidR="00161C09" w:rsidRPr="008B4416" w:rsidRDefault="00161C09" w:rsidP="00161C09">
      <w:pPr>
        <w:jc w:val="both"/>
      </w:pPr>
    </w:p>
    <w:p w:rsidR="00CE6E9B" w:rsidRPr="008B4416" w:rsidRDefault="00CE6E9B" w:rsidP="00E00C8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1678E" w:rsidRPr="008A128E" w:rsidRDefault="00D1678E" w:rsidP="00D1678E">
      <w:pPr>
        <w:jc w:val="right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>Приложение 1</w:t>
      </w:r>
    </w:p>
    <w:tbl>
      <w:tblPr>
        <w:tblW w:w="10980" w:type="dxa"/>
        <w:tblInd w:w="108" w:type="dxa"/>
        <w:tblLayout w:type="fixed"/>
        <w:tblLook w:val="0000"/>
      </w:tblPr>
      <w:tblGrid>
        <w:gridCol w:w="4860"/>
        <w:gridCol w:w="2340"/>
        <w:gridCol w:w="1062"/>
        <w:gridCol w:w="18"/>
        <w:gridCol w:w="1080"/>
        <w:gridCol w:w="1080"/>
        <w:gridCol w:w="540"/>
      </w:tblGrid>
      <w:tr w:rsidR="00D1678E" w:rsidRPr="008A128E" w:rsidTr="009D7852">
        <w:trPr>
          <w:cantSplit/>
          <w:trHeight w:val="825"/>
        </w:trPr>
        <w:tc>
          <w:tcPr>
            <w:tcW w:w="10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Прогнозируемые поступления доходов</w:t>
            </w: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 xml:space="preserve"> в бюджет Медниковского сельского поселения </w:t>
            </w:r>
            <w:r w:rsidRPr="008A128E">
              <w:rPr>
                <w:b/>
                <w:sz w:val="20"/>
                <w:szCs w:val="20"/>
              </w:rPr>
              <w:t xml:space="preserve">на 2025 год 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и на плановый период 2026 и 2027 годов</w:t>
            </w:r>
          </w:p>
        </w:tc>
      </w:tr>
      <w:tr w:rsidR="00D1678E" w:rsidRPr="008A128E" w:rsidTr="009D7852">
        <w:trPr>
          <w:cantSplit/>
          <w:trHeight w:val="315"/>
        </w:trPr>
        <w:tc>
          <w:tcPr>
            <w:tcW w:w="1098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Сумма (тыс. руб.)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27"/>
          <w:tblHeader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 Наименование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both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25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26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  <w:lang w:val="en-US"/>
              </w:rPr>
              <w:t>20</w:t>
            </w:r>
            <w:r w:rsidRPr="008A128E">
              <w:rPr>
                <w:sz w:val="20"/>
                <w:szCs w:val="20"/>
              </w:rPr>
              <w:t>27</w:t>
            </w: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8A128E">
              <w:rPr>
                <w:sz w:val="20"/>
                <w:szCs w:val="20"/>
              </w:rPr>
              <w:t>год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ДОХОДЫ, ВСЕГО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15295,6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9853,5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10144,0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0" w:name="RANGE!A9:D181"/>
            <w:r w:rsidRPr="008A128E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Налоговые доходы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4861C3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2931,6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3006,0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3327,4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bCs/>
                <w:sz w:val="20"/>
                <w:szCs w:val="20"/>
              </w:rPr>
            </w:pPr>
            <w:bookmarkStart w:id="1" w:name="RANGE!A15:D15"/>
            <w:r w:rsidRPr="008A128E">
              <w:rPr>
                <w:b/>
                <w:bCs/>
                <w:sz w:val="20"/>
                <w:szCs w:val="20"/>
              </w:rPr>
              <w:t>Налог на доходы физических лиц</w:t>
            </w:r>
            <w:bookmarkEnd w:id="1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A128E">
              <w:rPr>
                <w:b/>
                <w:bCs/>
                <w:color w:val="000000"/>
                <w:sz w:val="20"/>
                <w:szCs w:val="20"/>
              </w:rPr>
              <w:t>10102000010000110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bookmarkStart w:id="2" w:name="RANGE!A16:D16"/>
            <w:r w:rsidRPr="008A128E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bookmarkEnd w:id="2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10102010010000110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197,7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209,0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Налоги на акцизы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10300000000000000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817,</w:t>
            </w:r>
            <w:r w:rsidR="009D7852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bookmarkStart w:id="3" w:name="RANGE!A9:D9"/>
            <w:bookmarkEnd w:id="3"/>
            <w:r w:rsidRPr="008A128E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10302000010000110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817,</w:t>
            </w:r>
            <w:r w:rsidR="009D7852">
              <w:rPr>
                <w:sz w:val="20"/>
                <w:szCs w:val="20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843,3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1118,4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Налог на имущество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1965,0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2000,0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10601030100000110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739,0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757,0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Земельный налог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10606000000000110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A128E">
              <w:rPr>
                <w:b/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snapToGrid w:val="0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spacing w:beforeLines="40" w:line="240" w:lineRule="exact"/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10606010000000110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color w:val="000000"/>
                <w:sz w:val="20"/>
                <w:szCs w:val="20"/>
              </w:rPr>
            </w:pPr>
            <w:r w:rsidRPr="008A128E">
              <w:rPr>
                <w:color w:val="000000"/>
                <w:sz w:val="20"/>
                <w:szCs w:val="20"/>
              </w:rPr>
              <w:t>1193,0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1243,0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3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4" w:name="RANGE!A121:D121"/>
            <w:r w:rsidRPr="008A128E">
              <w:rPr>
                <w:b/>
                <w:bCs/>
                <w:sz w:val="20"/>
                <w:szCs w:val="20"/>
              </w:rPr>
              <w:t>Безвозмездные поступления</w:t>
            </w:r>
            <w:bookmarkEnd w:id="4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20000000000000000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12364,0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3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5" w:name="RANGE!A122:D122"/>
            <w:r w:rsidRPr="008A128E">
              <w:rPr>
                <w:b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  <w:bookmarkEnd w:id="5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20200000000000000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>12261,0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6847,5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6816,6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bookmarkStart w:id="6" w:name="RANGE!A123:D123"/>
            <w:r w:rsidRPr="008A128E">
              <w:rPr>
                <w:b/>
                <w:bCs/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  <w:bookmarkEnd w:id="6"/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20210000000000150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bookmarkStart w:id="7" w:name="RANGE!A125:D125"/>
            <w:r w:rsidRPr="008A128E">
              <w:rPr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  <w:bookmarkEnd w:id="7"/>
            <w:r w:rsidRPr="008A128E">
              <w:rPr>
                <w:sz w:val="20"/>
                <w:szCs w:val="20"/>
              </w:rPr>
              <w:t xml:space="preserve"> из бюджета субъекта Российской Федерации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20215001100000150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8184,1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5656,9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20220000100000150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F87665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3746,0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844,0</w:t>
            </w: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20225576100000150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Субсидии бюджетам городских и сельских поселений на формирование муниципальных дорожных фондов, на 2024-2027 годы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504763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</w:t>
            </w:r>
            <w:r w:rsidR="00504763">
              <w:rPr>
                <w:bCs/>
                <w:sz w:val="20"/>
                <w:szCs w:val="20"/>
              </w:rPr>
              <w:t>9085</w:t>
            </w:r>
            <w:r w:rsidRPr="008A128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1266,0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844,0</w:t>
            </w:r>
          </w:p>
        </w:tc>
      </w:tr>
      <w:tr w:rsidR="00F87665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773A56" w:rsidRDefault="00773A56" w:rsidP="009D7852">
            <w:pPr>
              <w:rPr>
                <w:sz w:val="20"/>
                <w:szCs w:val="20"/>
              </w:rPr>
            </w:pPr>
          </w:p>
          <w:p w:rsidR="00F87665" w:rsidRPr="00F87665" w:rsidRDefault="00F87665" w:rsidP="009D7852">
            <w:pPr>
              <w:rPr>
                <w:bCs/>
                <w:sz w:val="20"/>
                <w:szCs w:val="20"/>
              </w:rPr>
            </w:pPr>
            <w:r w:rsidRPr="00F87665">
              <w:rPr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F87665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</w:t>
            </w:r>
            <w:r>
              <w:rPr>
                <w:bCs/>
                <w:sz w:val="20"/>
                <w:szCs w:val="20"/>
              </w:rPr>
              <w:t>7526</w:t>
            </w:r>
            <w:r w:rsidRPr="008A128E">
              <w:rPr>
                <w:bCs/>
                <w:sz w:val="20"/>
                <w:szCs w:val="20"/>
              </w:rPr>
              <w:t>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8A128E" w:rsidRDefault="00F87665" w:rsidP="009D785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4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Прочие 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202299991076</w:t>
            </w:r>
            <w:r>
              <w:rPr>
                <w:bCs/>
                <w:sz w:val="20"/>
                <w:szCs w:val="20"/>
              </w:rPr>
              <w:t>3</w:t>
            </w:r>
            <w:r w:rsidRPr="008A128E">
              <w:rPr>
                <w:bCs/>
                <w:sz w:val="20"/>
                <w:szCs w:val="20"/>
              </w:rPr>
              <w:t>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1000,0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61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D1678E" w:rsidRPr="008A128E" w:rsidRDefault="00D1678E" w:rsidP="009D7852">
            <w:pPr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20230000000000150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поселений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20235118100000150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157,4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172,5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178,7</w:t>
            </w:r>
          </w:p>
        </w:tc>
      </w:tr>
      <w:tr w:rsidR="00D1678E" w:rsidRPr="008A128E" w:rsidTr="009D7852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sz w:val="20"/>
                <w:szCs w:val="20"/>
              </w:rPr>
              <w:t>20230024100000150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A128E"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D1678E" w:rsidRPr="008A128E" w:rsidTr="00F87665">
        <w:trPr>
          <w:gridAfter w:val="1"/>
          <w:wAfter w:w="540" w:type="dxa"/>
          <w:cantSplit/>
          <w:trHeight w:val="908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sz w:val="20"/>
                <w:szCs w:val="20"/>
              </w:rPr>
              <w:t>20230024107028150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bCs/>
                <w:sz w:val="20"/>
                <w:szCs w:val="20"/>
              </w:rPr>
            </w:pPr>
          </w:p>
          <w:p w:rsidR="00D1678E" w:rsidRPr="008A128E" w:rsidRDefault="00D1678E" w:rsidP="009D7852">
            <w:pPr>
              <w:jc w:val="center"/>
              <w:rPr>
                <w:sz w:val="20"/>
                <w:szCs w:val="20"/>
              </w:rPr>
            </w:pPr>
            <w:r w:rsidRPr="008A128E">
              <w:rPr>
                <w:bCs/>
                <w:sz w:val="20"/>
                <w:szCs w:val="20"/>
              </w:rPr>
              <w:t>130,4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31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both"/>
              <w:rPr>
                <w:b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F87665">
            <w:pPr>
              <w:jc w:val="center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20249999100000150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DD1749" w:rsidRDefault="00F87665" w:rsidP="0080419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139,3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7665" w:rsidRPr="00DD1749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  <w:r w:rsidRPr="00DD1749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87665" w:rsidRPr="00DD1749" w:rsidRDefault="00F87665" w:rsidP="00F87665">
            <w:pPr>
              <w:jc w:val="center"/>
              <w:rPr>
                <w:b/>
                <w:bCs/>
                <w:sz w:val="20"/>
                <w:szCs w:val="20"/>
              </w:rPr>
            </w:pPr>
            <w:r w:rsidRPr="00DD1749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F87665" w:rsidRPr="008A128E" w:rsidTr="0080419A">
        <w:trPr>
          <w:gridAfter w:val="1"/>
          <w:wAfter w:w="540" w:type="dxa"/>
          <w:cantSplit/>
          <w:trHeight w:val="945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682551" w:rsidRDefault="00F87665" w:rsidP="0080419A">
            <w:pPr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467556" w:rsidRDefault="00F87665" w:rsidP="0080419A">
            <w:pPr>
              <w:jc w:val="center"/>
              <w:rPr>
                <w:sz w:val="20"/>
                <w:szCs w:val="20"/>
              </w:rPr>
            </w:pPr>
            <w:r w:rsidRPr="00467556">
              <w:rPr>
                <w:sz w:val="20"/>
                <w:szCs w:val="20"/>
              </w:rPr>
              <w:t>20249999107142150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724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C96290" w:rsidRDefault="00F87665" w:rsidP="0080419A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96290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>20705020100000150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F87665" w:rsidRPr="008A128E" w:rsidTr="00F87665">
        <w:trPr>
          <w:gridAfter w:val="1"/>
          <w:wAfter w:w="540" w:type="dxa"/>
          <w:cantSplit/>
          <w:trHeight w:val="469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65" w:rsidRPr="00C96290" w:rsidRDefault="00F87665" w:rsidP="0080419A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96290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>20705030100000150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87665" w:rsidRDefault="00F87665" w:rsidP="0080419A">
            <w:pPr>
              <w:jc w:val="center"/>
              <w:rPr>
                <w:bCs/>
                <w:sz w:val="20"/>
                <w:szCs w:val="20"/>
              </w:rPr>
            </w:pPr>
          </w:p>
          <w:p w:rsidR="00F87665" w:rsidRPr="00CD5E52" w:rsidRDefault="00F87665" w:rsidP="0080419A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D1678E" w:rsidRPr="008A128E" w:rsidRDefault="00D1678E" w:rsidP="00D1678E">
      <w:pPr>
        <w:pStyle w:val="7"/>
        <w:tabs>
          <w:tab w:val="left" w:pos="6165"/>
        </w:tabs>
        <w:spacing w:before="0" w:after="0"/>
        <w:rPr>
          <w:b/>
          <w:sz w:val="20"/>
          <w:szCs w:val="20"/>
        </w:rPr>
      </w:pPr>
    </w:p>
    <w:p w:rsidR="00D1678E" w:rsidRPr="008A128E" w:rsidRDefault="00D1678E" w:rsidP="00D1678E">
      <w:pPr>
        <w:rPr>
          <w:b/>
          <w:sz w:val="20"/>
          <w:szCs w:val="20"/>
        </w:rPr>
      </w:pPr>
    </w:p>
    <w:p w:rsidR="009D7852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A128E">
        <w:rPr>
          <w:b/>
          <w:sz w:val="20"/>
          <w:szCs w:val="20"/>
        </w:rPr>
        <w:t xml:space="preserve">       </w:t>
      </w: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</w:p>
    <w:p w:rsidR="00773A56" w:rsidRDefault="00773A56" w:rsidP="00773A56">
      <w:pPr>
        <w:pStyle w:val="7"/>
        <w:tabs>
          <w:tab w:val="left" w:pos="6165"/>
        </w:tabs>
        <w:spacing w:before="0" w:after="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Приложение   2</w:t>
      </w:r>
    </w:p>
    <w:p w:rsidR="00773A56" w:rsidRDefault="00773A56" w:rsidP="00773A56">
      <w:pPr>
        <w:jc w:val="both"/>
        <w:rPr>
          <w:sz w:val="20"/>
          <w:szCs w:val="20"/>
        </w:rPr>
      </w:pPr>
    </w:p>
    <w:p w:rsidR="00773A56" w:rsidRDefault="00773A56" w:rsidP="00773A56">
      <w:pPr>
        <w:tabs>
          <w:tab w:val="left" w:pos="40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Объем безвозмездных поступлений от других бюджетов системы Российской Федерации </w:t>
      </w:r>
    </w:p>
    <w:p w:rsidR="00773A56" w:rsidRDefault="00773A56" w:rsidP="00773A56">
      <w:pPr>
        <w:tabs>
          <w:tab w:val="left" w:pos="4065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на 2025 год и на плановый период 2026 и 2027 годов</w:t>
      </w:r>
    </w:p>
    <w:p w:rsidR="00773A56" w:rsidRDefault="00773A56" w:rsidP="00773A56">
      <w:pPr>
        <w:tabs>
          <w:tab w:val="left" w:pos="4065"/>
        </w:tabs>
        <w:jc w:val="both"/>
        <w:rPr>
          <w:b/>
          <w:sz w:val="20"/>
          <w:szCs w:val="20"/>
        </w:rPr>
      </w:pPr>
    </w:p>
    <w:tbl>
      <w:tblPr>
        <w:tblW w:w="10429" w:type="dxa"/>
        <w:tblLook w:val="01E0"/>
      </w:tblPr>
      <w:tblGrid>
        <w:gridCol w:w="5148"/>
        <w:gridCol w:w="1833"/>
        <w:gridCol w:w="1724"/>
        <w:gridCol w:w="1724"/>
      </w:tblGrid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дохода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2025г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2026г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2027г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Сумма</w:t>
            </w:r>
          </w:p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 руб.)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12364,0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6816,6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1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Безвозмездные поступления от других бюджетов системы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12261,0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6847,5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6816,6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Дотации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5656,9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8184,1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5656,9</w:t>
            </w:r>
          </w:p>
        </w:tc>
      </w:tr>
      <w:tr w:rsidR="00773A56" w:rsidTr="00773A56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/>
                <w:bCs/>
                <w:sz w:val="20"/>
                <w:szCs w:val="20"/>
              </w:rPr>
            </w:pPr>
            <w:bookmarkStart w:id="8" w:name="RANGE!A128:D128"/>
            <w:r>
              <w:rPr>
                <w:b/>
                <w:bCs/>
                <w:sz w:val="20"/>
                <w:szCs w:val="20"/>
              </w:rPr>
              <w:t>Субсидии бюджетам субъектов Российской Федерации и муниципальных образований (межбюджетные субсидии)</w:t>
            </w:r>
            <w:bookmarkEnd w:id="8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3746,0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844,0</w:t>
            </w:r>
          </w:p>
        </w:tc>
      </w:tr>
      <w:tr w:rsidR="00773A56" w:rsidTr="00773A56">
        <w:trPr>
          <w:trHeight w:val="643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Субсидии бюджетам муниципальных округов, городских и сельских поселений Новгородской области в целях софинансирования  расходных обязательств на реализацию проектов по благоустройству общественных пространств на сельских территориях Новгородской области (организация освещения, пешеходных зон, зон отдыха, ландшафтов, оформление фасадов) на 2025 год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Субсидии бюджетам городских и сельских поселений на формирование муниципальных дорожных фондов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1266,0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844,0</w:t>
            </w:r>
          </w:p>
        </w:tc>
      </w:tr>
      <w:tr w:rsidR="00773A56" w:rsidTr="00773A56">
        <w:trPr>
          <w:trHeight w:val="51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 w:rsidRPr="00F87665">
              <w:rPr>
                <w:sz w:val="20"/>
                <w:szCs w:val="20"/>
              </w:rPr>
              <w:t>Субсидий бюджетам муниципальных округов, городских и сельских поселений Новгородской области на реализацию практики инициативного бюджетирования «Практика поддержки местных инициатив (ППМИ) на территории Новгородской области»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566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бюджетам сельских поселений Приоритетный региональный проект «Народный бюджет»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1000,0</w:t>
            </w:r>
          </w:p>
          <w:p w:rsidR="00773A56" w:rsidRDefault="00773A56">
            <w:pPr>
              <w:rPr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73A56" w:rsidTr="00773A56">
        <w:trPr>
          <w:trHeight w:val="7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субъектов Российской Федерации и муниципальным образованиям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287,8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302,9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309,1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на осуществление государственных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172,5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tabs>
                <w:tab w:val="left" w:pos="406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178,7</w:t>
            </w:r>
          </w:p>
        </w:tc>
      </w:tr>
      <w:tr w:rsidR="00773A56" w:rsidTr="00773A56">
        <w:trPr>
          <w:trHeight w:val="960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130,4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130,4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Default="00773A56" w:rsidP="00773A56">
            <w:pPr>
              <w:jc w:val="both"/>
              <w:rPr>
                <w:b/>
                <w:sz w:val="20"/>
                <w:szCs w:val="20"/>
              </w:rPr>
            </w:pPr>
          </w:p>
          <w:p w:rsidR="00773A56" w:rsidRPr="00CD5E52" w:rsidRDefault="00773A56" w:rsidP="00773A56">
            <w:pPr>
              <w:jc w:val="both"/>
              <w:rPr>
                <w:b/>
                <w:sz w:val="20"/>
                <w:szCs w:val="20"/>
              </w:rPr>
            </w:pPr>
            <w:r w:rsidRPr="00CD5E52">
              <w:rPr>
                <w:b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A56" w:rsidRPr="00682551" w:rsidRDefault="00773A56" w:rsidP="00773A56">
            <w:pPr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36,3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Pr="00C96290" w:rsidRDefault="00773A56" w:rsidP="00773A56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Поступления от денежных пожертвований, предоставляемых физическими лицами получателям средств бюджетов сельских поселений                    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53,0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  <w:tr w:rsidR="00773A56" w:rsidTr="00773A56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Pr="00C96290" w:rsidRDefault="00773A56" w:rsidP="00773A56">
            <w:pPr>
              <w:jc w:val="both"/>
              <w:rPr>
                <w:bCs/>
                <w:sz w:val="20"/>
                <w:szCs w:val="20"/>
              </w:rPr>
            </w:pPr>
            <w:r w:rsidRPr="00C96290">
              <w:rPr>
                <w:sz w:val="20"/>
                <w:szCs w:val="20"/>
              </w:rPr>
              <w:t xml:space="preserve">Прочие безвозмездные поступления в бюджеты сельских поселений                                                              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</w:p>
          <w:p w:rsidR="00773A56" w:rsidRDefault="00773A56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</w:tr>
    </w:tbl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9D7852" w:rsidRDefault="009D7852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</w:p>
    <w:p w:rsidR="00D1678E" w:rsidRPr="00852365" w:rsidRDefault="00D1678E" w:rsidP="00D1678E">
      <w:pPr>
        <w:pStyle w:val="7"/>
        <w:tabs>
          <w:tab w:val="left" w:pos="7920"/>
        </w:tabs>
        <w:spacing w:before="0" w:after="0"/>
        <w:ind w:left="7598"/>
        <w:jc w:val="both"/>
        <w:rPr>
          <w:b/>
          <w:sz w:val="20"/>
          <w:szCs w:val="20"/>
        </w:rPr>
      </w:pPr>
      <w:r w:rsidRPr="00852365">
        <w:rPr>
          <w:b/>
          <w:sz w:val="20"/>
          <w:szCs w:val="20"/>
        </w:rPr>
        <w:t xml:space="preserve"> Приложение 3</w:t>
      </w:r>
    </w:p>
    <w:p w:rsidR="00D1678E" w:rsidRPr="00852365" w:rsidRDefault="00D1678E" w:rsidP="00D1678E">
      <w:pPr>
        <w:rPr>
          <w:sz w:val="20"/>
          <w:szCs w:val="20"/>
        </w:rPr>
      </w:pP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 xml:space="preserve">Распределение бюджетных ассигнований по разделам и подразделам, целевым статьям и видам расходов, функциональной классификации расходов бюджетов Российской Федерации </w:t>
      </w:r>
    </w:p>
    <w:p w:rsidR="00D1678E" w:rsidRPr="00852365" w:rsidRDefault="00D1678E" w:rsidP="00D1678E">
      <w:pPr>
        <w:ind w:firstLine="708"/>
        <w:jc w:val="center"/>
        <w:rPr>
          <w:sz w:val="20"/>
          <w:szCs w:val="20"/>
        </w:rPr>
      </w:pPr>
      <w:r w:rsidRPr="00852365">
        <w:rPr>
          <w:sz w:val="20"/>
          <w:szCs w:val="20"/>
        </w:rPr>
        <w:t>на 2025 год и на плановый период 2026 и 2027 годов</w:t>
      </w:r>
    </w:p>
    <w:p w:rsidR="00D1678E" w:rsidRPr="00852365" w:rsidRDefault="00D1678E" w:rsidP="00D1678E">
      <w:pPr>
        <w:jc w:val="right"/>
        <w:rPr>
          <w:sz w:val="20"/>
          <w:szCs w:val="20"/>
        </w:rPr>
      </w:pPr>
      <w:r w:rsidRPr="00852365">
        <w:rPr>
          <w:sz w:val="20"/>
          <w:szCs w:val="20"/>
        </w:rPr>
        <w:t>(тыс. руб.)</w:t>
      </w:r>
    </w:p>
    <w:tbl>
      <w:tblPr>
        <w:tblW w:w="11172" w:type="dxa"/>
        <w:tblInd w:w="-432" w:type="dxa"/>
        <w:tblLayout w:type="fixed"/>
        <w:tblLook w:val="0000"/>
      </w:tblPr>
      <w:tblGrid>
        <w:gridCol w:w="4680"/>
        <w:gridCol w:w="540"/>
        <w:gridCol w:w="534"/>
        <w:gridCol w:w="1732"/>
        <w:gridCol w:w="720"/>
        <w:gridCol w:w="1020"/>
        <w:gridCol w:w="900"/>
        <w:gridCol w:w="1046"/>
      </w:tblGrid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    </w:t>
            </w:r>
            <w:r w:rsidRPr="00852365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2026г.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2027г.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852365" w:rsidTr="009D7852">
        <w:trPr>
          <w:trHeight w:val="6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852365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8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rPr>
          <w:trHeight w:val="305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990,0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852365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852365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2599,7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2549,7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2354,9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852365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127,4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20,0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  <w:p w:rsidR="00773A56" w:rsidRPr="00852365" w:rsidRDefault="00773A56" w:rsidP="009D7852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06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251,4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449,2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360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50,3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33,5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179,1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185,3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4EA" w:rsidRDefault="00F744EA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852365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10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57,4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852365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="00852365" w:rsidRPr="00852365">
              <w:rPr>
                <w:sz w:val="20"/>
                <w:szCs w:val="20"/>
              </w:rPr>
              <w:t>0 Д85</w:t>
            </w:r>
            <w:r w:rsidRPr="00852365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852365" w:rsidP="009D7852">
            <w:pPr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</w:t>
            </w:r>
            <w:r w:rsidRPr="00852365">
              <w:rPr>
                <w:sz w:val="20"/>
                <w:szCs w:val="20"/>
              </w:rPr>
              <w:t>9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852365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F744EA">
        <w:trPr>
          <w:trHeight w:val="85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rPr>
                <w:i/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F744E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021</w:t>
            </w:r>
            <w:r w:rsidRPr="00852365">
              <w:rPr>
                <w:sz w:val="20"/>
                <w:szCs w:val="20"/>
                <w:lang w:val="en-US"/>
              </w:rPr>
              <w:t xml:space="preserve"> 00 S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420,0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852365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852365">
            <w:r w:rsidRPr="00852365">
              <w:rPr>
                <w:sz w:val="20"/>
                <w:szCs w:val="20"/>
              </w:rPr>
              <w:t>02</w:t>
            </w:r>
            <w:r w:rsidRPr="00852365">
              <w:rPr>
                <w:sz w:val="20"/>
                <w:szCs w:val="20"/>
                <w:lang w:val="en-US"/>
              </w:rPr>
              <w:t xml:space="preserve">2 00 </w:t>
            </w:r>
            <w:r>
              <w:rPr>
                <w:sz w:val="20"/>
                <w:szCs w:val="20"/>
                <w:lang w:val="en-US"/>
              </w:rPr>
              <w:t>0</w:t>
            </w:r>
            <w:r w:rsidRPr="00852365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852365" w:rsidRDefault="00852365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52365">
              <w:rPr>
                <w:b/>
                <w:sz w:val="20"/>
                <w:szCs w:val="20"/>
              </w:rPr>
              <w:t>981,2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2 00 7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S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852365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852365">
            <w:pPr>
              <w:rPr>
                <w:sz w:val="20"/>
                <w:szCs w:val="20"/>
                <w:lang w:val="en-US"/>
              </w:rPr>
            </w:pPr>
          </w:p>
          <w:p w:rsidR="00852365" w:rsidRPr="002F4503" w:rsidRDefault="00852365" w:rsidP="00852365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>2 00 S</w:t>
            </w:r>
            <w:r w:rsidRPr="002F4503">
              <w:rPr>
                <w:sz w:val="20"/>
                <w:szCs w:val="20"/>
              </w:rPr>
              <w:t xml:space="preserve"> 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423,3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52365" w:rsidRPr="002F4503" w:rsidRDefault="00852365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2F4503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33380A">
            <w:pPr>
              <w:rPr>
                <w:sz w:val="20"/>
                <w:szCs w:val="20"/>
                <w:lang w:val="en-US"/>
              </w:rPr>
            </w:pPr>
          </w:p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030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B8309E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0,5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2F4503">
              <w:rPr>
                <w:b/>
                <w:sz w:val="20"/>
                <w:szCs w:val="20"/>
              </w:rPr>
              <w:t>Жилищно – коммунальное</w:t>
            </w:r>
            <w:proofErr w:type="gramEnd"/>
            <w:r w:rsidRPr="002F4503">
              <w:rPr>
                <w:b/>
                <w:sz w:val="20"/>
                <w:szCs w:val="20"/>
              </w:rPr>
              <w:t xml:space="preserve"> хозяйство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F87665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011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F87665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</w:t>
            </w:r>
            <w:r w:rsidR="00F87665">
              <w:rPr>
                <w:b/>
                <w:sz w:val="20"/>
                <w:szCs w:val="20"/>
              </w:rPr>
              <w:t>3</w:t>
            </w:r>
            <w:r w:rsidRPr="002F4503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F87665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14</w:t>
            </w:r>
            <w:r w:rsidR="00F87665">
              <w:rPr>
                <w:sz w:val="20"/>
                <w:szCs w:val="20"/>
              </w:rPr>
              <w:t>3</w:t>
            </w:r>
            <w:r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012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012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1293,1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1347,7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013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b/>
                <w:sz w:val="20"/>
                <w:szCs w:val="20"/>
              </w:rPr>
              <w:t xml:space="preserve"> 4 054 0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013 00 4 054 0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</w:rPr>
              <w:t>014 00 0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2F4503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E5461F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  <w:r w:rsidR="00D1678E" w:rsidRPr="002F4503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150,0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2F4503" w:rsidRDefault="00682551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Pr="002F4503" w:rsidRDefault="00682551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44EA" w:rsidRPr="002F4503" w:rsidRDefault="00D1678E" w:rsidP="00682551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 реализация </w:t>
            </w:r>
            <w:r w:rsidR="00682551">
              <w:rPr>
                <w:sz w:val="20"/>
                <w:szCs w:val="20"/>
              </w:rPr>
              <w:t>практики</w:t>
            </w:r>
            <w:r w:rsidRPr="002F4503">
              <w:rPr>
                <w:sz w:val="20"/>
                <w:szCs w:val="20"/>
              </w:rPr>
              <w:t xml:space="preserve"> поддержки местных инициатив граждан детская площадка д. Медниково ул. </w:t>
            </w:r>
            <w:r w:rsidR="00682551">
              <w:rPr>
                <w:sz w:val="20"/>
                <w:szCs w:val="20"/>
              </w:rPr>
              <w:t>ул. Лесная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014 00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014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P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68255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</w:t>
            </w:r>
            <w:proofErr w:type="gramStart"/>
            <w:r>
              <w:rPr>
                <w:sz w:val="20"/>
                <w:szCs w:val="20"/>
              </w:rPr>
              <w:t>Лесная</w:t>
            </w:r>
            <w:proofErr w:type="gramEnd"/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  <w:r>
              <w:rPr>
                <w:sz w:val="20"/>
                <w:szCs w:val="20"/>
                <w:lang w:val="en-US"/>
              </w:rPr>
              <w:t xml:space="preserve"> 00 S</w:t>
            </w:r>
            <w:r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«Комплексное развитие территории Медниковского сельского поселения»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2F4503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015</w:t>
            </w:r>
            <w:r w:rsidRPr="002F4503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b/>
                <w:sz w:val="20"/>
                <w:szCs w:val="20"/>
              </w:rPr>
              <w:t xml:space="preserve">0 </w:t>
            </w:r>
            <w:r w:rsidRPr="002F4503">
              <w:rPr>
                <w:b/>
                <w:sz w:val="20"/>
                <w:szCs w:val="20"/>
                <w:lang w:val="en-US"/>
              </w:rPr>
              <w:t>L</w:t>
            </w:r>
            <w:r w:rsidRPr="002F4503">
              <w:rPr>
                <w:b/>
                <w:sz w:val="20"/>
                <w:szCs w:val="20"/>
              </w:rPr>
              <w:t> </w:t>
            </w:r>
            <w:r w:rsidRPr="002F4503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Софинансирование на ремонтно-восстановительные работы дворового проезда ул. 40 лет Победы д.16,18,20,22 д. Медниково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015 00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  <w:r w:rsidRPr="002F4503">
              <w:rPr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2F4503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015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L</w:t>
            </w:r>
            <w:r w:rsidRPr="002F4503">
              <w:rPr>
                <w:sz w:val="20"/>
                <w:szCs w:val="20"/>
              </w:rPr>
              <w:t> </w:t>
            </w:r>
            <w:r w:rsidRPr="002F4503">
              <w:rPr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2F4503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016 00 </w:t>
            </w:r>
            <w:r w:rsidRPr="002F4503">
              <w:rPr>
                <w:b/>
                <w:sz w:val="20"/>
                <w:szCs w:val="20"/>
                <w:lang w:val="en-US"/>
              </w:rPr>
              <w:t>0</w:t>
            </w:r>
            <w:r w:rsidRPr="002F4503">
              <w:rPr>
                <w:b/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2017</w:t>
            </w:r>
            <w:r w:rsidRPr="002F4503">
              <w:rPr>
                <w:b/>
                <w:sz w:val="20"/>
                <w:szCs w:val="20"/>
              </w:rPr>
              <w:t>,</w:t>
            </w:r>
            <w:r w:rsidRPr="002F4503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  <w:lang w:val="en-US"/>
              </w:rPr>
            </w:pPr>
            <w:r w:rsidRPr="002F4503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016 00 7 630 0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016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0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F744EA">
        <w:trPr>
          <w:trHeight w:val="73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1,7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682551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1938,1</w:t>
            </w:r>
          </w:p>
        </w:tc>
      </w:tr>
      <w:tr w:rsidR="00D1678E" w:rsidRPr="002F4503" w:rsidTr="009D7852">
        <w:trPr>
          <w:trHeight w:val="406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440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формирования расходов по нормативам на выполнение муниципального задания путем предоставления субсидий бюджетному учреждению культуры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D1678E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040 01 2 006 0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1932,7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1934,1</w:t>
            </w:r>
          </w:p>
        </w:tc>
      </w:tr>
      <w:tr w:rsidR="00682551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682551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551" w:rsidRDefault="00682551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5461F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5461F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rPr>
          <w:trHeight w:val="257"/>
        </w:trPr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4,0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156,7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156,8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</w:t>
            </w:r>
            <w:r w:rsidRPr="002F4503">
              <w:rPr>
                <w:sz w:val="20"/>
                <w:szCs w:val="20"/>
                <w:lang w:val="en-US"/>
              </w:rPr>
              <w:t xml:space="preserve">00 </w:t>
            </w:r>
            <w:r w:rsidRPr="002F4503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</w:t>
            </w:r>
            <w:r w:rsidRPr="002F4503">
              <w:rPr>
                <w:sz w:val="20"/>
                <w:szCs w:val="20"/>
                <w:lang w:val="en-US"/>
              </w:rPr>
              <w:t xml:space="preserve"> 00</w:t>
            </w:r>
            <w:r w:rsidRPr="002F4503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</w:p>
          <w:p w:rsidR="00E5461F" w:rsidRPr="002F4503" w:rsidRDefault="00E5461F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6,5</w:t>
            </w:r>
          </w:p>
        </w:tc>
      </w:tr>
      <w:tr w:rsidR="00E5461F" w:rsidRPr="002F4503" w:rsidTr="009D7852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682551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2F4503" w:rsidRDefault="00D1678E" w:rsidP="00D1678E">
      <w:pPr>
        <w:pStyle w:val="7"/>
        <w:spacing w:before="0" w:after="0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682551" w:rsidRDefault="00682551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</w:p>
    <w:p w:rsidR="00D1678E" w:rsidRPr="002F4503" w:rsidRDefault="00D1678E" w:rsidP="00D1678E">
      <w:pPr>
        <w:pStyle w:val="7"/>
        <w:spacing w:before="0" w:after="0"/>
        <w:ind w:left="6372"/>
        <w:jc w:val="right"/>
        <w:rPr>
          <w:b/>
          <w:sz w:val="20"/>
          <w:szCs w:val="20"/>
        </w:rPr>
      </w:pPr>
      <w:r w:rsidRPr="002F4503">
        <w:rPr>
          <w:b/>
          <w:sz w:val="20"/>
          <w:szCs w:val="20"/>
        </w:rPr>
        <w:t>Приложение 4</w:t>
      </w:r>
    </w:p>
    <w:p w:rsidR="00D1678E" w:rsidRPr="002F4503" w:rsidRDefault="00D1678E" w:rsidP="00D1678E">
      <w:pPr>
        <w:jc w:val="both"/>
        <w:rPr>
          <w:sz w:val="20"/>
          <w:szCs w:val="20"/>
        </w:rPr>
      </w:pP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Ведомственная структура</w:t>
      </w:r>
    </w:p>
    <w:p w:rsidR="00D1678E" w:rsidRPr="002F4503" w:rsidRDefault="00D1678E" w:rsidP="00D1678E">
      <w:pPr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расходов бюджета Медниковского сельского поселения</w:t>
      </w:r>
    </w:p>
    <w:p w:rsidR="00D1678E" w:rsidRPr="002F4503" w:rsidRDefault="00D1678E" w:rsidP="00D1678E">
      <w:pPr>
        <w:ind w:firstLine="708"/>
        <w:jc w:val="center"/>
        <w:rPr>
          <w:sz w:val="20"/>
          <w:szCs w:val="20"/>
        </w:rPr>
      </w:pPr>
      <w:r w:rsidRPr="002F4503">
        <w:rPr>
          <w:sz w:val="20"/>
          <w:szCs w:val="20"/>
        </w:rPr>
        <w:t>на 2025 год и на плановый период 2026 и 2027 годов</w:t>
      </w:r>
    </w:p>
    <w:p w:rsidR="00D1678E" w:rsidRPr="002F4503" w:rsidRDefault="00D1678E" w:rsidP="00D1678E">
      <w:pPr>
        <w:jc w:val="right"/>
        <w:rPr>
          <w:sz w:val="20"/>
          <w:szCs w:val="20"/>
        </w:rPr>
      </w:pPr>
      <w:r w:rsidRPr="002F4503">
        <w:rPr>
          <w:sz w:val="20"/>
          <w:szCs w:val="20"/>
        </w:rPr>
        <w:t xml:space="preserve"> (тыс. руб.)</w:t>
      </w:r>
    </w:p>
    <w:tbl>
      <w:tblPr>
        <w:tblW w:w="10431" w:type="dxa"/>
        <w:tblInd w:w="250" w:type="dxa"/>
        <w:tblLayout w:type="fixed"/>
        <w:tblLook w:val="0000"/>
      </w:tblPr>
      <w:tblGrid>
        <w:gridCol w:w="3545"/>
        <w:gridCol w:w="720"/>
        <w:gridCol w:w="540"/>
        <w:gridCol w:w="534"/>
        <w:gridCol w:w="1552"/>
        <w:gridCol w:w="720"/>
        <w:gridCol w:w="1020"/>
        <w:gridCol w:w="900"/>
        <w:gridCol w:w="900"/>
      </w:tblGrid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    </w:t>
            </w:r>
            <w:r w:rsidRPr="002F4503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Мин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Рз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ВР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2025г.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2026г.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2027г.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Администрация Медниковского сельского поселения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5226,1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4134,5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4137,5</w:t>
            </w:r>
          </w:p>
        </w:tc>
      </w:tr>
      <w:tr w:rsidR="00D1678E" w:rsidRPr="002F4503" w:rsidTr="006A3E9C">
        <w:trPr>
          <w:trHeight w:val="6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</w:rPr>
            </w:pPr>
            <w:r w:rsidRPr="002F4503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990,0</w:t>
            </w:r>
          </w:p>
        </w:tc>
      </w:tr>
      <w:tr w:rsidR="00D1678E" w:rsidRPr="002F4503" w:rsidTr="006A3E9C">
        <w:trPr>
          <w:trHeight w:val="8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6A3E9C">
        <w:trPr>
          <w:trHeight w:val="30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990,0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3934,7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2770,1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2575,3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Руководство и управление в сфере установленных </w:t>
            </w:r>
            <w:proofErr w:type="gramStart"/>
            <w:r w:rsidRPr="002F4503">
              <w:rPr>
                <w:sz w:val="20"/>
                <w:szCs w:val="20"/>
              </w:rPr>
              <w:t>функций органов государственной власти субъектов Российской Федерации</w:t>
            </w:r>
            <w:proofErr w:type="gramEnd"/>
            <w:r w:rsidRPr="002F4503">
              <w:rPr>
                <w:sz w:val="20"/>
                <w:szCs w:val="20"/>
              </w:rPr>
              <w:t xml:space="preserve"> и органов местного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2599,7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2404,9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900 00 1 004 0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2549,7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2354,9</w:t>
            </w: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50,0</w:t>
            </w:r>
          </w:p>
        </w:tc>
      </w:tr>
      <w:tr w:rsidR="00D1678E" w:rsidRPr="002F4503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850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proofErr w:type="gramStart"/>
            <w:r w:rsidRPr="002F4503">
              <w:rPr>
                <w:b/>
                <w:sz w:val="20"/>
                <w:szCs w:val="20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130,4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127,4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900 01 7 028 0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050 00 1 004 0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060 00 1 004 0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06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900 00 0 005 0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870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533,0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900 00 0 999 0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251,4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449,2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900 00 4 010 0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360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50,3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900 00 4 011 0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trHeight w:val="433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proofErr w:type="gramStart"/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  <w:proofErr w:type="gram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070 00 4 000 0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900 00 5 118 0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179,1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185,3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03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900 00 4 014 0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57,5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4C5F51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2</w:t>
            </w:r>
            <w:r w:rsidR="004C5F51">
              <w:rPr>
                <w:b/>
                <w:sz w:val="20"/>
                <w:szCs w:val="20"/>
              </w:rPr>
              <w:t>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  <w:p w:rsidR="00F744EA" w:rsidRPr="002F4503" w:rsidRDefault="00F744E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="002F4503" w:rsidRPr="002F4503">
              <w:rPr>
                <w:sz w:val="20"/>
                <w:szCs w:val="20"/>
              </w:rPr>
              <w:t>0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pPr>
              <w:rPr>
                <w:sz w:val="20"/>
                <w:szCs w:val="20"/>
              </w:rPr>
            </w:pPr>
          </w:p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rPr>
          <w:trHeight w:val="1409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i/>
                <w:sz w:val="20"/>
                <w:szCs w:val="20"/>
              </w:rPr>
              <w:t>Софинансирование</w:t>
            </w:r>
            <w:r w:rsidRPr="002F4503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2022-2025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rPr>
          <w:trHeight w:val="965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rPr>
                <w:i/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2F4503" w:rsidRDefault="00D1678E" w:rsidP="002F4503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</w:t>
            </w:r>
            <w:r w:rsidRPr="002F4503">
              <w:rPr>
                <w:sz w:val="20"/>
                <w:szCs w:val="20"/>
              </w:rPr>
              <w:t xml:space="preserve">1 </w:t>
            </w:r>
            <w:r w:rsidRPr="002F4503"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 w:rsidR="002F4503" w:rsidRPr="002F4503">
              <w:rPr>
                <w:sz w:val="20"/>
                <w:szCs w:val="20"/>
                <w:lang w:val="en-US"/>
              </w:rPr>
              <w:t>Д85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2F4503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0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845,3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981,2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</w:t>
            </w:r>
            <w:r w:rsidRPr="002F4503">
              <w:rPr>
                <w:sz w:val="20"/>
                <w:szCs w:val="20"/>
              </w:rPr>
              <w:t>9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422,0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2F4503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>
            <w:r w:rsidRPr="002F4503">
              <w:rPr>
                <w:sz w:val="20"/>
                <w:szCs w:val="20"/>
              </w:rPr>
              <w:t>021</w:t>
            </w:r>
            <w:r w:rsidRPr="002F4503">
              <w:rPr>
                <w:sz w:val="20"/>
                <w:szCs w:val="20"/>
                <w:lang w:val="en-US"/>
              </w:rPr>
              <w:t xml:space="preserve"> 00 S</w:t>
            </w:r>
            <w:r w:rsidRPr="002F4503">
              <w:rPr>
                <w:sz w:val="20"/>
                <w:szCs w:val="20"/>
              </w:rPr>
              <w:t> Д85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95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2F4503">
              <w:rPr>
                <w:sz w:val="20"/>
                <w:szCs w:val="20"/>
                <w:lang w:val="en-US"/>
              </w:rPr>
              <w:t>423</w:t>
            </w:r>
            <w:r w:rsidRPr="002F4503">
              <w:rPr>
                <w:sz w:val="20"/>
                <w:szCs w:val="20"/>
              </w:rPr>
              <w:t>,</w:t>
            </w:r>
            <w:r w:rsidRPr="002F4503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4503" w:rsidRPr="002F4503" w:rsidRDefault="002F4503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559,2</w:t>
            </w:r>
          </w:p>
        </w:tc>
      </w:tr>
      <w:tr w:rsidR="0017372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4 023  0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17372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both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rPr>
                <w:sz w:val="20"/>
                <w:szCs w:val="20"/>
                <w:lang w:val="en-US"/>
              </w:rPr>
            </w:pPr>
          </w:p>
          <w:p w:rsidR="0017372E" w:rsidRPr="002F4503" w:rsidRDefault="0017372E" w:rsidP="0033380A">
            <w:r w:rsidRPr="002F4503">
              <w:rPr>
                <w:sz w:val="20"/>
                <w:szCs w:val="20"/>
              </w:rPr>
              <w:t>02</w:t>
            </w:r>
            <w:r w:rsidRPr="002F4503">
              <w:rPr>
                <w:sz w:val="20"/>
                <w:szCs w:val="20"/>
                <w:lang w:val="en-US"/>
              </w:rPr>
              <w:t xml:space="preserve">2 00 </w:t>
            </w:r>
            <w:r w:rsidRPr="002F4503">
              <w:rPr>
                <w:sz w:val="20"/>
                <w:szCs w:val="20"/>
              </w:rPr>
              <w:t>4 023 0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245,2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17372E" w:rsidRPr="002F4503" w:rsidRDefault="0017372E" w:rsidP="0033380A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0,5</w:t>
            </w:r>
          </w:p>
        </w:tc>
      </w:tr>
      <w:tr w:rsidR="00D1678E" w:rsidRPr="00B8309E" w:rsidTr="006A3E9C">
        <w:trPr>
          <w:trHeight w:val="901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F744EA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030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Жилищно – коммунальное хозяйство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программа «Организация благоустройства территории и содержания объектов внешнего благоустройства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682551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</w:t>
            </w:r>
            <w:r w:rsidR="00682551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0 4 053 0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682551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</w:t>
            </w:r>
            <w:r w:rsidR="00682551">
              <w:rPr>
                <w:sz w:val="20"/>
                <w:szCs w:val="20"/>
              </w:rPr>
              <w:t>3</w:t>
            </w:r>
            <w:r w:rsidRPr="0017372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  <w:p w:rsidR="0080419A" w:rsidRPr="0017372E" w:rsidRDefault="0080419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012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012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0 4 051 0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013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013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0 4 054 0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</w:rPr>
              <w:t>014 00 0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682551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 209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>
              <w:rPr>
                <w:sz w:val="20"/>
                <w:szCs w:val="20"/>
              </w:rPr>
              <w:t>7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2F4503" w:rsidRDefault="0080419A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682551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</w:t>
            </w:r>
            <w:r>
              <w:rPr>
                <w:sz w:val="20"/>
                <w:szCs w:val="20"/>
              </w:rPr>
              <w:t>7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014 00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014</w:t>
            </w:r>
            <w:r w:rsidRPr="0017372E">
              <w:rPr>
                <w:sz w:val="20"/>
                <w:szCs w:val="20"/>
                <w:lang w:val="en-US"/>
              </w:rPr>
              <w:t xml:space="preserve"> 00 S</w:t>
            </w:r>
            <w:r w:rsidRPr="0017372E">
              <w:rPr>
                <w:sz w:val="20"/>
                <w:szCs w:val="20"/>
              </w:rPr>
              <w:t>526 0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015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b/>
                <w:sz w:val="20"/>
                <w:szCs w:val="20"/>
              </w:rPr>
              <w:t>0</w:t>
            </w:r>
            <w:r w:rsidRPr="0017372E">
              <w:rPr>
                <w:b/>
                <w:sz w:val="20"/>
                <w:szCs w:val="20"/>
                <w:lang w:val="en-US"/>
              </w:rPr>
              <w:t>L</w:t>
            </w:r>
            <w:r w:rsidRPr="0017372E">
              <w:rPr>
                <w:b/>
                <w:sz w:val="20"/>
                <w:szCs w:val="20"/>
              </w:rPr>
              <w:t> </w:t>
            </w:r>
            <w:r w:rsidRPr="0017372E">
              <w:rPr>
                <w:b/>
                <w:sz w:val="20"/>
                <w:szCs w:val="20"/>
                <w:lang w:val="en-US"/>
              </w:rPr>
              <w:t>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д.16,18,20,22, д. Медниково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015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L576 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016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b/>
                <w:sz w:val="20"/>
                <w:szCs w:val="20"/>
              </w:rPr>
              <w:t>0 0 630 0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>0 7 630 0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  <w:p w:rsidR="00F744EA" w:rsidRPr="0017372E" w:rsidRDefault="00F744EA" w:rsidP="009D7852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05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03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016</w:t>
            </w:r>
            <w:r w:rsidRPr="0017372E">
              <w:rPr>
                <w:sz w:val="20"/>
                <w:szCs w:val="20"/>
                <w:lang w:val="en-US"/>
              </w:rPr>
              <w:t xml:space="preserve"> 0</w:t>
            </w:r>
            <w:r w:rsidRPr="0017372E">
              <w:rPr>
                <w:sz w:val="20"/>
                <w:szCs w:val="20"/>
              </w:rPr>
              <w:t xml:space="preserve">0 </w:t>
            </w:r>
            <w:r w:rsidRPr="0017372E">
              <w:rPr>
                <w:sz w:val="20"/>
                <w:szCs w:val="20"/>
                <w:lang w:val="en-US"/>
              </w:rPr>
              <w:t>S</w:t>
            </w:r>
            <w:r w:rsidRPr="0017372E">
              <w:rPr>
                <w:sz w:val="20"/>
                <w:szCs w:val="20"/>
              </w:rPr>
              <w:t> 630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  <w:lang w:val="en-US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07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4 007 0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1,7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23</w:t>
            </w:r>
            <w:r w:rsidR="00E5461F">
              <w:rPr>
                <w:b/>
                <w:sz w:val="20"/>
                <w:szCs w:val="20"/>
              </w:rPr>
              <w:t>5</w:t>
            </w:r>
            <w:r w:rsidRPr="0017372E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Культура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040 00 0 000 0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E5461F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</w:t>
            </w:r>
            <w:r w:rsidR="00E5461F">
              <w:rPr>
                <w:sz w:val="20"/>
                <w:szCs w:val="20"/>
              </w:rPr>
              <w:t>5</w:t>
            </w:r>
            <w:r w:rsidRPr="0017372E">
              <w:rPr>
                <w:sz w:val="20"/>
                <w:szCs w:val="20"/>
              </w:rPr>
              <w:t>9,9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1938,1</w:t>
            </w:r>
          </w:p>
        </w:tc>
      </w:tr>
      <w:tr w:rsidR="00D1678E" w:rsidRPr="00B8309E" w:rsidTr="006A3E9C">
        <w:trPr>
          <w:trHeight w:val="406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040 00 2 006 0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1725,8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1453,0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1448,3</w:t>
            </w:r>
          </w:p>
        </w:tc>
      </w:tr>
      <w:tr w:rsidR="00D1678E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040 </w:t>
            </w:r>
            <w:r w:rsidR="00E92C66">
              <w:rPr>
                <w:sz w:val="20"/>
                <w:szCs w:val="20"/>
              </w:rPr>
              <w:t>01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D1678E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</w:t>
            </w:r>
            <w:r w:rsidR="00E92C66">
              <w:rPr>
                <w:sz w:val="20"/>
                <w:szCs w:val="20"/>
              </w:rPr>
              <w:t>1</w:t>
            </w:r>
            <w:r w:rsidRPr="0017372E">
              <w:rPr>
                <w:sz w:val="20"/>
                <w:szCs w:val="20"/>
              </w:rPr>
              <w:t xml:space="preserve">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1932,7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1934,1</w:t>
            </w:r>
          </w:p>
        </w:tc>
      </w:tr>
      <w:tr w:rsidR="0080419A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19A" w:rsidRPr="0017372E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5461F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50</w:t>
            </w:r>
            <w:r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E5461F" w:rsidRDefault="00E5461F" w:rsidP="00E92C66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5461F" w:rsidRPr="00B8309E" w:rsidTr="006A3E9C">
        <w:trPr>
          <w:trHeight w:val="257"/>
        </w:trPr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17372E" w:rsidRDefault="00E5461F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17372E" w:rsidRDefault="00E5461F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5461F" w:rsidRPr="002F4503" w:rsidRDefault="00E5461F" w:rsidP="00E92C66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461F" w:rsidRPr="002F4503" w:rsidRDefault="00E5461F" w:rsidP="00E92C66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08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040 02 2 006 0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620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4,0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310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156,8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900 </w:t>
            </w:r>
            <w:r w:rsidRPr="0017372E">
              <w:rPr>
                <w:sz w:val="20"/>
                <w:szCs w:val="20"/>
                <w:lang w:val="en-US"/>
              </w:rPr>
              <w:t xml:space="preserve">00 </w:t>
            </w:r>
            <w:r w:rsidRPr="0017372E">
              <w:rPr>
                <w:sz w:val="20"/>
                <w:szCs w:val="20"/>
              </w:rPr>
              <w:t>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  <w:p w:rsidR="0080419A" w:rsidRPr="0017372E" w:rsidRDefault="0080419A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334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11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900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240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6,5</w:t>
            </w:r>
          </w:p>
        </w:tc>
      </w:tr>
      <w:tr w:rsidR="00D1678E" w:rsidRPr="00B8309E" w:rsidTr="006A3E9C"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80419A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10144,0</w:t>
            </w:r>
          </w:p>
        </w:tc>
      </w:tr>
    </w:tbl>
    <w:p w:rsidR="00D1678E" w:rsidRPr="00B8309E" w:rsidRDefault="00D1678E" w:rsidP="00D1678E">
      <w:pPr>
        <w:tabs>
          <w:tab w:val="center" w:pos="6521"/>
        </w:tabs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</w:t>
      </w:r>
    </w:p>
    <w:p w:rsidR="00D1678E" w:rsidRPr="00B8309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D1678E" w:rsidP="00D1678E">
      <w:pPr>
        <w:ind w:right="-995"/>
        <w:jc w:val="center"/>
        <w:rPr>
          <w:b/>
          <w:color w:val="FF0000"/>
          <w:sz w:val="20"/>
          <w:szCs w:val="20"/>
        </w:rPr>
      </w:pPr>
      <w:r w:rsidRPr="00B8309E"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17372E" w:rsidRDefault="0017372E" w:rsidP="00D1678E">
      <w:pPr>
        <w:ind w:right="-995"/>
        <w:jc w:val="center"/>
        <w:rPr>
          <w:b/>
          <w:color w:val="FF0000"/>
          <w:sz w:val="20"/>
          <w:szCs w:val="20"/>
        </w:rPr>
      </w:pPr>
    </w:p>
    <w:p w:rsidR="00D1678E" w:rsidRPr="0017372E" w:rsidRDefault="00F744EA" w:rsidP="00D1678E">
      <w:pPr>
        <w:ind w:right="-995"/>
        <w:jc w:val="center"/>
        <w:rPr>
          <w:b/>
          <w:sz w:val="20"/>
          <w:szCs w:val="20"/>
        </w:rPr>
      </w:pPr>
      <w:r>
        <w:rPr>
          <w:b/>
          <w:color w:val="FF0000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7372E">
        <w:rPr>
          <w:b/>
          <w:color w:val="FF0000"/>
          <w:sz w:val="20"/>
          <w:szCs w:val="20"/>
        </w:rPr>
        <w:t xml:space="preserve"> </w:t>
      </w:r>
      <w:r w:rsidR="00D1678E" w:rsidRPr="00B8309E">
        <w:rPr>
          <w:b/>
          <w:color w:val="FF0000"/>
          <w:sz w:val="20"/>
          <w:szCs w:val="20"/>
        </w:rPr>
        <w:t xml:space="preserve"> </w:t>
      </w:r>
      <w:r w:rsidR="00D1678E" w:rsidRPr="0017372E">
        <w:rPr>
          <w:b/>
          <w:sz w:val="20"/>
          <w:szCs w:val="20"/>
        </w:rPr>
        <w:t>Приложение 5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Распределение бюджетных ассигнований   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 xml:space="preserve"> по целевым статьям (муниципальным программам бюджета Медниковского сельского поселения и непрограммным направлениям деятельности), группам и подгруппам видов расходов классификации расходов бюджета Медниковского сельского поселения </w:t>
      </w:r>
    </w:p>
    <w:p w:rsidR="00D1678E" w:rsidRPr="0017372E" w:rsidRDefault="00D1678E" w:rsidP="00D1678E">
      <w:pPr>
        <w:tabs>
          <w:tab w:val="left" w:pos="7380"/>
        </w:tabs>
        <w:ind w:right="-2"/>
        <w:jc w:val="center"/>
        <w:rPr>
          <w:b/>
          <w:sz w:val="20"/>
          <w:szCs w:val="20"/>
        </w:rPr>
      </w:pPr>
      <w:r w:rsidRPr="0017372E">
        <w:rPr>
          <w:b/>
          <w:sz w:val="20"/>
          <w:szCs w:val="20"/>
        </w:rPr>
        <w:t>на 2025 год и на плановый период 2026 и 2027 годов</w:t>
      </w:r>
    </w:p>
    <w:p w:rsidR="00D1678E" w:rsidRPr="0017372E" w:rsidRDefault="00D1678E" w:rsidP="00D1678E">
      <w:pPr>
        <w:rPr>
          <w:sz w:val="20"/>
          <w:szCs w:val="20"/>
        </w:rPr>
      </w:pPr>
    </w:p>
    <w:tbl>
      <w:tblPr>
        <w:tblW w:w="10223" w:type="dxa"/>
        <w:tblInd w:w="392" w:type="dxa"/>
        <w:tblLayout w:type="fixed"/>
        <w:tblLook w:val="0000"/>
      </w:tblPr>
      <w:tblGrid>
        <w:gridCol w:w="3685"/>
        <w:gridCol w:w="1800"/>
        <w:gridCol w:w="566"/>
        <w:gridCol w:w="566"/>
        <w:gridCol w:w="668"/>
        <w:gridCol w:w="1140"/>
        <w:gridCol w:w="900"/>
        <w:gridCol w:w="898"/>
      </w:tblGrid>
      <w:tr w:rsidR="00D1678E" w:rsidRPr="0017372E" w:rsidTr="006A3E9C">
        <w:trPr>
          <w:cantSplit/>
          <w:trHeight w:val="70"/>
        </w:trPr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895"/>
                <w:tab w:val="left" w:pos="7380"/>
              </w:tabs>
              <w:ind w:left="-2758"/>
              <w:jc w:val="right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2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1213"/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(тыс. руб.)</w:t>
            </w:r>
          </w:p>
        </w:tc>
      </w:tr>
      <w:tr w:rsidR="00D1678E" w:rsidRPr="0017372E" w:rsidTr="006A3E9C">
        <w:trPr>
          <w:cantSplit/>
          <w:trHeight w:val="300"/>
        </w:trPr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2028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Муниципальная 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 на территории  Медниковского сельском поселении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010 00 0000 0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Pr="0017372E">
              <w:rPr>
                <w:b/>
                <w:sz w:val="20"/>
                <w:szCs w:val="20"/>
              </w:rPr>
              <w:t>«Организация благоустройства территории и содержания объектов внешнего благоустройства, 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011 00 0000 0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5334,6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1697,7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подпрограммы «Уборка и озеленение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011</w:t>
            </w:r>
            <w:r w:rsidRPr="0017372E">
              <w:rPr>
                <w:b/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b/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80419A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14</w:t>
            </w:r>
            <w:r w:rsidR="0080419A">
              <w:rPr>
                <w:b/>
                <w:sz w:val="20"/>
                <w:szCs w:val="20"/>
              </w:rPr>
              <w:t>3</w:t>
            </w:r>
            <w:r w:rsidRPr="0017372E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011</w:t>
            </w:r>
            <w:r w:rsidRPr="0017372E">
              <w:rPr>
                <w:sz w:val="20"/>
                <w:szCs w:val="20"/>
                <w:lang w:val="en-US"/>
              </w:rPr>
              <w:t xml:space="preserve"> 00</w:t>
            </w:r>
            <w:r w:rsidRPr="0017372E">
              <w:rPr>
                <w:sz w:val="20"/>
                <w:szCs w:val="20"/>
              </w:rPr>
              <w:t xml:space="preserve"> 4 053 0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80419A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14</w:t>
            </w:r>
            <w:r w:rsidR="0080419A">
              <w:rPr>
                <w:sz w:val="20"/>
                <w:szCs w:val="20"/>
              </w:rPr>
              <w:t>3</w:t>
            </w:r>
            <w:r w:rsidRPr="0017372E">
              <w:rPr>
                <w:sz w:val="20"/>
                <w:szCs w:val="20"/>
              </w:rPr>
              <w:t>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«Освещение улиц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012 00 4 051 0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1293,1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1347,7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«Содержание и ремонт мест захоронения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013 00 4 054 0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Муниципальная подпрограмма «Развитие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014 00 0 209 0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80419A" w:rsidP="00E5461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E5461F">
              <w:rPr>
                <w:b/>
                <w:sz w:val="20"/>
                <w:szCs w:val="20"/>
              </w:rPr>
              <w:t>0</w:t>
            </w:r>
            <w:r w:rsidR="00D1678E" w:rsidRPr="0017372E">
              <w:rPr>
                <w:b/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200,0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 xml:space="preserve">Софинансирование местных инициатив граждан в соответствии с протоколом общего собрания граждан территориального общественного самоуправления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</w:t>
            </w:r>
            <w:r w:rsidR="0017372E" w:rsidRPr="0017372E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</w:t>
            </w:r>
            <w:r w:rsidRPr="0017372E">
              <w:rPr>
                <w:bCs/>
                <w:sz w:val="20"/>
                <w:szCs w:val="20"/>
              </w:rPr>
              <w:t> 209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E5461F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D1678E" w:rsidRPr="0017372E">
              <w:rPr>
                <w:sz w:val="20"/>
                <w:szCs w:val="20"/>
              </w:rPr>
              <w:t>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17372E">
              <w:rPr>
                <w:sz w:val="20"/>
                <w:szCs w:val="20"/>
              </w:rPr>
              <w:t>150,0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F87665">
              <w:rPr>
                <w:sz w:val="20"/>
                <w:szCs w:val="20"/>
              </w:rPr>
              <w:t>еализаци</w:t>
            </w:r>
            <w:r>
              <w:rPr>
                <w:sz w:val="20"/>
                <w:szCs w:val="20"/>
              </w:rPr>
              <w:t>я</w:t>
            </w:r>
            <w:r w:rsidRPr="00F87665">
              <w:rPr>
                <w:sz w:val="20"/>
                <w:szCs w:val="20"/>
              </w:rPr>
              <w:t xml:space="preserve"> практики инициативного бюджетирования «Практика поддержки местных инициатив (ППМИ) на территории Новгородской области»</w:t>
            </w:r>
            <w:r w:rsidRPr="002F4503">
              <w:rPr>
                <w:sz w:val="20"/>
                <w:szCs w:val="20"/>
              </w:rPr>
              <w:t xml:space="preserve"> площадка д. Медниково ул. Лесная</w:t>
            </w:r>
            <w:r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2F4503" w:rsidRDefault="0080419A" w:rsidP="0080419A">
            <w:pPr>
              <w:snapToGrid w:val="0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 реализация проекта поддержки местных инициатив граждан детская площадка д. Медниково ул. Лесная</w:t>
            </w:r>
            <w:r w:rsidR="006A3E9C">
              <w:rPr>
                <w:sz w:val="20"/>
                <w:szCs w:val="20"/>
              </w:rPr>
              <w:t xml:space="preserve">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Pr="00682551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физическими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Поступление от денежных пожертвований, предоставляемых юридическими лицами получателям средств  бюджетов в рамках муниципальной подпрограммы «Развитие территории Медниковского сельского поселения на 2025 год» на реализацию практики поддержки местных инициатив граждан д. Медниково ул. Лесная I этап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014 00 </w:t>
            </w:r>
            <w:r w:rsidRPr="0017372E">
              <w:rPr>
                <w:bCs/>
                <w:sz w:val="20"/>
                <w:szCs w:val="20"/>
                <w:lang w:val="en-US"/>
              </w:rPr>
              <w:t>S526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80419A" w:rsidRPr="0017372E" w:rsidRDefault="0080419A" w:rsidP="0080419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17372E" w:rsidRDefault="0080419A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Подпрограмма «Комплексное развитие территории Медниковского сельского поселения»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17372E">
              <w:rPr>
                <w:b/>
                <w:bCs/>
                <w:sz w:val="20"/>
                <w:szCs w:val="20"/>
              </w:rPr>
              <w:t xml:space="preserve">015 00 </w:t>
            </w:r>
            <w:r w:rsidRPr="0017372E">
              <w:rPr>
                <w:b/>
                <w:bCs/>
                <w:sz w:val="20"/>
                <w:szCs w:val="20"/>
                <w:lang w:val="en-US"/>
              </w:rPr>
              <w:t>L 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1274,0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7372E">
              <w:rPr>
                <w:b/>
                <w:sz w:val="20"/>
                <w:szCs w:val="20"/>
                <w:lang w:val="en-US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980,0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на Ремонтно-восстановительные работы дворового проезда ул. 40 лет Победы д. 16,18,20,22 д. Медниково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</w:t>
            </w:r>
            <w:r w:rsidRPr="0017372E">
              <w:rPr>
                <w:bCs/>
                <w:sz w:val="20"/>
                <w:szCs w:val="20"/>
              </w:rPr>
              <w:t>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 xml:space="preserve">015 00 </w:t>
            </w:r>
            <w:r w:rsidRPr="0017372E">
              <w:rPr>
                <w:bCs/>
                <w:sz w:val="20"/>
                <w:szCs w:val="20"/>
                <w:lang w:val="en-US"/>
              </w:rPr>
              <w:t>L576 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294,0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F744EA" w:rsidRDefault="00D1678E" w:rsidP="009D7852">
            <w:pPr>
              <w:snapToGrid w:val="0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Муниципальная подпрограмма «Обустройство контейнерных площадок для накопления твердых коммунальных отходов на территории Медниковского сельского поселения на 2022-2027 годы 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016 00 0 630 0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2017,6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Приоритетный региональный проект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 xml:space="preserve">016 00 </w:t>
            </w:r>
            <w:r w:rsidRPr="0017372E">
              <w:rPr>
                <w:bCs/>
                <w:sz w:val="20"/>
                <w:szCs w:val="20"/>
              </w:rPr>
              <w:t>7</w:t>
            </w:r>
            <w:r w:rsidRPr="0017372E">
              <w:rPr>
                <w:bCs/>
                <w:sz w:val="20"/>
                <w:szCs w:val="20"/>
                <w:lang w:val="en-US"/>
              </w:rPr>
              <w:t>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Софинансирование Приоритетного регионального проекта «Народный бюджет»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</w:p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  <w:lang w:val="en-US"/>
              </w:rPr>
              <w:t>1017</w:t>
            </w:r>
            <w:r w:rsidRPr="0017372E">
              <w:rPr>
                <w:sz w:val="20"/>
                <w:szCs w:val="20"/>
              </w:rPr>
              <w:t>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17372E">
              <w:rPr>
                <w:bCs/>
                <w:sz w:val="20"/>
                <w:szCs w:val="20"/>
                <w:lang w:val="en-US"/>
              </w:rPr>
              <w:t>016 00 S </w:t>
            </w:r>
            <w:r w:rsidRPr="0017372E">
              <w:rPr>
                <w:bCs/>
                <w:sz w:val="20"/>
                <w:szCs w:val="20"/>
              </w:rPr>
              <w:t>630</w:t>
            </w:r>
            <w:r w:rsidRPr="0017372E">
              <w:rPr>
                <w:bCs/>
                <w:sz w:val="20"/>
                <w:szCs w:val="20"/>
                <w:lang w:val="en-US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17372E">
              <w:rPr>
                <w:bCs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1017,6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1687,8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1962,9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17372E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17372E">
              <w:rPr>
                <w:b/>
                <w:sz w:val="20"/>
                <w:szCs w:val="20"/>
              </w:rPr>
              <w:t xml:space="preserve">Дорожное хозяйство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17372E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rPr>
          <w:cantSplit/>
          <w:trHeight w:val="1447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«Совершенствование и содержание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744EA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D1678E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D1678E" w:rsidRPr="00F744EA" w:rsidRDefault="004C5F51" w:rsidP="009D785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2329,5</w:t>
            </w:r>
            <w:r w:rsidR="00116FA4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1687,3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F744EA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F744EA">
              <w:rPr>
                <w:b/>
                <w:sz w:val="20"/>
                <w:szCs w:val="20"/>
              </w:rPr>
              <w:t>1962,4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подпрограмма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AE3373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1356,0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i/>
                <w:sz w:val="20"/>
                <w:szCs w:val="20"/>
              </w:rPr>
              <w:t>Софинансирование</w:t>
            </w:r>
            <w:r w:rsidRPr="00CF0968">
              <w:rPr>
                <w:sz w:val="20"/>
                <w:szCs w:val="20"/>
              </w:rPr>
              <w:t xml:space="preserve"> Муниципальной подпрограммы «Капитальный ремонт и ремонт автомобильных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rPr>
                <w:i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Восстановление изношенных покрытий, в том числе методами термопрофилирования или холодной регенерации с добавлением органических и неорганических материалов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AE3373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AE3373" w:rsidRPr="00CF0968" w:rsidRDefault="00AE3373" w:rsidP="00AE3373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723,0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AE3373" w:rsidRPr="00CF0968" w:rsidRDefault="00AE3373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559,2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AE3373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0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728,3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845,3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981,2</w:t>
            </w:r>
          </w:p>
        </w:tc>
      </w:tr>
      <w:tr w:rsidR="00D1678E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1678E" w:rsidRPr="00CF0968" w:rsidRDefault="00D1678E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</w:t>
            </w:r>
            <w:r w:rsidRPr="00CF0968">
              <w:rPr>
                <w:sz w:val="20"/>
                <w:szCs w:val="20"/>
              </w:rPr>
              <w:t>9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633,0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D1678E" w:rsidRPr="00CF0968" w:rsidRDefault="00D1678E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422,0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Софинансирование на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423380" w:rsidRPr="00CF0968" w:rsidRDefault="00423380" w:rsidP="00423380">
            <w:pPr>
              <w:jc w:val="center"/>
            </w:pPr>
            <w:r w:rsidRPr="00CF0968">
              <w:rPr>
                <w:sz w:val="20"/>
                <w:szCs w:val="20"/>
              </w:rPr>
              <w:t>021</w:t>
            </w:r>
            <w:r w:rsidRPr="00CF0968">
              <w:rPr>
                <w:sz w:val="20"/>
                <w:szCs w:val="20"/>
                <w:lang w:val="en-US"/>
              </w:rPr>
              <w:t xml:space="preserve"> 00 S</w:t>
            </w:r>
            <w:r w:rsidRPr="00CF0968">
              <w:rPr>
                <w:sz w:val="20"/>
                <w:szCs w:val="20"/>
              </w:rPr>
              <w:t> Д85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95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423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  <w:lang w:val="en-US"/>
              </w:rPr>
              <w:t>559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33380A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подпрограмма «Содержание автомобильных  дорог общего пользования местного значения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B8582E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</w:rPr>
              <w:t xml:space="preserve"> </w:t>
            </w:r>
            <w:r w:rsidR="00423380"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423380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022 00 4 023 0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CF0968">
              <w:rPr>
                <w:bCs/>
                <w:sz w:val="20"/>
                <w:szCs w:val="20"/>
                <w:lang w:val="en-US"/>
              </w:rPr>
              <w:t>09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245</w:t>
            </w:r>
            <w:r w:rsidRPr="00CF0968">
              <w:rPr>
                <w:sz w:val="20"/>
                <w:szCs w:val="20"/>
              </w:rPr>
              <w:t>,</w:t>
            </w:r>
            <w:r w:rsidRPr="00CF0968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33380A">
            <w:pPr>
              <w:tabs>
                <w:tab w:val="left" w:pos="7380"/>
              </w:tabs>
              <w:jc w:val="center"/>
              <w:rPr>
                <w:sz w:val="20"/>
                <w:szCs w:val="20"/>
                <w:lang w:val="en-US"/>
              </w:rPr>
            </w:pPr>
            <w:r w:rsidRPr="00CF0968">
              <w:rPr>
                <w:sz w:val="20"/>
                <w:szCs w:val="20"/>
                <w:lang w:val="en-US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 программа «Развитие малого и среднего предпринимательства в Медниковском сельском поселении на 2022-2025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CF0968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030 00 4 000 0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Муниципальная программа «Развитие культуры на территории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80419A" w:rsidP="00E5461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2396,2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1938,1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Дворцы и дома культуры другие учреждения культуры и средств массовой информации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040 00 2 006 0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2304,9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1932,7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1934,1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 w:rsidRPr="00682551">
              <w:rPr>
                <w:sz w:val="20"/>
                <w:szCs w:val="20"/>
              </w:rPr>
              <w:t>Иные межбюджетные трансферты городским и сельским поселениям области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419A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419A" w:rsidRDefault="0080419A" w:rsidP="0080419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040 00 07142 0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80419A" w:rsidRPr="00CF0968" w:rsidRDefault="0080419A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80419A" w:rsidRPr="00CF0968" w:rsidRDefault="0080419A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C66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>Софинансирование местных инициатив граждан в соответствии с протоколом общего собрания граждан территориального общественного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2C66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17372E" w:rsidRDefault="00E92C66" w:rsidP="00E92C66">
            <w:pPr>
              <w:snapToGrid w:val="0"/>
              <w:jc w:val="both"/>
              <w:rPr>
                <w:sz w:val="20"/>
                <w:szCs w:val="20"/>
              </w:rPr>
            </w:pPr>
            <w:r w:rsidRPr="0017372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92C66" w:rsidRPr="002F4503" w:rsidRDefault="00E92C66" w:rsidP="00E92C66">
            <w:pPr>
              <w:snapToGrid w:val="0"/>
              <w:jc w:val="center"/>
              <w:rPr>
                <w:sz w:val="20"/>
                <w:szCs w:val="20"/>
              </w:rPr>
            </w:pPr>
            <w:r w:rsidRPr="002F4503">
              <w:rPr>
                <w:sz w:val="20"/>
                <w:szCs w:val="20"/>
              </w:rPr>
              <w:t xml:space="preserve">040 01 </w:t>
            </w:r>
            <w:r>
              <w:rPr>
                <w:sz w:val="20"/>
                <w:szCs w:val="20"/>
                <w:lang w:val="en-US"/>
              </w:rPr>
              <w:t>S</w:t>
            </w:r>
            <w:r w:rsidRPr="002F450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  <w:lang w:val="en-US"/>
              </w:rPr>
              <w:t>209</w:t>
            </w:r>
            <w:r w:rsidRPr="002F4503">
              <w:rPr>
                <w:sz w:val="20"/>
                <w:szCs w:val="20"/>
              </w:rPr>
              <w:t xml:space="preserve">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E92C66" w:rsidRPr="00CF0968" w:rsidRDefault="00E92C66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E92C66" w:rsidRPr="00CF0968" w:rsidRDefault="00E92C66" w:rsidP="009D7852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Проведение культурно-массовых мероприятий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 xml:space="preserve"> Субсидии автономным учреждениям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040 02 2 006 0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620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5,0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«Повышение эффективности бюджетных расходов 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050 00 1 004 0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«Развитие информационного общества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060 00 1 004 0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20,0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Муниципальная программа «Управление муниципальным имуществом, использование и охрана земель Медниковского сельского поселения на 2022-2027 годы»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F0968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CF0968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070 00 4 000 0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CF0968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CF0968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CF0968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CF0968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102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Прочие расходы не относящиеся к муниципальным программам Медниковского сельского поселения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900 00 0 000 0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CF0968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5056,1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  <w:highlight w:val="yellow"/>
              </w:rPr>
            </w:pPr>
            <w:r w:rsidRPr="0033380A">
              <w:rPr>
                <w:b/>
                <w:sz w:val="20"/>
                <w:szCs w:val="20"/>
              </w:rPr>
              <w:t>4094,5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4097,5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900 00 1 002 0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02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990,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</w:t>
            </w:r>
            <w:r w:rsidR="00CF0968" w:rsidRPr="0033380A">
              <w:rPr>
                <w:b/>
                <w:sz w:val="20"/>
                <w:szCs w:val="20"/>
              </w:rPr>
              <w:t>804,7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2730,1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2535,3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Центральный аппарат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3674,3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2599,7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3429,3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2549,7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2354,9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33380A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221,0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50,0</w:t>
            </w:r>
          </w:p>
        </w:tc>
      </w:tr>
      <w:tr w:rsidR="00423380" w:rsidRPr="00B8309E" w:rsidTr="006A3E9C">
        <w:trPr>
          <w:cantSplit/>
          <w:trHeight w:val="265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900 00 1 004 0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850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33380A">
              <w:rPr>
                <w:b/>
                <w:sz w:val="18"/>
                <w:szCs w:val="18"/>
              </w:rPr>
              <w:t>Содержание штатных единиц, осуществляющих передаваемые отдельные государственные полномочия по организации деятельности по сбору (в том числе раздельному сбору) и транспортированию твердых коммунальных отходов осуществляется в соответствии с областным законом Новгородской области от 31.12.2008 № 461-ОЗ «О расчете субвенции бюджетам муниципальных образований на возмещение затрат по содержанию штатных единиц, осуществляющих переданные отдельные государственные полномочия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130,4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127,4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900 01 7 028 0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04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Передача осуществления части полномочий по решению вопросов местного значения по внешнему финансовому контролю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Софинансирование расходных обязательств на содержание контрольно-счетной Палаты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900 00 0 005 0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06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Резервные фонды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870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122,2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335,2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533,0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Условно – утвержденные расходы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900 00 0 999 0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251,4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449,2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Возмещение компенсационных расходов старостам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выплаты персоналу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900 00 4 010 0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360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50,3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33,5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900 00 4 011 0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40,0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33,5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оборона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Мобилизация и вневойсковая подготовка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Расходы на выплаты персоналу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900 00 5 118 0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120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164,2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179,1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185,3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900 00 4 014 0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68,5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57,4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57,5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Организационно – воспитательная работа с молодежью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Проведение мероприятий для детей молодежи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661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F744EA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4 007 0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07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2,0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1,7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Социальная политика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социальной политики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8 000 0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310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186,9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156,7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156,8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 xml:space="preserve">900 </w:t>
            </w:r>
            <w:r w:rsidRPr="0033380A">
              <w:rPr>
                <w:sz w:val="20"/>
                <w:szCs w:val="20"/>
                <w:lang w:val="en-US"/>
              </w:rPr>
              <w:t xml:space="preserve">00 </w:t>
            </w:r>
            <w:r w:rsidRPr="0033380A">
              <w:rPr>
                <w:sz w:val="20"/>
                <w:szCs w:val="20"/>
              </w:rPr>
              <w:t>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B8309E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900</w:t>
            </w:r>
            <w:r w:rsidRPr="0033380A">
              <w:rPr>
                <w:sz w:val="20"/>
                <w:szCs w:val="20"/>
                <w:lang w:val="en-US"/>
              </w:rPr>
              <w:t xml:space="preserve"> 00</w:t>
            </w:r>
            <w:r w:rsidRPr="0033380A">
              <w:rPr>
                <w:sz w:val="20"/>
                <w:szCs w:val="20"/>
              </w:rPr>
              <w:t xml:space="preserve"> 4 008 0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3380" w:rsidRPr="0033380A" w:rsidRDefault="00423380" w:rsidP="009D7852">
            <w:pPr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01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Cs/>
                <w:sz w:val="20"/>
                <w:szCs w:val="20"/>
              </w:rPr>
            </w:pPr>
            <w:r w:rsidRPr="0033380A">
              <w:rPr>
                <w:bCs/>
                <w:sz w:val="20"/>
                <w:szCs w:val="20"/>
              </w:rPr>
              <w:t>240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7,7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sz w:val="20"/>
                <w:szCs w:val="20"/>
              </w:rPr>
            </w:pPr>
            <w:r w:rsidRPr="0033380A">
              <w:rPr>
                <w:sz w:val="20"/>
                <w:szCs w:val="20"/>
              </w:rPr>
              <w:t>6,5</w:t>
            </w:r>
          </w:p>
        </w:tc>
      </w:tr>
      <w:tr w:rsidR="00423380" w:rsidRPr="0033380A" w:rsidTr="006A3E9C">
        <w:trPr>
          <w:cantSplit/>
          <w:trHeight w:val="300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23380" w:rsidRPr="0033380A" w:rsidRDefault="00423380" w:rsidP="009D7852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ВСЕГО РАСХОДОВ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423380" w:rsidRPr="0033380A" w:rsidRDefault="00423380" w:rsidP="009D7852">
            <w:pPr>
              <w:tabs>
                <w:tab w:val="left" w:pos="7380"/>
              </w:tabs>
              <w:snapToGri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80419A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15716,2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9853,5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423380" w:rsidRPr="0033380A" w:rsidRDefault="00423380" w:rsidP="009D7852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33380A">
              <w:rPr>
                <w:b/>
                <w:sz w:val="20"/>
                <w:szCs w:val="20"/>
              </w:rPr>
              <w:t>10144,0</w:t>
            </w:r>
          </w:p>
        </w:tc>
      </w:tr>
    </w:tbl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E92C66" w:rsidRDefault="00E92C66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A92A91" w:rsidRDefault="00A92A91" w:rsidP="004C1F08">
      <w:pPr>
        <w:ind w:left="6240" w:hanging="1125"/>
        <w:jc w:val="right"/>
        <w:rPr>
          <w:b/>
          <w:sz w:val="20"/>
          <w:szCs w:val="20"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C71E58" w:rsidRDefault="00C71E5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p w:rsidR="002F4BC8" w:rsidRDefault="002F4BC8" w:rsidP="00103504">
      <w:pPr>
        <w:ind w:right="-995"/>
        <w:jc w:val="center"/>
        <w:rPr>
          <w:b/>
        </w:rPr>
      </w:pPr>
    </w:p>
    <w:sectPr w:rsidR="002F4BC8" w:rsidSect="00E5461F">
      <w:pgSz w:w="11905" w:h="16837"/>
      <w:pgMar w:top="142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  <w:sig w:usb0="00000001" w:usb1="08070000" w:usb2="00000010" w:usb3="00000000" w:csb0="00020000" w:csb1="00000000"/>
  </w:font>
  <w:font w:name="DejaVu Sans">
    <w:charset w:val="80"/>
    <w:family w:val="auto"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192">
    <w:altName w:val="Arial Unicode MS"/>
    <w:charset w:val="8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37">
    <w:altName w:val="Arial Unicode MS"/>
    <w:charset w:val="80"/>
    <w:family w:val="roman"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A0E1F7B"/>
    <w:multiLevelType w:val="singleLevel"/>
    <w:tmpl w:val="CA0E1F7B"/>
    <w:lvl w:ilvl="0">
      <w:start w:val="4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3"/>
    <w:multiLevelType w:val="multilevel"/>
    <w:tmpl w:val="14CE8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3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8"/>
        <w:szCs w:val="3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</w:lvl>
  </w:abstractNum>
  <w:abstractNum w:abstractNumId="5">
    <w:nsid w:val="0000000A"/>
    <w:multiLevelType w:val="singleLevel"/>
    <w:tmpl w:val="0000000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3CD5"/>
    <w:multiLevelType w:val="multilevel"/>
    <w:tmpl w:val="00003CD5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0005DB2"/>
    <w:multiLevelType w:val="multilevel"/>
    <w:tmpl w:val="00005DB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ED69DB"/>
    <w:multiLevelType w:val="hybridMultilevel"/>
    <w:tmpl w:val="2D2C4230"/>
    <w:lvl w:ilvl="0" w:tplc="CB82BB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0EEF106C"/>
    <w:multiLevelType w:val="hybridMultilevel"/>
    <w:tmpl w:val="FA344DC0"/>
    <w:lvl w:ilvl="0" w:tplc="9C447F3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177D3B9C"/>
    <w:multiLevelType w:val="hybridMultilevel"/>
    <w:tmpl w:val="5F548E7A"/>
    <w:lvl w:ilvl="0" w:tplc="64707F3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12082DE">
      <w:numFmt w:val="none"/>
      <w:lvlText w:val=""/>
      <w:lvlJc w:val="left"/>
      <w:pPr>
        <w:tabs>
          <w:tab w:val="num" w:pos="360"/>
        </w:tabs>
      </w:pPr>
    </w:lvl>
    <w:lvl w:ilvl="2" w:tplc="08342E82">
      <w:numFmt w:val="none"/>
      <w:lvlText w:val=""/>
      <w:lvlJc w:val="left"/>
      <w:pPr>
        <w:tabs>
          <w:tab w:val="num" w:pos="360"/>
        </w:tabs>
      </w:pPr>
    </w:lvl>
    <w:lvl w:ilvl="3" w:tplc="A1C69042">
      <w:numFmt w:val="none"/>
      <w:lvlText w:val=""/>
      <w:lvlJc w:val="left"/>
      <w:pPr>
        <w:tabs>
          <w:tab w:val="num" w:pos="360"/>
        </w:tabs>
      </w:pPr>
    </w:lvl>
    <w:lvl w:ilvl="4" w:tplc="C6DC6AFA">
      <w:numFmt w:val="none"/>
      <w:lvlText w:val=""/>
      <w:lvlJc w:val="left"/>
      <w:pPr>
        <w:tabs>
          <w:tab w:val="num" w:pos="360"/>
        </w:tabs>
      </w:pPr>
    </w:lvl>
    <w:lvl w:ilvl="5" w:tplc="5874B81E">
      <w:numFmt w:val="none"/>
      <w:lvlText w:val=""/>
      <w:lvlJc w:val="left"/>
      <w:pPr>
        <w:tabs>
          <w:tab w:val="num" w:pos="360"/>
        </w:tabs>
      </w:pPr>
    </w:lvl>
    <w:lvl w:ilvl="6" w:tplc="0F64DB16">
      <w:numFmt w:val="none"/>
      <w:lvlText w:val=""/>
      <w:lvlJc w:val="left"/>
      <w:pPr>
        <w:tabs>
          <w:tab w:val="num" w:pos="360"/>
        </w:tabs>
      </w:pPr>
    </w:lvl>
    <w:lvl w:ilvl="7" w:tplc="9120EFB0">
      <w:numFmt w:val="none"/>
      <w:lvlText w:val=""/>
      <w:lvlJc w:val="left"/>
      <w:pPr>
        <w:tabs>
          <w:tab w:val="num" w:pos="360"/>
        </w:tabs>
      </w:pPr>
    </w:lvl>
    <w:lvl w:ilvl="8" w:tplc="D59A1FA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18C27391"/>
    <w:multiLevelType w:val="hybridMultilevel"/>
    <w:tmpl w:val="8494A752"/>
    <w:lvl w:ilvl="0" w:tplc="3B44E840">
      <w:start w:val="1"/>
      <w:numFmt w:val="decimal"/>
      <w:lvlText w:val="%1."/>
      <w:lvlJc w:val="left"/>
      <w:pPr>
        <w:ind w:left="1069" w:hanging="360"/>
      </w:pPr>
      <w:rPr>
        <w:rFonts w:eastAsia="SimSun"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3">
    <w:nsid w:val="386D7027"/>
    <w:multiLevelType w:val="hybridMultilevel"/>
    <w:tmpl w:val="DC9E1D7C"/>
    <w:lvl w:ilvl="0" w:tplc="A6825A98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ACE33BA"/>
    <w:multiLevelType w:val="multilevel"/>
    <w:tmpl w:val="2BF24A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3DFF15CB"/>
    <w:multiLevelType w:val="multilevel"/>
    <w:tmpl w:val="C3DE8C94"/>
    <w:lvl w:ilvl="0">
      <w:start w:val="2"/>
      <w:numFmt w:val="decimal"/>
      <w:lvlText w:val="%1."/>
      <w:lvlJc w:val="left"/>
      <w:rPr>
        <w:rFonts w:cs="Times New Roman"/>
      </w:rPr>
    </w:lvl>
    <w:lvl w:ilvl="1">
      <w:start w:val="4"/>
      <w:numFmt w:val="decimal"/>
      <w:lvlText w:val="%1.%2."/>
      <w:lvlJc w:val="left"/>
      <w:rPr>
        <w:rFonts w:cs="Times New Roman"/>
        <w:sz w:val="28"/>
        <w:szCs w:val="28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16">
    <w:nsid w:val="46AB5A20"/>
    <w:multiLevelType w:val="multilevel"/>
    <w:tmpl w:val="7ECCFD3C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495A4414"/>
    <w:multiLevelType w:val="hybridMultilevel"/>
    <w:tmpl w:val="028AE0A4"/>
    <w:lvl w:ilvl="0" w:tplc="89E48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7B26B46">
      <w:numFmt w:val="none"/>
      <w:lvlText w:val=""/>
      <w:lvlJc w:val="left"/>
      <w:pPr>
        <w:tabs>
          <w:tab w:val="num" w:pos="360"/>
        </w:tabs>
      </w:pPr>
    </w:lvl>
    <w:lvl w:ilvl="2" w:tplc="F45888C0">
      <w:numFmt w:val="none"/>
      <w:lvlText w:val=""/>
      <w:lvlJc w:val="left"/>
      <w:pPr>
        <w:tabs>
          <w:tab w:val="num" w:pos="360"/>
        </w:tabs>
      </w:pPr>
    </w:lvl>
    <w:lvl w:ilvl="3" w:tplc="AAF27588">
      <w:numFmt w:val="none"/>
      <w:lvlText w:val=""/>
      <w:lvlJc w:val="left"/>
      <w:pPr>
        <w:tabs>
          <w:tab w:val="num" w:pos="360"/>
        </w:tabs>
      </w:pPr>
    </w:lvl>
    <w:lvl w:ilvl="4" w:tplc="661CC044">
      <w:numFmt w:val="none"/>
      <w:lvlText w:val=""/>
      <w:lvlJc w:val="left"/>
      <w:pPr>
        <w:tabs>
          <w:tab w:val="num" w:pos="360"/>
        </w:tabs>
      </w:pPr>
    </w:lvl>
    <w:lvl w:ilvl="5" w:tplc="A45E5436">
      <w:numFmt w:val="none"/>
      <w:lvlText w:val=""/>
      <w:lvlJc w:val="left"/>
      <w:pPr>
        <w:tabs>
          <w:tab w:val="num" w:pos="360"/>
        </w:tabs>
      </w:pPr>
    </w:lvl>
    <w:lvl w:ilvl="6" w:tplc="FC7CA9CA">
      <w:numFmt w:val="none"/>
      <w:lvlText w:val=""/>
      <w:lvlJc w:val="left"/>
      <w:pPr>
        <w:tabs>
          <w:tab w:val="num" w:pos="360"/>
        </w:tabs>
      </w:pPr>
    </w:lvl>
    <w:lvl w:ilvl="7" w:tplc="391EC374">
      <w:numFmt w:val="none"/>
      <w:lvlText w:val=""/>
      <w:lvlJc w:val="left"/>
      <w:pPr>
        <w:tabs>
          <w:tab w:val="num" w:pos="360"/>
        </w:tabs>
      </w:pPr>
    </w:lvl>
    <w:lvl w:ilvl="8" w:tplc="CA0A8E8E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F5526CB"/>
    <w:multiLevelType w:val="multilevel"/>
    <w:tmpl w:val="C29696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9">
    <w:nsid w:val="58C637F7"/>
    <w:multiLevelType w:val="multilevel"/>
    <w:tmpl w:val="58C637F7"/>
    <w:lvl w:ilvl="0">
      <w:start w:val="2"/>
      <w:numFmt w:val="decimal"/>
      <w:lvlText w:val="%1."/>
      <w:lvlJc w:val="left"/>
      <w:pPr>
        <w:tabs>
          <w:tab w:val="num" w:pos="142"/>
        </w:tabs>
        <w:ind w:left="142" w:hanging="360"/>
      </w:pPr>
      <w:rPr>
        <w:rFonts w:cs="Times New Roman"/>
      </w:rPr>
    </w:lvl>
    <w:lvl w:ilvl="1">
      <w:start w:val="1"/>
      <w:numFmt w:val="decimal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"/>
      <w:lvlJc w:val="left"/>
      <w:pPr>
        <w:ind w:left="3600" w:hanging="360"/>
      </w:pPr>
      <w:rPr>
        <w:rFonts w:cs="Times New Roman"/>
      </w:rPr>
    </w:lvl>
  </w:abstractNum>
  <w:abstractNum w:abstractNumId="20">
    <w:nsid w:val="5B341998"/>
    <w:multiLevelType w:val="multilevel"/>
    <w:tmpl w:val="2444A25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099"/>
        </w:tabs>
        <w:ind w:left="509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5E0F28F1"/>
    <w:multiLevelType w:val="multilevel"/>
    <w:tmpl w:val="C07CDE5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552"/>
        </w:tabs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28"/>
        </w:tabs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2">
    <w:nsid w:val="69372B26"/>
    <w:multiLevelType w:val="multilevel"/>
    <w:tmpl w:val="4D90E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00" w:hanging="2160"/>
      </w:pPr>
      <w:rPr>
        <w:rFonts w:hint="default"/>
      </w:rPr>
    </w:lvl>
  </w:abstractNum>
  <w:abstractNum w:abstractNumId="23">
    <w:nsid w:val="7BA65374"/>
    <w:multiLevelType w:val="multilevel"/>
    <w:tmpl w:val="C6F8D026"/>
    <w:lvl w:ilvl="0">
      <w:start w:val="2"/>
      <w:numFmt w:val="decimal"/>
      <w:lvlText w:val="%1."/>
      <w:lvlJc w:val="left"/>
      <w:rPr>
        <w:rFonts w:cs="Times New Roman"/>
      </w:rPr>
    </w:lvl>
    <w:lvl w:ilvl="1">
      <w:start w:val="2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21"/>
  </w:num>
  <w:num w:numId="4">
    <w:abstractNumId w:val="2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7"/>
  </w:num>
  <w:num w:numId="8">
    <w:abstractNumId w:val="10"/>
  </w:num>
  <w:num w:numId="9">
    <w:abstractNumId w:val="15"/>
  </w:num>
  <w:num w:numId="10">
    <w:abstractNumId w:val="23"/>
  </w:num>
  <w:num w:numId="11">
    <w:abstractNumId w:val="14"/>
  </w:num>
  <w:num w:numId="12">
    <w:abstractNumId w:val="16"/>
  </w:num>
  <w:num w:numId="13">
    <w:abstractNumId w:val="8"/>
  </w:num>
  <w:num w:numId="14">
    <w:abstractNumId w:val="9"/>
  </w:num>
  <w:num w:numId="15">
    <w:abstractNumId w:val="11"/>
  </w:num>
  <w:num w:numId="16">
    <w:abstractNumId w:val="22"/>
  </w:num>
  <w:num w:numId="17">
    <w:abstractNumId w:val="18"/>
  </w:num>
  <w:num w:numId="18">
    <w:abstractNumId w:val="19"/>
  </w:num>
  <w:num w:numId="19">
    <w:abstractNumId w:val="6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0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displayBackgroundShape/>
  <w:embedSystemFonts/>
  <w:proofState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CD53A9"/>
    <w:rsid w:val="000003BD"/>
    <w:rsid w:val="0001403F"/>
    <w:rsid w:val="0002597D"/>
    <w:rsid w:val="0003415A"/>
    <w:rsid w:val="000400B8"/>
    <w:rsid w:val="0004085D"/>
    <w:rsid w:val="000425DB"/>
    <w:rsid w:val="000454E2"/>
    <w:rsid w:val="000468F4"/>
    <w:rsid w:val="000502DB"/>
    <w:rsid w:val="00052557"/>
    <w:rsid w:val="00053B03"/>
    <w:rsid w:val="00060A7F"/>
    <w:rsid w:val="000650F5"/>
    <w:rsid w:val="00066AE5"/>
    <w:rsid w:val="0007024F"/>
    <w:rsid w:val="00075B35"/>
    <w:rsid w:val="0008175F"/>
    <w:rsid w:val="00086379"/>
    <w:rsid w:val="00093198"/>
    <w:rsid w:val="000A6F55"/>
    <w:rsid w:val="000A7A1C"/>
    <w:rsid w:val="000B7E65"/>
    <w:rsid w:val="000D0DF2"/>
    <w:rsid w:val="000D44C5"/>
    <w:rsid w:val="000D52BC"/>
    <w:rsid w:val="000F0E5F"/>
    <w:rsid w:val="000F3C28"/>
    <w:rsid w:val="000F3CDD"/>
    <w:rsid w:val="000F3EEE"/>
    <w:rsid w:val="000F5923"/>
    <w:rsid w:val="00103504"/>
    <w:rsid w:val="001103DE"/>
    <w:rsid w:val="00116FA4"/>
    <w:rsid w:val="00120C1D"/>
    <w:rsid w:val="001213A3"/>
    <w:rsid w:val="00121D0E"/>
    <w:rsid w:val="001252B7"/>
    <w:rsid w:val="00132BB2"/>
    <w:rsid w:val="001419BE"/>
    <w:rsid w:val="00142E2E"/>
    <w:rsid w:val="00151241"/>
    <w:rsid w:val="00161C09"/>
    <w:rsid w:val="00161DFD"/>
    <w:rsid w:val="0017372E"/>
    <w:rsid w:val="001739E2"/>
    <w:rsid w:val="001778B7"/>
    <w:rsid w:val="00194CE7"/>
    <w:rsid w:val="001A298D"/>
    <w:rsid w:val="001A427F"/>
    <w:rsid w:val="001A7828"/>
    <w:rsid w:val="001B036E"/>
    <w:rsid w:val="001D0D95"/>
    <w:rsid w:val="001D5588"/>
    <w:rsid w:val="001E0FE0"/>
    <w:rsid w:val="001E4E87"/>
    <w:rsid w:val="001E64E9"/>
    <w:rsid w:val="001F45E4"/>
    <w:rsid w:val="002076F8"/>
    <w:rsid w:val="00210CCD"/>
    <w:rsid w:val="00212251"/>
    <w:rsid w:val="002314FA"/>
    <w:rsid w:val="00233EB6"/>
    <w:rsid w:val="00245297"/>
    <w:rsid w:val="00247ABD"/>
    <w:rsid w:val="002513B0"/>
    <w:rsid w:val="002556B6"/>
    <w:rsid w:val="0025792B"/>
    <w:rsid w:val="0027109D"/>
    <w:rsid w:val="00271F58"/>
    <w:rsid w:val="0028775B"/>
    <w:rsid w:val="002904E7"/>
    <w:rsid w:val="00292F1B"/>
    <w:rsid w:val="002A5B09"/>
    <w:rsid w:val="002B6CEE"/>
    <w:rsid w:val="002C052B"/>
    <w:rsid w:val="002C4B64"/>
    <w:rsid w:val="002C550D"/>
    <w:rsid w:val="002D0298"/>
    <w:rsid w:val="002D73A1"/>
    <w:rsid w:val="002E039C"/>
    <w:rsid w:val="002E22F5"/>
    <w:rsid w:val="002E28E5"/>
    <w:rsid w:val="002E3A76"/>
    <w:rsid w:val="002E725D"/>
    <w:rsid w:val="002E76CE"/>
    <w:rsid w:val="002F4503"/>
    <w:rsid w:val="002F4BC8"/>
    <w:rsid w:val="002F5D73"/>
    <w:rsid w:val="002F68D8"/>
    <w:rsid w:val="002F6E0A"/>
    <w:rsid w:val="002F7130"/>
    <w:rsid w:val="002F7FAD"/>
    <w:rsid w:val="00301F85"/>
    <w:rsid w:val="00302883"/>
    <w:rsid w:val="00305B4D"/>
    <w:rsid w:val="00307D62"/>
    <w:rsid w:val="00316361"/>
    <w:rsid w:val="00316672"/>
    <w:rsid w:val="00327621"/>
    <w:rsid w:val="00333734"/>
    <w:rsid w:val="0033380A"/>
    <w:rsid w:val="00344DE9"/>
    <w:rsid w:val="00364DF4"/>
    <w:rsid w:val="003714E3"/>
    <w:rsid w:val="00371FAF"/>
    <w:rsid w:val="00375026"/>
    <w:rsid w:val="003758AB"/>
    <w:rsid w:val="00382084"/>
    <w:rsid w:val="003925ED"/>
    <w:rsid w:val="003A273E"/>
    <w:rsid w:val="003A3807"/>
    <w:rsid w:val="003C1B22"/>
    <w:rsid w:val="003C3135"/>
    <w:rsid w:val="003D4373"/>
    <w:rsid w:val="003D4D6E"/>
    <w:rsid w:val="003D5522"/>
    <w:rsid w:val="003D64D0"/>
    <w:rsid w:val="003D6CD9"/>
    <w:rsid w:val="003D7044"/>
    <w:rsid w:val="003E2463"/>
    <w:rsid w:val="003E7DA9"/>
    <w:rsid w:val="003F3673"/>
    <w:rsid w:val="003F3BF8"/>
    <w:rsid w:val="003F40CE"/>
    <w:rsid w:val="003F558F"/>
    <w:rsid w:val="00401F40"/>
    <w:rsid w:val="00414396"/>
    <w:rsid w:val="00414CE4"/>
    <w:rsid w:val="00416B5D"/>
    <w:rsid w:val="004173D0"/>
    <w:rsid w:val="00422B4E"/>
    <w:rsid w:val="00423380"/>
    <w:rsid w:val="00426227"/>
    <w:rsid w:val="00430BA7"/>
    <w:rsid w:val="004413E5"/>
    <w:rsid w:val="004425FE"/>
    <w:rsid w:val="0044479A"/>
    <w:rsid w:val="00444969"/>
    <w:rsid w:val="00445983"/>
    <w:rsid w:val="004466D5"/>
    <w:rsid w:val="00450CB7"/>
    <w:rsid w:val="00452BB6"/>
    <w:rsid w:val="00453DDC"/>
    <w:rsid w:val="00454137"/>
    <w:rsid w:val="0045725D"/>
    <w:rsid w:val="00460BEB"/>
    <w:rsid w:val="0047255B"/>
    <w:rsid w:val="004753F9"/>
    <w:rsid w:val="00480B5F"/>
    <w:rsid w:val="004861C3"/>
    <w:rsid w:val="00486932"/>
    <w:rsid w:val="004941B8"/>
    <w:rsid w:val="004A0733"/>
    <w:rsid w:val="004A438C"/>
    <w:rsid w:val="004A5D0A"/>
    <w:rsid w:val="004A6CD4"/>
    <w:rsid w:val="004A719C"/>
    <w:rsid w:val="004B3AB1"/>
    <w:rsid w:val="004C1F08"/>
    <w:rsid w:val="004C5F51"/>
    <w:rsid w:val="004D549D"/>
    <w:rsid w:val="004D5FB5"/>
    <w:rsid w:val="004D64D4"/>
    <w:rsid w:val="004E34C5"/>
    <w:rsid w:val="004F7B00"/>
    <w:rsid w:val="00502AA5"/>
    <w:rsid w:val="00504763"/>
    <w:rsid w:val="005123A8"/>
    <w:rsid w:val="005165D0"/>
    <w:rsid w:val="00522B8F"/>
    <w:rsid w:val="0052377A"/>
    <w:rsid w:val="00525017"/>
    <w:rsid w:val="005264DC"/>
    <w:rsid w:val="00526C58"/>
    <w:rsid w:val="005276B9"/>
    <w:rsid w:val="00527776"/>
    <w:rsid w:val="00532169"/>
    <w:rsid w:val="00542878"/>
    <w:rsid w:val="00543E6C"/>
    <w:rsid w:val="00544B7A"/>
    <w:rsid w:val="00544B9A"/>
    <w:rsid w:val="00544CE9"/>
    <w:rsid w:val="00545A28"/>
    <w:rsid w:val="00547C8C"/>
    <w:rsid w:val="0055317A"/>
    <w:rsid w:val="00560592"/>
    <w:rsid w:val="00573841"/>
    <w:rsid w:val="00586061"/>
    <w:rsid w:val="0058684D"/>
    <w:rsid w:val="00590FB1"/>
    <w:rsid w:val="00595723"/>
    <w:rsid w:val="005A35E4"/>
    <w:rsid w:val="005B0E64"/>
    <w:rsid w:val="005C2BB5"/>
    <w:rsid w:val="005C3DC0"/>
    <w:rsid w:val="005C671A"/>
    <w:rsid w:val="005C739E"/>
    <w:rsid w:val="005C7F78"/>
    <w:rsid w:val="005D1CE3"/>
    <w:rsid w:val="005E445A"/>
    <w:rsid w:val="005E6233"/>
    <w:rsid w:val="005F543F"/>
    <w:rsid w:val="0061397B"/>
    <w:rsid w:val="00615EA5"/>
    <w:rsid w:val="0063090A"/>
    <w:rsid w:val="0063424D"/>
    <w:rsid w:val="00641F48"/>
    <w:rsid w:val="006421DC"/>
    <w:rsid w:val="00643BB6"/>
    <w:rsid w:val="00644C99"/>
    <w:rsid w:val="00652CA6"/>
    <w:rsid w:val="006574F5"/>
    <w:rsid w:val="00660ED3"/>
    <w:rsid w:val="00662A29"/>
    <w:rsid w:val="00663C59"/>
    <w:rsid w:val="00675471"/>
    <w:rsid w:val="00682551"/>
    <w:rsid w:val="00683459"/>
    <w:rsid w:val="0069641A"/>
    <w:rsid w:val="006A0D74"/>
    <w:rsid w:val="006A34F2"/>
    <w:rsid w:val="006A3E9C"/>
    <w:rsid w:val="006A7BFF"/>
    <w:rsid w:val="006B2B10"/>
    <w:rsid w:val="006C3F1C"/>
    <w:rsid w:val="006D70A3"/>
    <w:rsid w:val="006E289E"/>
    <w:rsid w:val="006E36AF"/>
    <w:rsid w:val="006E54CC"/>
    <w:rsid w:val="006F3F0D"/>
    <w:rsid w:val="006F4723"/>
    <w:rsid w:val="00700CC1"/>
    <w:rsid w:val="00704A77"/>
    <w:rsid w:val="007117D3"/>
    <w:rsid w:val="007174A8"/>
    <w:rsid w:val="007277B5"/>
    <w:rsid w:val="007356B8"/>
    <w:rsid w:val="007369F2"/>
    <w:rsid w:val="007413D9"/>
    <w:rsid w:val="00741F8F"/>
    <w:rsid w:val="00766268"/>
    <w:rsid w:val="007717CE"/>
    <w:rsid w:val="00773A56"/>
    <w:rsid w:val="00780CC1"/>
    <w:rsid w:val="00786AA8"/>
    <w:rsid w:val="007A2D55"/>
    <w:rsid w:val="007A3252"/>
    <w:rsid w:val="007B2787"/>
    <w:rsid w:val="007B2DAD"/>
    <w:rsid w:val="007C129B"/>
    <w:rsid w:val="007D2847"/>
    <w:rsid w:val="007D7D8C"/>
    <w:rsid w:val="007F06E6"/>
    <w:rsid w:val="007F4295"/>
    <w:rsid w:val="007F439D"/>
    <w:rsid w:val="007F7775"/>
    <w:rsid w:val="007F7D50"/>
    <w:rsid w:val="00802411"/>
    <w:rsid w:val="00803DC5"/>
    <w:rsid w:val="0080419A"/>
    <w:rsid w:val="00813E80"/>
    <w:rsid w:val="00822C5A"/>
    <w:rsid w:val="00823DFC"/>
    <w:rsid w:val="00824787"/>
    <w:rsid w:val="00835711"/>
    <w:rsid w:val="00841B4B"/>
    <w:rsid w:val="00844D2D"/>
    <w:rsid w:val="00852365"/>
    <w:rsid w:val="008629AA"/>
    <w:rsid w:val="00871A09"/>
    <w:rsid w:val="00875DCB"/>
    <w:rsid w:val="00883543"/>
    <w:rsid w:val="00883791"/>
    <w:rsid w:val="00891E8E"/>
    <w:rsid w:val="00892D4D"/>
    <w:rsid w:val="00896FB5"/>
    <w:rsid w:val="008A19AD"/>
    <w:rsid w:val="008A358B"/>
    <w:rsid w:val="008A3BD9"/>
    <w:rsid w:val="008A3D1F"/>
    <w:rsid w:val="008A5DEC"/>
    <w:rsid w:val="008B4416"/>
    <w:rsid w:val="008C5487"/>
    <w:rsid w:val="008C7CBD"/>
    <w:rsid w:val="008D0029"/>
    <w:rsid w:val="008D1FC8"/>
    <w:rsid w:val="008D3F81"/>
    <w:rsid w:val="008E33BC"/>
    <w:rsid w:val="008E42DD"/>
    <w:rsid w:val="008F09B5"/>
    <w:rsid w:val="008F0E92"/>
    <w:rsid w:val="008F736D"/>
    <w:rsid w:val="00905032"/>
    <w:rsid w:val="00906A10"/>
    <w:rsid w:val="00906D84"/>
    <w:rsid w:val="00907086"/>
    <w:rsid w:val="00911DAD"/>
    <w:rsid w:val="009207F9"/>
    <w:rsid w:val="00922D59"/>
    <w:rsid w:val="00923975"/>
    <w:rsid w:val="00924F75"/>
    <w:rsid w:val="0092508B"/>
    <w:rsid w:val="0092611A"/>
    <w:rsid w:val="009319E4"/>
    <w:rsid w:val="009327C5"/>
    <w:rsid w:val="00935D67"/>
    <w:rsid w:val="00946D62"/>
    <w:rsid w:val="00947F7B"/>
    <w:rsid w:val="00950B5A"/>
    <w:rsid w:val="009533ED"/>
    <w:rsid w:val="009629FE"/>
    <w:rsid w:val="009641CA"/>
    <w:rsid w:val="009708A0"/>
    <w:rsid w:val="00973E11"/>
    <w:rsid w:val="00974822"/>
    <w:rsid w:val="00977A59"/>
    <w:rsid w:val="00980D81"/>
    <w:rsid w:val="0098283D"/>
    <w:rsid w:val="00990686"/>
    <w:rsid w:val="0099296D"/>
    <w:rsid w:val="00995BF5"/>
    <w:rsid w:val="009A11FE"/>
    <w:rsid w:val="009A18EC"/>
    <w:rsid w:val="009C04B2"/>
    <w:rsid w:val="009D68DD"/>
    <w:rsid w:val="009D7852"/>
    <w:rsid w:val="009E0701"/>
    <w:rsid w:val="009F03F2"/>
    <w:rsid w:val="009F0BF7"/>
    <w:rsid w:val="009F2C33"/>
    <w:rsid w:val="009F3507"/>
    <w:rsid w:val="00A027D4"/>
    <w:rsid w:val="00A03528"/>
    <w:rsid w:val="00A06840"/>
    <w:rsid w:val="00A12E34"/>
    <w:rsid w:val="00A15AD7"/>
    <w:rsid w:val="00A16A2E"/>
    <w:rsid w:val="00A31741"/>
    <w:rsid w:val="00A42E34"/>
    <w:rsid w:val="00A45D49"/>
    <w:rsid w:val="00A5113A"/>
    <w:rsid w:val="00A526AE"/>
    <w:rsid w:val="00A56639"/>
    <w:rsid w:val="00A618DF"/>
    <w:rsid w:val="00A66992"/>
    <w:rsid w:val="00A70B69"/>
    <w:rsid w:val="00A72ACF"/>
    <w:rsid w:val="00A73EA7"/>
    <w:rsid w:val="00A74EA4"/>
    <w:rsid w:val="00A75F10"/>
    <w:rsid w:val="00A836E2"/>
    <w:rsid w:val="00A83D78"/>
    <w:rsid w:val="00A92A91"/>
    <w:rsid w:val="00A932FB"/>
    <w:rsid w:val="00AA0BA3"/>
    <w:rsid w:val="00AB6A87"/>
    <w:rsid w:val="00AC74CA"/>
    <w:rsid w:val="00AD1A7A"/>
    <w:rsid w:val="00AD394E"/>
    <w:rsid w:val="00AD5B39"/>
    <w:rsid w:val="00AE1043"/>
    <w:rsid w:val="00AE3373"/>
    <w:rsid w:val="00AE4B6A"/>
    <w:rsid w:val="00AF0FAD"/>
    <w:rsid w:val="00AF1EC3"/>
    <w:rsid w:val="00AF3DB6"/>
    <w:rsid w:val="00B07FBC"/>
    <w:rsid w:val="00B15529"/>
    <w:rsid w:val="00B15680"/>
    <w:rsid w:val="00B16B65"/>
    <w:rsid w:val="00B16CEB"/>
    <w:rsid w:val="00B24E78"/>
    <w:rsid w:val="00B3067F"/>
    <w:rsid w:val="00B31630"/>
    <w:rsid w:val="00B4054B"/>
    <w:rsid w:val="00B42D00"/>
    <w:rsid w:val="00B435DC"/>
    <w:rsid w:val="00B443D4"/>
    <w:rsid w:val="00B46289"/>
    <w:rsid w:val="00B478D6"/>
    <w:rsid w:val="00B6387A"/>
    <w:rsid w:val="00B63AB1"/>
    <w:rsid w:val="00B64D67"/>
    <w:rsid w:val="00B64D7F"/>
    <w:rsid w:val="00B65E23"/>
    <w:rsid w:val="00B6707E"/>
    <w:rsid w:val="00B7355D"/>
    <w:rsid w:val="00B73588"/>
    <w:rsid w:val="00B777B8"/>
    <w:rsid w:val="00B8309E"/>
    <w:rsid w:val="00B8582E"/>
    <w:rsid w:val="00B91191"/>
    <w:rsid w:val="00BA6A90"/>
    <w:rsid w:val="00BB0265"/>
    <w:rsid w:val="00BB0B8A"/>
    <w:rsid w:val="00BB57BA"/>
    <w:rsid w:val="00BC2034"/>
    <w:rsid w:val="00BC61EE"/>
    <w:rsid w:val="00BC7C30"/>
    <w:rsid w:val="00BD254E"/>
    <w:rsid w:val="00BD2562"/>
    <w:rsid w:val="00BD2F50"/>
    <w:rsid w:val="00BD5246"/>
    <w:rsid w:val="00BD7939"/>
    <w:rsid w:val="00BE4B7A"/>
    <w:rsid w:val="00BE5F66"/>
    <w:rsid w:val="00BF0B97"/>
    <w:rsid w:val="00BF0F7A"/>
    <w:rsid w:val="00C02B5B"/>
    <w:rsid w:val="00C02CA8"/>
    <w:rsid w:val="00C05F04"/>
    <w:rsid w:val="00C14E2C"/>
    <w:rsid w:val="00C211CA"/>
    <w:rsid w:val="00C33C46"/>
    <w:rsid w:val="00C405DC"/>
    <w:rsid w:val="00C47BCF"/>
    <w:rsid w:val="00C55896"/>
    <w:rsid w:val="00C63155"/>
    <w:rsid w:val="00C71E58"/>
    <w:rsid w:val="00C83F34"/>
    <w:rsid w:val="00C85214"/>
    <w:rsid w:val="00C944C3"/>
    <w:rsid w:val="00C9486F"/>
    <w:rsid w:val="00CA5762"/>
    <w:rsid w:val="00CA7E4E"/>
    <w:rsid w:val="00CB61DA"/>
    <w:rsid w:val="00CC3D97"/>
    <w:rsid w:val="00CC60CB"/>
    <w:rsid w:val="00CD0F58"/>
    <w:rsid w:val="00CD12EE"/>
    <w:rsid w:val="00CD1385"/>
    <w:rsid w:val="00CD53A9"/>
    <w:rsid w:val="00CD58F5"/>
    <w:rsid w:val="00CE6E9B"/>
    <w:rsid w:val="00CF0968"/>
    <w:rsid w:val="00D01627"/>
    <w:rsid w:val="00D05F0C"/>
    <w:rsid w:val="00D07873"/>
    <w:rsid w:val="00D1140B"/>
    <w:rsid w:val="00D1678E"/>
    <w:rsid w:val="00D21424"/>
    <w:rsid w:val="00D279F8"/>
    <w:rsid w:val="00D401FE"/>
    <w:rsid w:val="00D44ADD"/>
    <w:rsid w:val="00D45A5E"/>
    <w:rsid w:val="00D567B7"/>
    <w:rsid w:val="00D61F5F"/>
    <w:rsid w:val="00D670FA"/>
    <w:rsid w:val="00D7391C"/>
    <w:rsid w:val="00D74875"/>
    <w:rsid w:val="00D75141"/>
    <w:rsid w:val="00D8281C"/>
    <w:rsid w:val="00D866A7"/>
    <w:rsid w:val="00DA1B16"/>
    <w:rsid w:val="00DA6B80"/>
    <w:rsid w:val="00DA7DE0"/>
    <w:rsid w:val="00DC2268"/>
    <w:rsid w:val="00DC3141"/>
    <w:rsid w:val="00DC7201"/>
    <w:rsid w:val="00DC762D"/>
    <w:rsid w:val="00DD0A9E"/>
    <w:rsid w:val="00DD0DCE"/>
    <w:rsid w:val="00DD2844"/>
    <w:rsid w:val="00DD4B08"/>
    <w:rsid w:val="00DE4631"/>
    <w:rsid w:val="00DE4B58"/>
    <w:rsid w:val="00DE6D0A"/>
    <w:rsid w:val="00DF1D5C"/>
    <w:rsid w:val="00E00C85"/>
    <w:rsid w:val="00E07162"/>
    <w:rsid w:val="00E1173C"/>
    <w:rsid w:val="00E13BE8"/>
    <w:rsid w:val="00E21169"/>
    <w:rsid w:val="00E27C35"/>
    <w:rsid w:val="00E31333"/>
    <w:rsid w:val="00E46168"/>
    <w:rsid w:val="00E46BE8"/>
    <w:rsid w:val="00E51D42"/>
    <w:rsid w:val="00E5227C"/>
    <w:rsid w:val="00E5461F"/>
    <w:rsid w:val="00E5740B"/>
    <w:rsid w:val="00E707D0"/>
    <w:rsid w:val="00E714EB"/>
    <w:rsid w:val="00E84CB8"/>
    <w:rsid w:val="00E8519C"/>
    <w:rsid w:val="00E85E3D"/>
    <w:rsid w:val="00E87853"/>
    <w:rsid w:val="00E92C66"/>
    <w:rsid w:val="00E936BC"/>
    <w:rsid w:val="00EA0FD3"/>
    <w:rsid w:val="00EA1384"/>
    <w:rsid w:val="00EA30F6"/>
    <w:rsid w:val="00EA3686"/>
    <w:rsid w:val="00EA75D4"/>
    <w:rsid w:val="00EB0C4F"/>
    <w:rsid w:val="00EB2052"/>
    <w:rsid w:val="00EB5637"/>
    <w:rsid w:val="00EC14FA"/>
    <w:rsid w:val="00EC2463"/>
    <w:rsid w:val="00EC6994"/>
    <w:rsid w:val="00ED1CCD"/>
    <w:rsid w:val="00ED6D5C"/>
    <w:rsid w:val="00EE3F1A"/>
    <w:rsid w:val="00EE7630"/>
    <w:rsid w:val="00EF19A7"/>
    <w:rsid w:val="00F115AC"/>
    <w:rsid w:val="00F23291"/>
    <w:rsid w:val="00F24BB5"/>
    <w:rsid w:val="00F25BF8"/>
    <w:rsid w:val="00F32DA5"/>
    <w:rsid w:val="00F45A28"/>
    <w:rsid w:val="00F4643A"/>
    <w:rsid w:val="00F55639"/>
    <w:rsid w:val="00F744EA"/>
    <w:rsid w:val="00F86EFC"/>
    <w:rsid w:val="00F87665"/>
    <w:rsid w:val="00F93815"/>
    <w:rsid w:val="00FA61C7"/>
    <w:rsid w:val="00FA6D82"/>
    <w:rsid w:val="00FA7D4A"/>
    <w:rsid w:val="00FB279F"/>
    <w:rsid w:val="00FB57B2"/>
    <w:rsid w:val="00FD2E12"/>
    <w:rsid w:val="00FD6BDE"/>
    <w:rsid w:val="00FD72F7"/>
    <w:rsid w:val="00FE1DE2"/>
    <w:rsid w:val="00FE7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pPr>
      <w:keepNext/>
      <w:widowControl w:val="0"/>
      <w:numPr>
        <w:numId w:val="1"/>
      </w:numPr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AF1EC3"/>
    <w:pPr>
      <w:keepNext/>
      <w:suppressAutoHyphens w:val="0"/>
      <w:ind w:left="426" w:firstLine="4677"/>
      <w:outlineLvl w:val="1"/>
    </w:pPr>
    <w:rPr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F1EC3"/>
    <w:pPr>
      <w:keepNext/>
      <w:suppressAutoHyphens w:val="0"/>
      <w:jc w:val="center"/>
      <w:outlineLvl w:val="2"/>
    </w:pPr>
    <w:rPr>
      <w:b/>
      <w:spacing w:val="100"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pPr>
      <w:keepNext/>
      <w:widowControl w:val="0"/>
      <w:numPr>
        <w:ilvl w:val="5"/>
        <w:numId w:val="1"/>
      </w:numPr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link w:val="70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AF1EC3"/>
    <w:pPr>
      <w:suppressAutoHyphens w:val="0"/>
      <w:spacing w:before="240" w:after="60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link w:val="7"/>
    <w:locked/>
    <w:rsid w:val="00DD4B08"/>
    <w:rPr>
      <w:sz w:val="24"/>
      <w:szCs w:val="24"/>
      <w:lang w:val="ru-RU" w:eastAsia="ar-SA" w:bidi="ar-SA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1">
    <w:name w:val="Основной шрифт абзаца1"/>
  </w:style>
  <w:style w:type="character" w:customStyle="1" w:styleId="a3">
    <w:name w:val=" Знак Знак"/>
    <w:rPr>
      <w:sz w:val="24"/>
      <w:szCs w:val="24"/>
      <w:lang w:val="ru-RU" w:eastAsia="ar-SA" w:bidi="ar-SA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7"/>
    <w:pPr>
      <w:widowControl w:val="0"/>
      <w:jc w:val="both"/>
    </w:pPr>
    <w:rPr>
      <w:sz w:val="28"/>
      <w:szCs w:val="20"/>
    </w:rPr>
  </w:style>
  <w:style w:type="paragraph" w:styleId="a8">
    <w:name w:val="List"/>
    <w:basedOn w:val="a6"/>
  </w:style>
  <w:style w:type="paragraph" w:customStyle="1" w:styleId="12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pPr>
      <w:suppressLineNumbers/>
    </w:pPr>
  </w:style>
  <w:style w:type="paragraph" w:styleId="a9">
    <w:name w:val="Body Text Indent"/>
    <w:basedOn w:val="a"/>
    <w:link w:val="aa"/>
    <w:pPr>
      <w:spacing w:after="120"/>
      <w:ind w:left="283"/>
    </w:p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">
    <w:name w:val="Основной текст 21"/>
    <w:basedOn w:val="a"/>
    <w:pPr>
      <w:jc w:val="both"/>
    </w:pPr>
    <w:rPr>
      <w:color w:val="000000"/>
      <w:sz w:val="28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22">
    <w:name w:val="Body Text 2"/>
    <w:basedOn w:val="a"/>
    <w:link w:val="23"/>
    <w:rsid w:val="00B3067F"/>
    <w:pPr>
      <w:suppressAutoHyphens w:val="0"/>
      <w:jc w:val="both"/>
    </w:pPr>
    <w:rPr>
      <w:color w:val="000000"/>
      <w:sz w:val="28"/>
      <w:lang w:eastAsia="ru-RU"/>
    </w:rPr>
  </w:style>
  <w:style w:type="paragraph" w:styleId="ad">
    <w:name w:val="Balloon Text"/>
    <w:basedOn w:val="a"/>
    <w:link w:val="ae"/>
    <w:rsid w:val="000502DB"/>
    <w:rPr>
      <w:rFonts w:ascii="Segoe UI" w:hAnsi="Segoe UI"/>
      <w:sz w:val="18"/>
      <w:szCs w:val="18"/>
      <w:lang/>
    </w:rPr>
  </w:style>
  <w:style w:type="character" w:customStyle="1" w:styleId="ae">
    <w:name w:val="Текст выноски Знак"/>
    <w:link w:val="ad"/>
    <w:rsid w:val="000502DB"/>
    <w:rPr>
      <w:rFonts w:ascii="Segoe UI" w:hAnsi="Segoe UI" w:cs="Segoe UI"/>
      <w:sz w:val="18"/>
      <w:szCs w:val="18"/>
      <w:lang w:eastAsia="ar-SA"/>
    </w:rPr>
  </w:style>
  <w:style w:type="character" w:customStyle="1" w:styleId="24">
    <w:name w:val="Знак Знак2"/>
    <w:locked/>
    <w:rsid w:val="00161C09"/>
    <w:rPr>
      <w:sz w:val="24"/>
      <w:szCs w:val="24"/>
      <w:lang w:val="ru-RU" w:eastAsia="ar-SA" w:bidi="ar-SA"/>
    </w:rPr>
  </w:style>
  <w:style w:type="character" w:customStyle="1" w:styleId="14">
    <w:name w:val="Знак Знак1"/>
    <w:locked/>
    <w:rsid w:val="00161C09"/>
    <w:rPr>
      <w:rFonts w:ascii="Segoe UI" w:hAnsi="Segoe UI" w:cs="Segoe UI"/>
      <w:sz w:val="18"/>
      <w:szCs w:val="18"/>
      <w:lang w:val="ru-RU" w:eastAsia="ar-SA" w:bidi="ar-SA"/>
    </w:rPr>
  </w:style>
  <w:style w:type="character" w:customStyle="1" w:styleId="af">
    <w:name w:val="Знак Знак"/>
    <w:rsid w:val="00161C09"/>
    <w:rPr>
      <w:sz w:val="24"/>
      <w:szCs w:val="24"/>
      <w:lang w:val="ru-RU" w:eastAsia="ar-SA" w:bidi="ar-SA"/>
    </w:rPr>
  </w:style>
  <w:style w:type="table" w:styleId="af0">
    <w:name w:val="Table Grid"/>
    <w:basedOn w:val="a1"/>
    <w:rsid w:val="00AF1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7">
    <w:name w:val="p7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rsid w:val="00AF1E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styleId="af1">
    <w:name w:val="Hyperlink"/>
    <w:basedOn w:val="a0"/>
    <w:rsid w:val="00AF1EC3"/>
    <w:rPr>
      <w:color w:val="0000FF"/>
      <w:u w:val="single"/>
    </w:rPr>
  </w:style>
  <w:style w:type="paragraph" w:customStyle="1" w:styleId="p3">
    <w:name w:val="p3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basedOn w:val="a0"/>
    <w:rsid w:val="00AF1EC3"/>
  </w:style>
  <w:style w:type="paragraph" w:customStyle="1" w:styleId="ConsNormal">
    <w:name w:val="ConsNormal"/>
    <w:rsid w:val="00AF1E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2">
    <w:name w:val="Normal (Web)"/>
    <w:basedOn w:val="a"/>
    <w:rsid w:val="00AF1EC3"/>
    <w:pPr>
      <w:spacing w:before="280" w:after="280"/>
      <w:ind w:firstLine="567"/>
    </w:pPr>
  </w:style>
  <w:style w:type="paragraph" w:customStyle="1" w:styleId="western">
    <w:name w:val="western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3">
    <w:name w:val="List Paragraph"/>
    <w:basedOn w:val="a"/>
    <w:qFormat/>
    <w:rsid w:val="00AF1EC3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41">
    <w:name w:val="Основной шрифт абзаца4"/>
    <w:rsid w:val="00AF1EC3"/>
  </w:style>
  <w:style w:type="character" w:customStyle="1" w:styleId="WW-Absatz-Standardschriftart11">
    <w:name w:val="WW-Absatz-Standardschriftart11"/>
    <w:rsid w:val="00AF1EC3"/>
  </w:style>
  <w:style w:type="character" w:customStyle="1" w:styleId="WW-Absatz-Standardschriftart111">
    <w:name w:val="WW-Absatz-Standardschriftart111"/>
    <w:rsid w:val="00AF1EC3"/>
  </w:style>
  <w:style w:type="character" w:customStyle="1" w:styleId="WW-Absatz-Standardschriftart1111">
    <w:name w:val="WW-Absatz-Standardschriftart1111"/>
    <w:rsid w:val="00AF1EC3"/>
  </w:style>
  <w:style w:type="character" w:customStyle="1" w:styleId="WW-Absatz-Standardschriftart11111">
    <w:name w:val="WW-Absatz-Standardschriftart11111"/>
    <w:rsid w:val="00AF1EC3"/>
  </w:style>
  <w:style w:type="character" w:customStyle="1" w:styleId="31">
    <w:name w:val="Основной шрифт абзаца3"/>
    <w:rsid w:val="00AF1EC3"/>
  </w:style>
  <w:style w:type="character" w:customStyle="1" w:styleId="WW-Absatz-Standardschriftart111111">
    <w:name w:val="WW-Absatz-Standardschriftart111111"/>
    <w:rsid w:val="00AF1EC3"/>
  </w:style>
  <w:style w:type="character" w:customStyle="1" w:styleId="WW-Absatz-Standardschriftart1111111">
    <w:name w:val="WW-Absatz-Standardschriftart1111111"/>
    <w:rsid w:val="00AF1EC3"/>
  </w:style>
  <w:style w:type="character" w:customStyle="1" w:styleId="WW-Absatz-Standardschriftart11111111">
    <w:name w:val="WW-Absatz-Standardschriftart11111111"/>
    <w:rsid w:val="00AF1EC3"/>
  </w:style>
  <w:style w:type="character" w:customStyle="1" w:styleId="WW-Absatz-Standardschriftart111111111">
    <w:name w:val="WW-Absatz-Standardschriftart111111111"/>
    <w:rsid w:val="00AF1EC3"/>
  </w:style>
  <w:style w:type="character" w:customStyle="1" w:styleId="25">
    <w:name w:val="Основной шрифт абзаца2"/>
    <w:rsid w:val="00AF1EC3"/>
  </w:style>
  <w:style w:type="character" w:customStyle="1" w:styleId="WW-Absatz-Standardschriftart1111111111">
    <w:name w:val="WW-Absatz-Standardschriftart1111111111"/>
    <w:rsid w:val="00AF1EC3"/>
  </w:style>
  <w:style w:type="character" w:customStyle="1" w:styleId="WW-Absatz-Standardschriftart11111111111">
    <w:name w:val="WW-Absatz-Standardschriftart11111111111"/>
    <w:rsid w:val="00AF1EC3"/>
  </w:style>
  <w:style w:type="character" w:customStyle="1" w:styleId="WW-Absatz-Standardschriftart111111111111">
    <w:name w:val="WW-Absatz-Standardschriftart111111111111"/>
    <w:rsid w:val="00AF1EC3"/>
  </w:style>
  <w:style w:type="character" w:customStyle="1" w:styleId="DefaultParagraphFont">
    <w:name w:val="Default Paragraph Font"/>
    <w:rsid w:val="00AF1EC3"/>
  </w:style>
  <w:style w:type="character" w:styleId="af4">
    <w:name w:val="page number"/>
    <w:basedOn w:val="11"/>
    <w:rsid w:val="00AF1EC3"/>
  </w:style>
  <w:style w:type="paragraph" w:customStyle="1" w:styleId="51">
    <w:name w:val="Название5"/>
    <w:basedOn w:val="a"/>
    <w:rsid w:val="00AF1EC3"/>
    <w:pPr>
      <w:widowControl w:val="0"/>
      <w:suppressLineNumbers/>
      <w:autoSpaceDE w:val="0"/>
      <w:spacing w:before="120" w:after="120"/>
    </w:pPr>
    <w:rPr>
      <w:rFonts w:ascii="font192" w:eastAsia="font192" w:hAnsi="font192" w:cs="Tahoma"/>
      <w:i/>
      <w:iCs/>
      <w:lang w:eastAsia="ru-RU" w:bidi="ru-RU"/>
    </w:rPr>
  </w:style>
  <w:style w:type="paragraph" w:customStyle="1" w:styleId="52">
    <w:name w:val="Указатель5"/>
    <w:basedOn w:val="a"/>
    <w:rsid w:val="00AF1EC3"/>
    <w:pPr>
      <w:widowControl w:val="0"/>
      <w:suppressLineNumbers/>
      <w:autoSpaceDE w:val="0"/>
    </w:pPr>
    <w:rPr>
      <w:rFonts w:ascii="font192" w:eastAsia="font192" w:hAnsi="font192" w:cs="Tahoma"/>
      <w:lang w:eastAsia="ru-RU" w:bidi="ru-RU"/>
    </w:rPr>
  </w:style>
  <w:style w:type="paragraph" w:customStyle="1" w:styleId="42">
    <w:name w:val="Название4"/>
    <w:basedOn w:val="a"/>
    <w:rsid w:val="00AF1EC3"/>
    <w:pPr>
      <w:widowControl w:val="0"/>
      <w:suppressLineNumbers/>
      <w:autoSpaceDE w:val="0"/>
      <w:spacing w:before="120" w:after="120"/>
    </w:pPr>
    <w:rPr>
      <w:rFonts w:ascii="font192" w:eastAsia="font192" w:hAnsi="font192" w:cs="Tahoma"/>
      <w:i/>
      <w:iCs/>
      <w:lang w:eastAsia="ru-RU" w:bidi="ru-RU"/>
    </w:rPr>
  </w:style>
  <w:style w:type="paragraph" w:customStyle="1" w:styleId="43">
    <w:name w:val="Указатель4"/>
    <w:basedOn w:val="a"/>
    <w:rsid w:val="00AF1EC3"/>
    <w:pPr>
      <w:widowControl w:val="0"/>
      <w:suppressLineNumbers/>
      <w:autoSpaceDE w:val="0"/>
    </w:pPr>
    <w:rPr>
      <w:rFonts w:ascii="font192" w:eastAsia="font192" w:hAnsi="font192" w:cs="Tahoma"/>
      <w:lang w:eastAsia="ru-RU" w:bidi="ru-RU"/>
    </w:rPr>
  </w:style>
  <w:style w:type="paragraph" w:customStyle="1" w:styleId="32">
    <w:name w:val="Название3"/>
    <w:basedOn w:val="a"/>
    <w:rsid w:val="00AF1EC3"/>
    <w:pPr>
      <w:widowControl w:val="0"/>
      <w:suppressLineNumbers/>
      <w:autoSpaceDE w:val="0"/>
      <w:spacing w:before="120" w:after="120"/>
    </w:pPr>
    <w:rPr>
      <w:rFonts w:ascii="font192" w:eastAsia="font192" w:hAnsi="font192" w:cs="Tahoma"/>
      <w:i/>
      <w:iCs/>
      <w:lang w:eastAsia="ru-RU" w:bidi="ru-RU"/>
    </w:rPr>
  </w:style>
  <w:style w:type="paragraph" w:customStyle="1" w:styleId="33">
    <w:name w:val="Указатель3"/>
    <w:basedOn w:val="a"/>
    <w:rsid w:val="00AF1EC3"/>
    <w:pPr>
      <w:widowControl w:val="0"/>
      <w:suppressLineNumbers/>
      <w:autoSpaceDE w:val="0"/>
    </w:pPr>
    <w:rPr>
      <w:rFonts w:ascii="font192" w:eastAsia="font192" w:hAnsi="font192" w:cs="Tahoma"/>
      <w:lang w:eastAsia="ru-RU" w:bidi="ru-RU"/>
    </w:rPr>
  </w:style>
  <w:style w:type="paragraph" w:customStyle="1" w:styleId="26">
    <w:name w:val="Название2"/>
    <w:basedOn w:val="a"/>
    <w:rsid w:val="00AF1EC3"/>
    <w:pPr>
      <w:widowControl w:val="0"/>
      <w:suppressLineNumbers/>
      <w:autoSpaceDE w:val="0"/>
      <w:spacing w:before="120" w:after="120"/>
    </w:pPr>
    <w:rPr>
      <w:rFonts w:ascii="font192" w:eastAsia="font192" w:hAnsi="font192" w:cs="Tahoma"/>
      <w:i/>
      <w:iCs/>
      <w:lang w:eastAsia="ru-RU" w:bidi="ru-RU"/>
    </w:rPr>
  </w:style>
  <w:style w:type="paragraph" w:customStyle="1" w:styleId="27">
    <w:name w:val="Указатель2"/>
    <w:basedOn w:val="a"/>
    <w:rsid w:val="00AF1EC3"/>
    <w:pPr>
      <w:widowControl w:val="0"/>
      <w:suppressLineNumbers/>
      <w:autoSpaceDE w:val="0"/>
    </w:pPr>
    <w:rPr>
      <w:rFonts w:ascii="font192" w:eastAsia="font192" w:hAnsi="font192" w:cs="Tahoma"/>
      <w:lang w:eastAsia="ru-RU" w:bidi="ru-RU"/>
    </w:rPr>
  </w:style>
  <w:style w:type="paragraph" w:customStyle="1" w:styleId="ConsPlusCell">
    <w:name w:val="ConsPlusCell"/>
    <w:basedOn w:val="a"/>
    <w:rsid w:val="00AF1EC3"/>
    <w:pPr>
      <w:widowControl w:val="0"/>
      <w:autoSpaceDE w:val="0"/>
    </w:pPr>
    <w:rPr>
      <w:rFonts w:ascii="Arial" w:eastAsia="Arial" w:hAnsi="Arial" w:cs="Arial"/>
      <w:sz w:val="20"/>
      <w:szCs w:val="20"/>
      <w:lang w:eastAsia="ru-RU" w:bidi="ru-RU"/>
    </w:rPr>
  </w:style>
  <w:style w:type="paragraph" w:customStyle="1" w:styleId="ConsPlusDocList">
    <w:name w:val="ConsPlusDocList"/>
    <w:basedOn w:val="a"/>
    <w:rsid w:val="00AF1EC3"/>
    <w:pPr>
      <w:widowControl w:val="0"/>
      <w:autoSpaceDE w:val="0"/>
    </w:pPr>
    <w:rPr>
      <w:rFonts w:ascii="Courier New" w:eastAsia="Courier New" w:hAnsi="Courier New" w:cs="Courier New"/>
      <w:sz w:val="20"/>
      <w:szCs w:val="20"/>
      <w:lang w:eastAsia="ru-RU" w:bidi="ru-RU"/>
    </w:rPr>
  </w:style>
  <w:style w:type="paragraph" w:styleId="af5">
    <w:name w:val="header"/>
    <w:basedOn w:val="a"/>
    <w:link w:val="af6"/>
    <w:rsid w:val="00AF1EC3"/>
    <w:pPr>
      <w:widowControl w:val="0"/>
      <w:tabs>
        <w:tab w:val="center" w:pos="4677"/>
        <w:tab w:val="right" w:pos="9355"/>
      </w:tabs>
      <w:autoSpaceDE w:val="0"/>
    </w:pPr>
    <w:rPr>
      <w:rFonts w:ascii="font192" w:eastAsia="font192" w:hAnsi="font192" w:cs="font192"/>
      <w:lang w:eastAsia="ru-RU" w:bidi="ru-RU"/>
    </w:rPr>
  </w:style>
  <w:style w:type="paragraph" w:customStyle="1" w:styleId="af7">
    <w:name w:val="Содержимое врезки"/>
    <w:basedOn w:val="a6"/>
    <w:rsid w:val="00AF1EC3"/>
    <w:pPr>
      <w:autoSpaceDE w:val="0"/>
      <w:spacing w:after="120"/>
      <w:jc w:val="left"/>
    </w:pPr>
    <w:rPr>
      <w:rFonts w:ascii="font192" w:eastAsia="font192" w:hAnsi="font192" w:cs="font192"/>
      <w:sz w:val="24"/>
      <w:szCs w:val="24"/>
      <w:lang w:eastAsia="ru-RU" w:bidi="ru-RU"/>
    </w:rPr>
  </w:style>
  <w:style w:type="paragraph" w:styleId="af8">
    <w:name w:val="footer"/>
    <w:basedOn w:val="a"/>
    <w:link w:val="af9"/>
    <w:rsid w:val="00AF1EC3"/>
    <w:pPr>
      <w:widowControl w:val="0"/>
      <w:suppressLineNumbers/>
      <w:tabs>
        <w:tab w:val="center" w:pos="4818"/>
        <w:tab w:val="right" w:pos="9637"/>
      </w:tabs>
      <w:autoSpaceDE w:val="0"/>
    </w:pPr>
    <w:rPr>
      <w:rFonts w:ascii="font192" w:eastAsia="font192" w:hAnsi="font192" w:cs="font192"/>
      <w:lang w:eastAsia="ru-RU" w:bidi="ru-RU"/>
    </w:rPr>
  </w:style>
  <w:style w:type="character" w:customStyle="1" w:styleId="10">
    <w:name w:val="Заголовок 1 Знак"/>
    <w:link w:val="1"/>
    <w:rsid w:val="00AF1EC3"/>
    <w:rPr>
      <w:b/>
      <w:sz w:val="28"/>
      <w:lang w:val="ru-RU" w:eastAsia="ar-SA" w:bidi="ar-SA"/>
    </w:rPr>
  </w:style>
  <w:style w:type="character" w:customStyle="1" w:styleId="20">
    <w:name w:val="Заголовок 2 Знак"/>
    <w:link w:val="2"/>
    <w:rsid w:val="00AF1EC3"/>
    <w:rPr>
      <w:sz w:val="24"/>
      <w:lang w:val="ru-RU" w:eastAsia="ru-RU" w:bidi="ar-SA"/>
    </w:rPr>
  </w:style>
  <w:style w:type="character" w:customStyle="1" w:styleId="30">
    <w:name w:val="Заголовок 3 Знак"/>
    <w:link w:val="3"/>
    <w:rsid w:val="00AF1EC3"/>
    <w:rPr>
      <w:b/>
      <w:spacing w:val="100"/>
      <w:sz w:val="40"/>
      <w:lang w:val="ru-RU" w:eastAsia="ru-RU" w:bidi="ar-SA"/>
    </w:rPr>
  </w:style>
  <w:style w:type="character" w:customStyle="1" w:styleId="40">
    <w:name w:val="Заголовок 4 Знак"/>
    <w:link w:val="4"/>
    <w:rsid w:val="00AF1EC3"/>
    <w:rPr>
      <w:b/>
      <w:bCs/>
      <w:sz w:val="28"/>
      <w:szCs w:val="28"/>
      <w:lang w:val="ru-RU" w:eastAsia="ar-SA" w:bidi="ar-SA"/>
    </w:rPr>
  </w:style>
  <w:style w:type="character" w:customStyle="1" w:styleId="50">
    <w:name w:val="Заголовок 5 Знак"/>
    <w:link w:val="5"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60">
    <w:name w:val="Заголовок 6 Знак"/>
    <w:link w:val="6"/>
    <w:rsid w:val="00AF1EC3"/>
    <w:rPr>
      <w:color w:val="FF6600"/>
      <w:sz w:val="28"/>
      <w:lang w:val="ru-RU" w:eastAsia="ar-SA" w:bidi="ar-SA"/>
    </w:rPr>
  </w:style>
  <w:style w:type="character" w:customStyle="1" w:styleId="120">
    <w:name w:val=" Знак Знак12"/>
    <w:rsid w:val="00AF1EC3"/>
    <w:rPr>
      <w:b/>
      <w:sz w:val="22"/>
      <w:lang w:val="ru-RU" w:eastAsia="ru-RU" w:bidi="ar-SA"/>
    </w:rPr>
  </w:style>
  <w:style w:type="character" w:customStyle="1" w:styleId="80">
    <w:name w:val="Заголовок 8 Знак"/>
    <w:link w:val="8"/>
    <w:rsid w:val="00AF1EC3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AF1EC3"/>
    <w:rPr>
      <w:rFonts w:ascii="Arial" w:hAnsi="Arial" w:cs="Arial"/>
      <w:sz w:val="22"/>
      <w:szCs w:val="22"/>
      <w:lang w:val="ru-RU" w:eastAsia="ar-SA" w:bidi="ar-SA"/>
    </w:rPr>
  </w:style>
  <w:style w:type="numbering" w:customStyle="1" w:styleId="15">
    <w:name w:val="Нет списка1"/>
    <w:next w:val="a2"/>
    <w:semiHidden/>
    <w:unhideWhenUsed/>
    <w:rsid w:val="00AF1EC3"/>
  </w:style>
  <w:style w:type="character" w:customStyle="1" w:styleId="aa">
    <w:name w:val="Основной текст с отступом Знак"/>
    <w:link w:val="a9"/>
    <w:rsid w:val="00AF1EC3"/>
    <w:rPr>
      <w:sz w:val="24"/>
      <w:szCs w:val="24"/>
      <w:lang w:val="ru-RU" w:eastAsia="ar-SA" w:bidi="ar-SA"/>
    </w:rPr>
  </w:style>
  <w:style w:type="paragraph" w:styleId="afa">
    <w:name w:val="Title"/>
    <w:basedOn w:val="a"/>
    <w:link w:val="afb"/>
    <w:qFormat/>
    <w:rsid w:val="00AF1EC3"/>
    <w:pPr>
      <w:suppressAutoHyphens w:val="0"/>
      <w:ind w:firstLine="284"/>
      <w:jc w:val="center"/>
    </w:pPr>
    <w:rPr>
      <w:b/>
      <w:sz w:val="28"/>
      <w:szCs w:val="20"/>
      <w:lang w:eastAsia="ru-RU"/>
    </w:rPr>
  </w:style>
  <w:style w:type="character" w:customStyle="1" w:styleId="afb">
    <w:name w:val="Название Знак"/>
    <w:link w:val="afa"/>
    <w:rsid w:val="00AF1EC3"/>
    <w:rPr>
      <w:b/>
      <w:sz w:val="28"/>
      <w:lang w:val="ru-RU" w:eastAsia="ru-RU" w:bidi="ar-SA"/>
    </w:rPr>
  </w:style>
  <w:style w:type="paragraph" w:styleId="28">
    <w:name w:val="Body Text Indent 2"/>
    <w:basedOn w:val="a"/>
    <w:link w:val="29"/>
    <w:rsid w:val="00AF1EC3"/>
    <w:pPr>
      <w:suppressAutoHyphens w:val="0"/>
      <w:ind w:firstLine="284"/>
      <w:jc w:val="center"/>
    </w:pPr>
    <w:rPr>
      <w:b/>
      <w:sz w:val="40"/>
      <w:szCs w:val="20"/>
      <w:lang w:eastAsia="ru-RU"/>
    </w:rPr>
  </w:style>
  <w:style w:type="character" w:customStyle="1" w:styleId="29">
    <w:name w:val="Основной текст с отступом 2 Знак"/>
    <w:link w:val="28"/>
    <w:rsid w:val="00AF1EC3"/>
    <w:rPr>
      <w:b/>
      <w:sz w:val="40"/>
      <w:lang w:val="ru-RU" w:eastAsia="ru-RU" w:bidi="ar-SA"/>
    </w:rPr>
  </w:style>
  <w:style w:type="character" w:customStyle="1" w:styleId="a7">
    <w:name w:val="Основной текст Знак"/>
    <w:link w:val="a6"/>
    <w:rsid w:val="00AF1EC3"/>
    <w:rPr>
      <w:sz w:val="28"/>
      <w:lang w:val="ru-RU" w:eastAsia="ar-SA" w:bidi="ar-SA"/>
    </w:rPr>
  </w:style>
  <w:style w:type="character" w:customStyle="1" w:styleId="af6">
    <w:name w:val="Верхний колонтитул Знак"/>
    <w:link w:val="af5"/>
    <w:rsid w:val="00AF1EC3"/>
    <w:rPr>
      <w:rFonts w:ascii="font192" w:eastAsia="font192" w:hAnsi="font192" w:cs="font192"/>
      <w:sz w:val="24"/>
      <w:szCs w:val="24"/>
      <w:lang w:val="ru-RU" w:eastAsia="ru-RU" w:bidi="ru-RU"/>
    </w:rPr>
  </w:style>
  <w:style w:type="character" w:customStyle="1" w:styleId="af9">
    <w:name w:val="Нижний колонтитул Знак"/>
    <w:link w:val="af8"/>
    <w:rsid w:val="00AF1EC3"/>
    <w:rPr>
      <w:rFonts w:ascii="font192" w:eastAsia="font192" w:hAnsi="font192" w:cs="font192"/>
      <w:sz w:val="24"/>
      <w:szCs w:val="24"/>
      <w:lang w:val="ru-RU" w:eastAsia="ru-RU" w:bidi="ru-RU"/>
    </w:rPr>
  </w:style>
  <w:style w:type="table" w:customStyle="1" w:styleId="16">
    <w:name w:val="Сетка таблицы1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0">
    <w:name w:val="Нет списка11"/>
    <w:next w:val="a2"/>
    <w:semiHidden/>
    <w:unhideWhenUsed/>
    <w:rsid w:val="00AF1EC3"/>
  </w:style>
  <w:style w:type="character" w:customStyle="1" w:styleId="WW8Num1z0">
    <w:name w:val="WW8Num1z0"/>
    <w:rsid w:val="00AF1EC3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AF1EC3"/>
    <w:rPr>
      <w:rFonts w:ascii="Times New Roman" w:hAnsi="Times New Roman" w:cs="Times New Roman"/>
      <w:sz w:val="28"/>
      <w:szCs w:val="28"/>
    </w:rPr>
  </w:style>
  <w:style w:type="character" w:customStyle="1" w:styleId="RTFNum21">
    <w:name w:val="RTF_Num 2 1"/>
    <w:rsid w:val="00AF1EC3"/>
    <w:rPr>
      <w:sz w:val="28"/>
      <w:szCs w:val="28"/>
    </w:rPr>
  </w:style>
  <w:style w:type="character" w:customStyle="1" w:styleId="RTFNum22">
    <w:name w:val="RTF_Num 2 2"/>
    <w:rsid w:val="00AF1EC3"/>
    <w:rPr>
      <w:sz w:val="28"/>
      <w:szCs w:val="28"/>
    </w:rPr>
  </w:style>
  <w:style w:type="character" w:customStyle="1" w:styleId="RTFNum23">
    <w:name w:val="RTF_Num 2 3"/>
    <w:rsid w:val="00AF1EC3"/>
    <w:rPr>
      <w:sz w:val="28"/>
      <w:szCs w:val="28"/>
    </w:rPr>
  </w:style>
  <w:style w:type="character" w:customStyle="1" w:styleId="RTFNum24">
    <w:name w:val="RTF_Num 2 4"/>
    <w:rsid w:val="00AF1EC3"/>
  </w:style>
  <w:style w:type="character" w:customStyle="1" w:styleId="RTFNum25">
    <w:name w:val="RTF_Num 2 5"/>
    <w:rsid w:val="00AF1EC3"/>
  </w:style>
  <w:style w:type="character" w:customStyle="1" w:styleId="RTFNum26">
    <w:name w:val="RTF_Num 2 6"/>
    <w:rsid w:val="00AF1EC3"/>
  </w:style>
  <w:style w:type="character" w:customStyle="1" w:styleId="RTFNum27">
    <w:name w:val="RTF_Num 2 7"/>
    <w:rsid w:val="00AF1EC3"/>
  </w:style>
  <w:style w:type="character" w:customStyle="1" w:styleId="RTFNum28">
    <w:name w:val="RTF_Num 2 8"/>
    <w:rsid w:val="00AF1EC3"/>
  </w:style>
  <w:style w:type="character" w:customStyle="1" w:styleId="RTFNum29">
    <w:name w:val="RTF_Num 2 9"/>
    <w:rsid w:val="00AF1EC3"/>
  </w:style>
  <w:style w:type="character" w:customStyle="1" w:styleId="RTFNum31">
    <w:name w:val="RTF_Num 3 1"/>
    <w:rsid w:val="00AF1EC3"/>
  </w:style>
  <w:style w:type="character" w:customStyle="1" w:styleId="RTFNum32">
    <w:name w:val="RTF_Num 3 2"/>
    <w:rsid w:val="00AF1EC3"/>
  </w:style>
  <w:style w:type="character" w:customStyle="1" w:styleId="RTFNum33">
    <w:name w:val="RTF_Num 3 3"/>
    <w:rsid w:val="00AF1EC3"/>
  </w:style>
  <w:style w:type="character" w:customStyle="1" w:styleId="RTFNum34">
    <w:name w:val="RTF_Num 3 4"/>
    <w:rsid w:val="00AF1EC3"/>
  </w:style>
  <w:style w:type="character" w:customStyle="1" w:styleId="RTFNum35">
    <w:name w:val="RTF_Num 3 5"/>
    <w:rsid w:val="00AF1EC3"/>
  </w:style>
  <w:style w:type="character" w:customStyle="1" w:styleId="RTFNum36">
    <w:name w:val="RTF_Num 3 6"/>
    <w:rsid w:val="00AF1EC3"/>
  </w:style>
  <w:style w:type="character" w:customStyle="1" w:styleId="RTFNum37">
    <w:name w:val="RTF_Num 3 7"/>
    <w:rsid w:val="00AF1EC3"/>
  </w:style>
  <w:style w:type="character" w:customStyle="1" w:styleId="RTFNum38">
    <w:name w:val="RTF_Num 3 8"/>
    <w:rsid w:val="00AF1EC3"/>
  </w:style>
  <w:style w:type="character" w:customStyle="1" w:styleId="RTFNum39">
    <w:name w:val="RTF_Num 3 9"/>
    <w:rsid w:val="00AF1EC3"/>
  </w:style>
  <w:style w:type="character" w:customStyle="1" w:styleId="Iuu-">
    <w:name w:val="„I„~„„„u„‚„~„u„„-„ƒ„ƒ„"/>
    <w:rsid w:val="00AF1EC3"/>
    <w:rPr>
      <w:color w:val="000080"/>
      <w:u w:val="single"/>
    </w:rPr>
  </w:style>
  <w:style w:type="character" w:customStyle="1" w:styleId="WW-Iuu-">
    <w:name w:val="WW-„I„~„„„u„‚„~„u„„-„ƒ„ƒ„"/>
    <w:rsid w:val="00AF1EC3"/>
    <w:rPr>
      <w:color w:val="000080"/>
      <w:u w:val="single"/>
    </w:rPr>
  </w:style>
  <w:style w:type="paragraph" w:styleId="afc">
    <w:name w:val="caption"/>
    <w:basedOn w:val="a"/>
    <w:qFormat/>
    <w:rsid w:val="00AF1EC3"/>
    <w:pPr>
      <w:widowControl w:val="0"/>
      <w:suppressLineNumbers/>
      <w:autoSpaceDE w:val="0"/>
      <w:spacing w:before="120" w:after="120"/>
    </w:pPr>
    <w:rPr>
      <w:rFonts w:ascii="font237" w:eastAsia="font237" w:hAnsi="font237" w:cs="Mangal"/>
      <w:i/>
      <w:iCs/>
      <w:kern w:val="1"/>
      <w:lang w:eastAsia="zh-CN" w:bidi="hi-IN"/>
    </w:rPr>
  </w:style>
  <w:style w:type="paragraph" w:customStyle="1" w:styleId="Apxr">
    <w:name w:val="„A„p„x„€„r„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bidi="hi-IN"/>
    </w:rPr>
  </w:style>
  <w:style w:type="paragraph" w:customStyle="1" w:styleId="p">
    <w:name w:val="„|„{„p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afd">
    <w:name w:val="Îñíîâíîé òåêñò"/>
    <w:basedOn w:val="Apxr"/>
    <w:rsid w:val="00AF1EC3"/>
    <w:pPr>
      <w:spacing w:after="120"/>
    </w:pPr>
    <w:rPr>
      <w:lang w:eastAsia="zh-CN"/>
    </w:rPr>
  </w:style>
  <w:style w:type="paragraph" w:customStyle="1" w:styleId="WW-">
    <w:name w:val="WW-Îñíîâíîé òåêñò"/>
    <w:basedOn w:val="p"/>
    <w:rsid w:val="00AF1EC3"/>
    <w:pPr>
      <w:spacing w:after="120"/>
    </w:pPr>
  </w:style>
  <w:style w:type="paragraph" w:customStyle="1" w:styleId="afe">
    <w:name w:val="Ñïèñîê"/>
    <w:basedOn w:val="WW-"/>
    <w:rsid w:val="00AF1EC3"/>
    <w:rPr>
      <w:rFonts w:eastAsia="Mangal"/>
    </w:rPr>
  </w:style>
  <w:style w:type="paragraph" w:customStyle="1" w:styleId="aff">
    <w:name w:val="Íàçâàíèå"/>
    <w:basedOn w:val="p"/>
    <w:rsid w:val="00AF1EC3"/>
    <w:pPr>
      <w:spacing w:before="120" w:after="120"/>
    </w:pPr>
    <w:rPr>
      <w:rFonts w:eastAsia="Mangal"/>
      <w:i/>
      <w:iCs/>
    </w:rPr>
  </w:style>
  <w:style w:type="paragraph" w:customStyle="1" w:styleId="aff0">
    <w:name w:val="Óêàçàòåëü"/>
    <w:basedOn w:val="p"/>
    <w:rsid w:val="00AF1EC3"/>
    <w:rPr>
      <w:rFonts w:eastAsia="Mangal"/>
    </w:rPr>
  </w:style>
  <w:style w:type="paragraph" w:customStyle="1" w:styleId="z">
    <w:name w:val="„z"/>
    <w:rsid w:val="00AF1EC3"/>
    <w:pPr>
      <w:widowControl w:val="0"/>
      <w:suppressAutoHyphens/>
      <w:autoSpaceDE w:val="0"/>
    </w:pPr>
    <w:rPr>
      <w:rFonts w:ascii="font237" w:eastAsia="font237" w:hAnsi="font237" w:cs="font237"/>
      <w:kern w:val="1"/>
      <w:sz w:val="24"/>
      <w:szCs w:val="24"/>
      <w:lang w:eastAsia="zh-CN" w:bidi="hi-IN"/>
    </w:rPr>
  </w:style>
  <w:style w:type="paragraph" w:customStyle="1" w:styleId="WW-1">
    <w:name w:val="WW-Îñíîâíîé òåêñò1"/>
    <w:basedOn w:val="z"/>
    <w:rsid w:val="00AF1EC3"/>
    <w:pPr>
      <w:spacing w:after="120"/>
    </w:pPr>
  </w:style>
  <w:style w:type="paragraph" w:customStyle="1" w:styleId="WW-0">
    <w:name w:val="WW-Ñïèñîê"/>
    <w:basedOn w:val="WW-1"/>
    <w:rsid w:val="00AF1EC3"/>
    <w:rPr>
      <w:rFonts w:cs="Mangal"/>
    </w:rPr>
  </w:style>
  <w:style w:type="paragraph" w:customStyle="1" w:styleId="WW-2">
    <w:name w:val="WW-Íàçâàíèå"/>
    <w:basedOn w:val="z"/>
    <w:rsid w:val="00AF1EC3"/>
    <w:pPr>
      <w:spacing w:before="120" w:after="120"/>
    </w:pPr>
    <w:rPr>
      <w:rFonts w:cs="Mangal"/>
      <w:i/>
      <w:iCs/>
    </w:rPr>
  </w:style>
  <w:style w:type="paragraph" w:customStyle="1" w:styleId="WW-3">
    <w:name w:val="WW-Óêàçàòåëü"/>
    <w:basedOn w:val="z"/>
    <w:rsid w:val="00AF1EC3"/>
    <w:rPr>
      <w:rFonts w:cs="Mangal"/>
    </w:rPr>
  </w:style>
  <w:style w:type="paragraph" w:customStyle="1" w:styleId="WW-10">
    <w:name w:val="WW-Ñïèñîê1"/>
    <w:basedOn w:val="afd"/>
    <w:rsid w:val="00AF1EC3"/>
    <w:rPr>
      <w:rFonts w:eastAsia="Mangal"/>
    </w:rPr>
  </w:style>
  <w:style w:type="paragraph" w:customStyle="1" w:styleId="WW-11">
    <w:name w:val="WW-Íàçâàíèå1"/>
    <w:basedOn w:val="Apxr"/>
    <w:rsid w:val="00AF1EC3"/>
    <w:pPr>
      <w:spacing w:before="120" w:after="120"/>
    </w:pPr>
    <w:rPr>
      <w:rFonts w:eastAsia="Mangal"/>
      <w:i/>
      <w:iCs/>
      <w:lang w:eastAsia="zh-CN"/>
    </w:rPr>
  </w:style>
  <w:style w:type="paragraph" w:customStyle="1" w:styleId="WW-12">
    <w:name w:val="WW-Óêàçàòåëü1"/>
    <w:basedOn w:val="Apxr"/>
    <w:rsid w:val="00AF1EC3"/>
    <w:rPr>
      <w:rFonts w:eastAsia="Mangal"/>
      <w:lang w:eastAsia="zh-CN"/>
    </w:rPr>
  </w:style>
  <w:style w:type="character" w:customStyle="1" w:styleId="34">
    <w:name w:val=" Знак Знак3"/>
    <w:rsid w:val="00AF1EC3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Textbody">
    <w:name w:val="Text body"/>
    <w:basedOn w:val="a"/>
    <w:rsid w:val="00AF1EC3"/>
    <w:pPr>
      <w:widowControl w:val="0"/>
      <w:autoSpaceDN w:val="0"/>
      <w:spacing w:after="120"/>
      <w:textAlignment w:val="baseline"/>
    </w:pPr>
    <w:rPr>
      <w:rFonts w:cs="Tahoma"/>
      <w:kern w:val="3"/>
      <w:lang w:val="en-US" w:eastAsia="en-US"/>
    </w:rPr>
  </w:style>
  <w:style w:type="numbering" w:customStyle="1" w:styleId="2a">
    <w:name w:val="Нет списка2"/>
    <w:next w:val="a2"/>
    <w:semiHidden/>
    <w:rsid w:val="00AF1EC3"/>
  </w:style>
  <w:style w:type="character" w:customStyle="1" w:styleId="WW8Num3z0">
    <w:name w:val="WW8Num3z0"/>
    <w:rsid w:val="00AF1EC3"/>
    <w:rPr>
      <w:sz w:val="28"/>
      <w:szCs w:val="34"/>
    </w:rPr>
  </w:style>
  <w:style w:type="character" w:customStyle="1" w:styleId="WW8Num4z2">
    <w:name w:val="WW8Num4z2"/>
    <w:rsid w:val="00AF1EC3"/>
    <w:rPr>
      <w:sz w:val="28"/>
      <w:szCs w:val="34"/>
    </w:rPr>
  </w:style>
  <w:style w:type="character" w:customStyle="1" w:styleId="WW8Num5z2">
    <w:name w:val="WW8Num5z2"/>
    <w:rsid w:val="00AF1EC3"/>
    <w:rPr>
      <w:sz w:val="28"/>
      <w:szCs w:val="34"/>
    </w:rPr>
  </w:style>
  <w:style w:type="character" w:customStyle="1" w:styleId="WW8Num4z0">
    <w:name w:val="WW8Num4z0"/>
    <w:rsid w:val="00AF1EC3"/>
    <w:rPr>
      <w:rFonts w:ascii="Symbol" w:hAnsi="Symbol" w:cs="OpenSymbol"/>
      <w:b/>
      <w:bCs/>
    </w:rPr>
  </w:style>
  <w:style w:type="character" w:customStyle="1" w:styleId="WW-Absatz-Standardschriftart1111111111111">
    <w:name w:val="WW-Absatz-Standardschriftart1111111111111"/>
    <w:rsid w:val="00AF1EC3"/>
  </w:style>
  <w:style w:type="character" w:customStyle="1" w:styleId="WW-Absatz-Standardschriftart11111111111111">
    <w:name w:val="WW-Absatz-Standardschriftart11111111111111"/>
    <w:rsid w:val="00AF1EC3"/>
  </w:style>
  <w:style w:type="character" w:customStyle="1" w:styleId="WW-Absatz-Standardschriftart111111111111111">
    <w:name w:val="WW-Absatz-Standardschriftart111111111111111"/>
    <w:rsid w:val="00AF1EC3"/>
  </w:style>
  <w:style w:type="character" w:customStyle="1" w:styleId="WW-Absatz-Standardschriftart1111111111111111">
    <w:name w:val="WW-Absatz-Standardschriftart1111111111111111"/>
    <w:rsid w:val="00AF1EC3"/>
  </w:style>
  <w:style w:type="character" w:customStyle="1" w:styleId="WW-Absatz-Standardschriftart11111111111111111">
    <w:name w:val="WW-Absatz-Standardschriftart11111111111111111"/>
    <w:rsid w:val="00AF1EC3"/>
  </w:style>
  <w:style w:type="character" w:customStyle="1" w:styleId="aff1">
    <w:name w:val="Маркеры списка"/>
    <w:rsid w:val="00AF1EC3"/>
    <w:rPr>
      <w:rFonts w:ascii="OpenSymbol" w:eastAsia="OpenSymbol" w:hAnsi="OpenSymbol" w:cs="OpenSymbol"/>
      <w:b/>
      <w:bCs/>
    </w:rPr>
  </w:style>
  <w:style w:type="paragraph" w:customStyle="1" w:styleId="17">
    <w:name w:val="Схема документа1"/>
    <w:basedOn w:val="a"/>
    <w:rsid w:val="00AF1EC3"/>
    <w:pPr>
      <w:shd w:val="clear" w:color="auto" w:fill="000080"/>
    </w:pPr>
    <w:rPr>
      <w:rFonts w:ascii="Tahoma" w:hAnsi="Tahoma" w:cs="Tahoma"/>
      <w:sz w:val="20"/>
      <w:szCs w:val="20"/>
    </w:rPr>
  </w:style>
  <w:style w:type="numbering" w:customStyle="1" w:styleId="35">
    <w:name w:val="Нет списка3"/>
    <w:next w:val="a2"/>
    <w:semiHidden/>
    <w:rsid w:val="00AF1EC3"/>
  </w:style>
  <w:style w:type="numbering" w:customStyle="1" w:styleId="44">
    <w:name w:val="Нет списка4"/>
    <w:next w:val="a2"/>
    <w:semiHidden/>
    <w:rsid w:val="00AF1EC3"/>
  </w:style>
  <w:style w:type="numbering" w:customStyle="1" w:styleId="53">
    <w:name w:val="Нет списка5"/>
    <w:next w:val="a2"/>
    <w:semiHidden/>
    <w:rsid w:val="00AF1EC3"/>
  </w:style>
  <w:style w:type="table" w:customStyle="1" w:styleId="2b">
    <w:name w:val="Сетка таблицы2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">
    <w:name w:val="Нет списка6"/>
    <w:next w:val="a2"/>
    <w:semiHidden/>
    <w:rsid w:val="00AF1EC3"/>
  </w:style>
  <w:style w:type="table" w:customStyle="1" w:styleId="36">
    <w:name w:val="Сетка таблицы3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1">
    <w:name w:val="Нет списка7"/>
    <w:next w:val="a2"/>
    <w:semiHidden/>
    <w:rsid w:val="00AF1EC3"/>
  </w:style>
  <w:style w:type="table" w:customStyle="1" w:styleId="45">
    <w:name w:val="Сетка таблицы4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1">
    <w:name w:val="Нет списка8"/>
    <w:next w:val="a2"/>
    <w:semiHidden/>
    <w:unhideWhenUsed/>
    <w:rsid w:val="00AF1EC3"/>
  </w:style>
  <w:style w:type="paragraph" w:styleId="aff2">
    <w:name w:val="Document Map"/>
    <w:basedOn w:val="a"/>
    <w:rsid w:val="00AF1EC3"/>
    <w:pPr>
      <w:shd w:val="clear" w:color="auto" w:fill="000080"/>
      <w:suppressAutoHyphens w:val="0"/>
    </w:pPr>
    <w:rPr>
      <w:rFonts w:ascii="Tahoma" w:hAnsi="Tahoma"/>
      <w:sz w:val="20"/>
      <w:szCs w:val="20"/>
      <w:shd w:val="clear" w:color="auto" w:fill="000080"/>
      <w:lang w:val="ru-RU" w:eastAsia="ru-RU"/>
    </w:rPr>
  </w:style>
  <w:style w:type="character" w:customStyle="1" w:styleId="18">
    <w:name w:val="Схема документа Знак1"/>
    <w:rsid w:val="00AF1EC3"/>
    <w:rPr>
      <w:rFonts w:ascii="Segoe UI" w:eastAsia="font192" w:hAnsi="Segoe UI" w:cs="Segoe UI"/>
      <w:sz w:val="16"/>
      <w:szCs w:val="16"/>
      <w:lang w:bidi="ru-RU"/>
    </w:rPr>
  </w:style>
  <w:style w:type="paragraph" w:styleId="aff3">
    <w:name w:val="No Spacing"/>
    <w:link w:val="aff4"/>
    <w:qFormat/>
    <w:rsid w:val="00AF1EC3"/>
    <w:rPr>
      <w:sz w:val="24"/>
      <w:szCs w:val="24"/>
    </w:rPr>
  </w:style>
  <w:style w:type="numbering" w:customStyle="1" w:styleId="91">
    <w:name w:val="Нет списка9"/>
    <w:next w:val="a2"/>
    <w:semiHidden/>
    <w:unhideWhenUsed/>
    <w:rsid w:val="00AF1EC3"/>
  </w:style>
  <w:style w:type="numbering" w:customStyle="1" w:styleId="100">
    <w:name w:val="Нет списка10"/>
    <w:next w:val="a2"/>
    <w:semiHidden/>
    <w:rsid w:val="00AF1EC3"/>
  </w:style>
  <w:style w:type="table" w:customStyle="1" w:styleId="54">
    <w:name w:val="Сетка таблицы5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5">
    <w:name w:val="Emphasis"/>
    <w:qFormat/>
    <w:rsid w:val="00AF1EC3"/>
    <w:rPr>
      <w:i/>
      <w:iCs/>
    </w:rPr>
  </w:style>
  <w:style w:type="paragraph" w:styleId="37">
    <w:name w:val="Body Text 3"/>
    <w:basedOn w:val="a"/>
    <w:rsid w:val="00AF1EC3"/>
    <w:pPr>
      <w:suppressAutoHyphens w:val="0"/>
      <w:spacing w:after="120"/>
    </w:pPr>
    <w:rPr>
      <w:sz w:val="16"/>
      <w:szCs w:val="16"/>
      <w:lang w:eastAsia="ru-RU"/>
    </w:rPr>
  </w:style>
  <w:style w:type="numbering" w:customStyle="1" w:styleId="111">
    <w:name w:val="Нет списка111"/>
    <w:next w:val="a2"/>
    <w:semiHidden/>
    <w:rsid w:val="00AF1EC3"/>
  </w:style>
  <w:style w:type="table" w:customStyle="1" w:styleId="62">
    <w:name w:val="Сетка таблицы6"/>
    <w:basedOn w:val="a1"/>
    <w:next w:val="af0"/>
    <w:rsid w:val="00AF1E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semiHidden/>
    <w:unhideWhenUsed/>
    <w:rsid w:val="00AF1EC3"/>
  </w:style>
  <w:style w:type="paragraph" w:styleId="aff6">
    <w:name w:val="Block Text"/>
    <w:basedOn w:val="a"/>
    <w:unhideWhenUsed/>
    <w:rsid w:val="00AF1EC3"/>
    <w:pPr>
      <w:widowControl w:val="0"/>
      <w:shd w:val="clear" w:color="auto" w:fill="FFFFFF"/>
      <w:suppressAutoHyphens w:val="0"/>
      <w:spacing w:before="230" w:line="226" w:lineRule="exact"/>
      <w:ind w:left="10" w:right="3235"/>
      <w:jc w:val="both"/>
    </w:pPr>
    <w:rPr>
      <w:color w:val="000000"/>
      <w:spacing w:val="-10"/>
      <w:sz w:val="28"/>
      <w:szCs w:val="28"/>
      <w:lang w:eastAsia="ru-RU"/>
    </w:rPr>
  </w:style>
  <w:style w:type="numbering" w:customStyle="1" w:styleId="130">
    <w:name w:val="Нет списка13"/>
    <w:next w:val="a2"/>
    <w:semiHidden/>
    <w:unhideWhenUsed/>
    <w:rsid w:val="00AF1EC3"/>
  </w:style>
  <w:style w:type="paragraph" w:customStyle="1" w:styleId="aff7">
    <w:name w:val="Знак Знак Знак Знак Знак Знак Знак"/>
    <w:basedOn w:val="a"/>
    <w:rsid w:val="00AF1EC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1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numbering" w:customStyle="1" w:styleId="140">
    <w:name w:val="Нет списка14"/>
    <w:next w:val="a2"/>
    <w:semiHidden/>
    <w:unhideWhenUsed/>
    <w:rsid w:val="00AF1EC3"/>
  </w:style>
  <w:style w:type="paragraph" w:customStyle="1" w:styleId="ConsPlusNonformat0">
    <w:name w:val="  ConsPlusNonforma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0">
    <w:name w:val="  ConsPlusTitle"/>
    <w:rsid w:val="00AF1EC3"/>
    <w:pPr>
      <w:suppressAutoHyphens/>
    </w:pPr>
    <w:rPr>
      <w:rFonts w:ascii="Arial" w:eastAsia="Arial" w:hAnsi="Arial" w:cs="Courier New"/>
      <w:b/>
      <w:szCs w:val="24"/>
      <w:lang w:eastAsia="zh-CN" w:bidi="hi-IN"/>
    </w:rPr>
  </w:style>
  <w:style w:type="paragraph" w:customStyle="1" w:styleId="ConsPlusCell0">
    <w:name w:val="  ConsPlusCell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DocList0">
    <w:name w:val="  ConsPlusDocList"/>
    <w:rsid w:val="00AF1EC3"/>
    <w:pPr>
      <w:suppressAutoHyphens/>
    </w:pPr>
    <w:rPr>
      <w:rFonts w:ascii="Courier New" w:eastAsia="Arial" w:hAnsi="Courier New" w:cs="Courier New"/>
      <w:szCs w:val="24"/>
      <w:lang w:eastAsia="zh-CN" w:bidi="hi-IN"/>
    </w:rPr>
  </w:style>
  <w:style w:type="paragraph" w:customStyle="1" w:styleId="ConsPlusTitlePage">
    <w:name w:val="  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">
    <w:name w:val="  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andard">
    <w:name w:val="Standard"/>
    <w:rsid w:val="00AF1EC3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character" w:styleId="aff8">
    <w:name w:val="FollowedHyperlink"/>
    <w:basedOn w:val="a0"/>
    <w:uiPriority w:val="99"/>
    <w:rsid w:val="00AF1EC3"/>
    <w:rPr>
      <w:color w:val="800080"/>
      <w:u w:val="single"/>
    </w:rPr>
  </w:style>
  <w:style w:type="paragraph" w:customStyle="1" w:styleId="aff9">
    <w:name w:val="Стиль"/>
    <w:qFormat/>
    <w:rsid w:val="00AF1EC3"/>
    <w:pPr>
      <w:widowControl w:val="0"/>
      <w:suppressAutoHyphens/>
      <w:spacing w:after="200" w:line="276" w:lineRule="auto"/>
    </w:pPr>
    <w:rPr>
      <w:rFonts w:eastAsia="SimSun"/>
      <w:sz w:val="24"/>
      <w:szCs w:val="24"/>
    </w:rPr>
  </w:style>
  <w:style w:type="paragraph" w:customStyle="1" w:styleId="19">
    <w:name w:val="Нижний колонтитул1"/>
    <w:basedOn w:val="a"/>
    <w:qFormat/>
    <w:rsid w:val="00AF1EC3"/>
    <w:pPr>
      <w:tabs>
        <w:tab w:val="center" w:pos="4677"/>
        <w:tab w:val="right" w:pos="9355"/>
      </w:tabs>
      <w:spacing w:after="160" w:line="25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Style2">
    <w:name w:val="_Style 2"/>
    <w:basedOn w:val="a"/>
    <w:qFormat/>
    <w:rsid w:val="00AF1EC3"/>
    <w:pPr>
      <w:suppressAutoHyphens w:val="0"/>
      <w:ind w:left="720"/>
    </w:pPr>
    <w:rPr>
      <w:rFonts w:ascii="Calibri" w:eastAsia="Calibri" w:hAnsi="Calibri"/>
      <w:sz w:val="20"/>
      <w:szCs w:val="20"/>
      <w:lang w:eastAsia="ru-RU"/>
    </w:rPr>
  </w:style>
  <w:style w:type="character" w:styleId="affa">
    <w:name w:val="Strong"/>
    <w:basedOn w:val="a0"/>
    <w:qFormat/>
    <w:rsid w:val="00AF1EC3"/>
    <w:rPr>
      <w:b/>
      <w:bCs/>
    </w:rPr>
  </w:style>
  <w:style w:type="paragraph" w:customStyle="1" w:styleId="msonormalcxspmiddle">
    <w:name w:val="msonormalcxspmiddle"/>
    <w:basedOn w:val="a"/>
    <w:rsid w:val="00AF1EC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80">
    <w:name w:val="Знак Знак18"/>
    <w:locked/>
    <w:rsid w:val="00AF1EC3"/>
    <w:rPr>
      <w:b/>
      <w:sz w:val="28"/>
      <w:lang w:val="ru-RU" w:eastAsia="ar-SA" w:bidi="ar-SA"/>
    </w:rPr>
  </w:style>
  <w:style w:type="character" w:customStyle="1" w:styleId="170">
    <w:name w:val="Знак Знак17"/>
    <w:locked/>
    <w:rsid w:val="00AF1EC3"/>
    <w:rPr>
      <w:sz w:val="24"/>
      <w:lang w:val="ru-RU" w:eastAsia="ru-RU" w:bidi="ar-SA"/>
    </w:rPr>
  </w:style>
  <w:style w:type="character" w:customStyle="1" w:styleId="160">
    <w:name w:val="Знак Знак16"/>
    <w:locked/>
    <w:rsid w:val="00AF1EC3"/>
    <w:rPr>
      <w:b/>
      <w:spacing w:val="100"/>
      <w:sz w:val="40"/>
      <w:lang w:val="ru-RU" w:eastAsia="ru-RU" w:bidi="ar-SA"/>
    </w:rPr>
  </w:style>
  <w:style w:type="character" w:customStyle="1" w:styleId="150">
    <w:name w:val="Знак Знак15"/>
    <w:locked/>
    <w:rsid w:val="00AF1EC3"/>
    <w:rPr>
      <w:b/>
      <w:bCs/>
      <w:sz w:val="28"/>
      <w:szCs w:val="28"/>
      <w:lang w:val="ru-RU" w:eastAsia="ar-SA" w:bidi="ar-SA"/>
    </w:rPr>
  </w:style>
  <w:style w:type="character" w:customStyle="1" w:styleId="141">
    <w:name w:val="Знак Знак14"/>
    <w:locked/>
    <w:rsid w:val="00AF1EC3"/>
    <w:rPr>
      <w:b/>
      <w:bCs/>
      <w:i/>
      <w:iCs/>
      <w:sz w:val="26"/>
      <w:szCs w:val="26"/>
      <w:lang w:val="ru-RU" w:eastAsia="ar-SA" w:bidi="ar-SA"/>
    </w:rPr>
  </w:style>
  <w:style w:type="character" w:customStyle="1" w:styleId="131">
    <w:name w:val="Знак Знак13"/>
    <w:locked/>
    <w:rsid w:val="00AF1EC3"/>
    <w:rPr>
      <w:color w:val="FF6600"/>
      <w:sz w:val="28"/>
      <w:lang w:val="ru-RU" w:eastAsia="ar-SA" w:bidi="ar-SA"/>
    </w:rPr>
  </w:style>
  <w:style w:type="character" w:customStyle="1" w:styleId="112">
    <w:name w:val="Знак Знак11"/>
    <w:locked/>
    <w:rsid w:val="00AF1EC3"/>
    <w:rPr>
      <w:i/>
      <w:iCs/>
      <w:sz w:val="24"/>
      <w:szCs w:val="24"/>
      <w:lang w:val="ru-RU" w:eastAsia="ru-RU" w:bidi="ar-SA"/>
    </w:rPr>
  </w:style>
  <w:style w:type="character" w:customStyle="1" w:styleId="101">
    <w:name w:val="Знак Знак10"/>
    <w:locked/>
    <w:rsid w:val="00AF1EC3"/>
    <w:rPr>
      <w:rFonts w:ascii="Arial" w:hAnsi="Arial" w:cs="Arial"/>
      <w:sz w:val="22"/>
      <w:szCs w:val="22"/>
      <w:lang w:val="ru-RU" w:eastAsia="ar-SA" w:bidi="ar-SA"/>
    </w:rPr>
  </w:style>
  <w:style w:type="paragraph" w:styleId="affb">
    <w:name w:val="footnote text"/>
    <w:basedOn w:val="a"/>
    <w:rsid w:val="00AF1EC3"/>
    <w:pPr>
      <w:suppressAutoHyphens w:val="0"/>
      <w:jc w:val="both"/>
    </w:pPr>
    <w:rPr>
      <w:rFonts w:eastAsia="Calibri"/>
      <w:sz w:val="20"/>
      <w:szCs w:val="20"/>
      <w:lang w:eastAsia="en-US"/>
    </w:rPr>
  </w:style>
  <w:style w:type="character" w:customStyle="1" w:styleId="82">
    <w:name w:val="Знак Знак8"/>
    <w:locked/>
    <w:rsid w:val="00AF1EC3"/>
    <w:rPr>
      <w:sz w:val="24"/>
      <w:szCs w:val="24"/>
      <w:lang w:val="ru-RU" w:eastAsia="ru-RU" w:bidi="ru-RU"/>
    </w:rPr>
  </w:style>
  <w:style w:type="character" w:customStyle="1" w:styleId="72">
    <w:name w:val="Знак Знак7"/>
    <w:locked/>
    <w:rsid w:val="00AF1EC3"/>
    <w:rPr>
      <w:sz w:val="24"/>
      <w:szCs w:val="24"/>
      <w:lang w:val="ru-RU" w:eastAsia="ru-RU" w:bidi="ru-RU"/>
    </w:rPr>
  </w:style>
  <w:style w:type="character" w:customStyle="1" w:styleId="55">
    <w:name w:val="Знак Знак5"/>
    <w:locked/>
    <w:rsid w:val="00AF1EC3"/>
    <w:rPr>
      <w:b/>
      <w:sz w:val="28"/>
      <w:lang w:val="ru-RU" w:eastAsia="ru-RU" w:bidi="ar-SA"/>
    </w:rPr>
  </w:style>
  <w:style w:type="character" w:customStyle="1" w:styleId="92">
    <w:name w:val="Знак Знак9"/>
    <w:locked/>
    <w:rsid w:val="00AF1EC3"/>
    <w:rPr>
      <w:sz w:val="28"/>
      <w:lang w:val="ru-RU" w:eastAsia="ar-SA" w:bidi="ar-SA"/>
    </w:rPr>
  </w:style>
  <w:style w:type="character" w:customStyle="1" w:styleId="63">
    <w:name w:val="Знак Знак6"/>
    <w:locked/>
    <w:rsid w:val="00AF1EC3"/>
    <w:rPr>
      <w:sz w:val="24"/>
      <w:szCs w:val="24"/>
      <w:lang w:val="ru-RU" w:eastAsia="ar-SA" w:bidi="ar-SA"/>
    </w:rPr>
  </w:style>
  <w:style w:type="character" w:customStyle="1" w:styleId="46">
    <w:name w:val="Знак Знак4"/>
    <w:locked/>
    <w:rsid w:val="00AF1EC3"/>
    <w:rPr>
      <w:b/>
      <w:sz w:val="40"/>
      <w:lang w:val="ru-RU" w:eastAsia="ru-RU" w:bidi="ar-SA"/>
    </w:rPr>
  </w:style>
  <w:style w:type="character" w:customStyle="1" w:styleId="38">
    <w:name w:val="Знак Знак3"/>
    <w:locked/>
    <w:rsid w:val="00AF1EC3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AF1EC3"/>
    <w:rPr>
      <w:rFonts w:ascii="Arial" w:eastAsia="Arial" w:hAnsi="Arial" w:cs="Arial"/>
      <w:lang w:val="ru-RU" w:eastAsia="ar-SA" w:bidi="ar-SA"/>
    </w:rPr>
  </w:style>
  <w:style w:type="character" w:customStyle="1" w:styleId="aff4">
    <w:name w:val="Без интервала Знак"/>
    <w:link w:val="aff3"/>
    <w:locked/>
    <w:rsid w:val="00AF1EC3"/>
    <w:rPr>
      <w:sz w:val="24"/>
      <w:szCs w:val="24"/>
      <w:lang w:val="ru-RU" w:eastAsia="ru-RU" w:bidi="ar-SA"/>
    </w:rPr>
  </w:style>
  <w:style w:type="paragraph" w:customStyle="1" w:styleId="ConsPlusTitlePage0">
    <w:name w:val="ConsPlusTitlePage"/>
    <w:rsid w:val="00AF1EC3"/>
    <w:pPr>
      <w:suppressAutoHyphens/>
    </w:pPr>
    <w:rPr>
      <w:rFonts w:ascii="Tahoma" w:eastAsia="Arial" w:hAnsi="Tahoma" w:cs="Courier New"/>
      <w:szCs w:val="24"/>
      <w:lang w:eastAsia="zh-CN" w:bidi="hi-IN"/>
    </w:rPr>
  </w:style>
  <w:style w:type="paragraph" w:customStyle="1" w:styleId="ConsPlusJurTerm0">
    <w:name w:val="ConsPlusJurTerm"/>
    <w:rsid w:val="00AF1EC3"/>
    <w:pPr>
      <w:suppressAutoHyphens/>
    </w:pPr>
    <w:rPr>
      <w:rFonts w:ascii="Tahoma" w:eastAsia="Arial" w:hAnsi="Tahoma" w:cs="Courier New"/>
      <w:sz w:val="26"/>
      <w:szCs w:val="24"/>
      <w:lang w:eastAsia="zh-CN" w:bidi="hi-IN"/>
    </w:rPr>
  </w:style>
  <w:style w:type="paragraph" w:customStyle="1" w:styleId="Style59">
    <w:name w:val="Style59"/>
    <w:basedOn w:val="a"/>
    <w:rsid w:val="00AF1EC3"/>
    <w:pPr>
      <w:widowControl w:val="0"/>
      <w:suppressAutoHyphens w:val="0"/>
      <w:autoSpaceDE w:val="0"/>
      <w:autoSpaceDN w:val="0"/>
      <w:adjustRightInd w:val="0"/>
      <w:spacing w:line="317" w:lineRule="exact"/>
      <w:ind w:firstLine="840"/>
      <w:jc w:val="both"/>
    </w:pPr>
    <w:rPr>
      <w:rFonts w:ascii="Cambria" w:hAnsi="Cambria"/>
      <w:lang w:eastAsia="ru-RU"/>
    </w:rPr>
  </w:style>
  <w:style w:type="character" w:styleId="affc">
    <w:name w:val="footnote reference"/>
    <w:rsid w:val="00AF1EC3"/>
    <w:rPr>
      <w:rFonts w:ascii="Times New Roman" w:hAnsi="Times New Roman" w:cs="Times New Roman" w:hint="default"/>
      <w:vertAlign w:val="superscript"/>
    </w:rPr>
  </w:style>
  <w:style w:type="character" w:customStyle="1" w:styleId="122">
    <w:name w:val="Знак Знак12"/>
    <w:rsid w:val="00AF1EC3"/>
    <w:rPr>
      <w:b/>
      <w:bCs w:val="0"/>
      <w:sz w:val="22"/>
      <w:lang w:val="ru-RU" w:eastAsia="ru-RU" w:bidi="ar-SA"/>
    </w:rPr>
  </w:style>
  <w:style w:type="character" w:customStyle="1" w:styleId="FontStyle73">
    <w:name w:val="Font Style73"/>
    <w:rsid w:val="00AF1EC3"/>
    <w:rPr>
      <w:rFonts w:ascii="Times New Roman" w:hAnsi="Times New Roman" w:cs="Times New Roman" w:hint="default"/>
      <w:sz w:val="22"/>
      <w:szCs w:val="22"/>
    </w:rPr>
  </w:style>
  <w:style w:type="paragraph" w:customStyle="1" w:styleId="ConsPlusNormal2">
    <w:name w:val="  ConsPlusNormal"/>
    <w:rsid w:val="00AF1EC3"/>
    <w:pPr>
      <w:suppressAutoHyphens/>
    </w:pPr>
    <w:rPr>
      <w:rFonts w:ascii="Arial" w:eastAsia="Arial" w:hAnsi="Arial" w:cs="Courier New"/>
      <w:kern w:val="1"/>
      <w:szCs w:val="24"/>
      <w:lang w:eastAsia="zh-CN" w:bidi="hi-IN"/>
    </w:rPr>
  </w:style>
  <w:style w:type="character" w:customStyle="1" w:styleId="extended-textfull">
    <w:name w:val="extended-text__full"/>
    <w:basedOn w:val="a0"/>
    <w:rsid w:val="00AF1EC3"/>
  </w:style>
  <w:style w:type="paragraph" w:customStyle="1" w:styleId="1a">
    <w:name w:val="Обычный (веб)1"/>
    <w:basedOn w:val="a"/>
    <w:rsid w:val="00AF1EC3"/>
    <w:pPr>
      <w:spacing w:before="100" w:after="100"/>
    </w:pPr>
    <w:rPr>
      <w:rFonts w:eastAsia="Calibri"/>
    </w:rPr>
  </w:style>
  <w:style w:type="character" w:customStyle="1" w:styleId="1b">
    <w:name w:val="Гиперссылка1"/>
    <w:basedOn w:val="a0"/>
    <w:rsid w:val="00AF1EC3"/>
    <w:rPr>
      <w:rFonts w:cs="Times New Roman"/>
    </w:rPr>
  </w:style>
  <w:style w:type="character" w:customStyle="1" w:styleId="23">
    <w:name w:val="Основной текст 2 Знак"/>
    <w:basedOn w:val="a0"/>
    <w:link w:val="22"/>
    <w:rsid w:val="002B6CEE"/>
    <w:rPr>
      <w:color w:val="000000"/>
      <w:sz w:val="28"/>
      <w:szCs w:val="24"/>
    </w:rPr>
  </w:style>
  <w:style w:type="paragraph" w:customStyle="1" w:styleId="p4">
    <w:name w:val="p4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8">
    <w:name w:val="p8"/>
    <w:basedOn w:val="a"/>
    <w:rsid w:val="002B6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c">
    <w:name w:val="Текст выноски Знак1"/>
    <w:basedOn w:val="a0"/>
    <w:uiPriority w:val="99"/>
    <w:semiHidden/>
    <w:locked/>
    <w:rsid w:val="002B6CEE"/>
    <w:rPr>
      <w:sz w:val="24"/>
      <w:szCs w:val="24"/>
    </w:rPr>
  </w:style>
  <w:style w:type="character" w:customStyle="1" w:styleId="s2">
    <w:name w:val="s2"/>
    <w:rsid w:val="002B6CEE"/>
  </w:style>
  <w:style w:type="character" w:customStyle="1" w:styleId="wmi-callto">
    <w:name w:val="wmi-callto"/>
    <w:basedOn w:val="a0"/>
    <w:rsid w:val="004C1F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A3001-1CE2-42CB-BEC8-753EE80F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8312</Words>
  <Characters>47382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>MoBIL GROUP</Company>
  <LinksUpToDate>false</LinksUpToDate>
  <CharactersWithSpaces>55583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Admin</dc:creator>
  <cp:lastModifiedBy>Пользователь</cp:lastModifiedBy>
  <cp:revision>2</cp:revision>
  <cp:lastPrinted>2025-05-07T09:21:00Z</cp:lastPrinted>
  <dcterms:created xsi:type="dcterms:W3CDTF">2025-06-19T11:47:00Z</dcterms:created>
  <dcterms:modified xsi:type="dcterms:W3CDTF">2025-06-19T11:47:00Z</dcterms:modified>
</cp:coreProperties>
</file>