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582E" w:rsidRDefault="0025582E" w:rsidP="00266C5F">
      <w:pPr>
        <w:jc w:val="center"/>
        <w:rPr>
          <w:b/>
          <w:sz w:val="28"/>
          <w:szCs w:val="28"/>
        </w:rPr>
      </w:pPr>
    </w:p>
    <w:p w:rsidR="0025582E" w:rsidRDefault="00806C92" w:rsidP="00266C5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25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8E6" w:rsidRPr="001B7A9A" w:rsidRDefault="002F68E6" w:rsidP="00266C5F">
      <w:pPr>
        <w:jc w:val="center"/>
        <w:rPr>
          <w:b/>
          <w:sz w:val="28"/>
          <w:szCs w:val="28"/>
        </w:rPr>
      </w:pPr>
      <w:r w:rsidRPr="001B7A9A">
        <w:rPr>
          <w:b/>
          <w:sz w:val="28"/>
          <w:szCs w:val="28"/>
        </w:rPr>
        <w:t>Российская Федерация</w:t>
      </w:r>
    </w:p>
    <w:p w:rsidR="002F68E6" w:rsidRPr="001B7A9A" w:rsidRDefault="002F68E6" w:rsidP="00266C5F">
      <w:pPr>
        <w:jc w:val="center"/>
        <w:rPr>
          <w:b/>
          <w:sz w:val="28"/>
          <w:szCs w:val="28"/>
        </w:rPr>
      </w:pPr>
      <w:r w:rsidRPr="001B7A9A">
        <w:rPr>
          <w:b/>
          <w:sz w:val="28"/>
          <w:szCs w:val="28"/>
        </w:rPr>
        <w:t>Новгородская область Старорусский район</w:t>
      </w:r>
    </w:p>
    <w:p w:rsidR="002F68E6" w:rsidRPr="001B7A9A" w:rsidRDefault="00266C5F" w:rsidP="00266C5F">
      <w:pPr>
        <w:jc w:val="center"/>
        <w:rPr>
          <w:b/>
          <w:sz w:val="28"/>
          <w:szCs w:val="28"/>
        </w:rPr>
      </w:pPr>
      <w:r w:rsidRPr="001B7A9A">
        <w:rPr>
          <w:b/>
          <w:sz w:val="28"/>
          <w:szCs w:val="28"/>
        </w:rPr>
        <w:t xml:space="preserve">Администрация </w:t>
      </w:r>
      <w:r w:rsidR="00B138B8">
        <w:rPr>
          <w:b/>
          <w:sz w:val="28"/>
          <w:szCs w:val="28"/>
        </w:rPr>
        <w:t>М</w:t>
      </w:r>
      <w:r w:rsidRPr="001B7A9A">
        <w:rPr>
          <w:b/>
          <w:sz w:val="28"/>
          <w:szCs w:val="28"/>
        </w:rPr>
        <w:t>едниковского сельского поселения</w:t>
      </w:r>
    </w:p>
    <w:p w:rsidR="0025582E" w:rsidRDefault="0025582E" w:rsidP="00266C5F">
      <w:pPr>
        <w:jc w:val="center"/>
        <w:rPr>
          <w:b/>
          <w:sz w:val="28"/>
          <w:szCs w:val="28"/>
        </w:rPr>
      </w:pPr>
    </w:p>
    <w:p w:rsidR="002F68E6" w:rsidRPr="007213F8" w:rsidRDefault="002F68E6" w:rsidP="00266C5F">
      <w:pPr>
        <w:jc w:val="center"/>
        <w:rPr>
          <w:b/>
          <w:sz w:val="32"/>
          <w:szCs w:val="32"/>
        </w:rPr>
      </w:pPr>
      <w:r w:rsidRPr="007213F8">
        <w:rPr>
          <w:b/>
          <w:sz w:val="32"/>
          <w:szCs w:val="32"/>
        </w:rPr>
        <w:t>П О С Т А Н О В Л Е Н И Е</w:t>
      </w:r>
    </w:p>
    <w:p w:rsidR="007213F8" w:rsidRPr="001B7A9A" w:rsidRDefault="007213F8" w:rsidP="00266C5F">
      <w:pPr>
        <w:jc w:val="center"/>
        <w:rPr>
          <w:b/>
          <w:sz w:val="28"/>
          <w:szCs w:val="28"/>
        </w:rPr>
      </w:pPr>
    </w:p>
    <w:p w:rsidR="00396B2A" w:rsidRDefault="00D971D0" w:rsidP="00266C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F68E6" w:rsidRPr="001B7A9A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20.01</w:t>
      </w:r>
      <w:r w:rsidR="0056586D">
        <w:rPr>
          <w:b/>
          <w:sz w:val="28"/>
          <w:szCs w:val="28"/>
        </w:rPr>
        <w:t>.2025</w:t>
      </w:r>
      <w:r w:rsidR="000A69F9">
        <w:rPr>
          <w:b/>
          <w:sz w:val="28"/>
          <w:szCs w:val="28"/>
        </w:rPr>
        <w:t xml:space="preserve">  </w:t>
      </w:r>
      <w:r w:rsidR="003A5315">
        <w:rPr>
          <w:b/>
          <w:sz w:val="28"/>
          <w:szCs w:val="28"/>
        </w:rPr>
        <w:t xml:space="preserve"> </w:t>
      </w:r>
      <w:r w:rsidR="002F68E6" w:rsidRPr="001B7A9A">
        <w:rPr>
          <w:b/>
          <w:sz w:val="28"/>
          <w:szCs w:val="28"/>
        </w:rPr>
        <w:t>№</w:t>
      </w:r>
      <w:r w:rsidR="00396B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13</w:t>
      </w:r>
    </w:p>
    <w:p w:rsidR="002F68E6" w:rsidRDefault="00EE404E" w:rsidP="00266C5F">
      <w:pPr>
        <w:jc w:val="center"/>
        <w:rPr>
          <w:sz w:val="28"/>
          <w:szCs w:val="28"/>
        </w:rPr>
      </w:pPr>
      <w:r w:rsidRPr="001B7A9A">
        <w:rPr>
          <w:b/>
          <w:sz w:val="28"/>
          <w:szCs w:val="28"/>
        </w:rPr>
        <w:t xml:space="preserve"> </w:t>
      </w:r>
      <w:r w:rsidR="00C52702" w:rsidRPr="001B7A9A">
        <w:rPr>
          <w:sz w:val="28"/>
          <w:szCs w:val="28"/>
        </w:rPr>
        <w:t>д</w:t>
      </w:r>
      <w:r w:rsidR="009B3331" w:rsidRPr="001B7A9A">
        <w:rPr>
          <w:sz w:val="28"/>
          <w:szCs w:val="28"/>
        </w:rPr>
        <w:t xml:space="preserve">. </w:t>
      </w:r>
      <w:r w:rsidR="00266C5F" w:rsidRPr="001B7A9A">
        <w:rPr>
          <w:sz w:val="28"/>
          <w:szCs w:val="28"/>
        </w:rPr>
        <w:t>Медниково</w:t>
      </w:r>
    </w:p>
    <w:p w:rsidR="0025582E" w:rsidRDefault="0025582E" w:rsidP="000A69F9">
      <w:pPr>
        <w:jc w:val="center"/>
        <w:rPr>
          <w:b/>
          <w:sz w:val="28"/>
          <w:szCs w:val="28"/>
        </w:rPr>
      </w:pPr>
    </w:p>
    <w:p w:rsidR="000A69F9" w:rsidRDefault="000A69F9" w:rsidP="000A6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«Развитие </w:t>
      </w:r>
      <w:r w:rsidRPr="001B7A9A">
        <w:rPr>
          <w:b/>
          <w:sz w:val="28"/>
          <w:szCs w:val="28"/>
        </w:rPr>
        <w:t xml:space="preserve">информационного </w:t>
      </w:r>
    </w:p>
    <w:p w:rsidR="000A69F9" w:rsidRDefault="000A69F9" w:rsidP="000A69F9">
      <w:pPr>
        <w:jc w:val="center"/>
        <w:rPr>
          <w:b/>
          <w:sz w:val="28"/>
          <w:szCs w:val="28"/>
        </w:rPr>
      </w:pPr>
      <w:r w:rsidRPr="001B7A9A">
        <w:rPr>
          <w:b/>
          <w:sz w:val="28"/>
          <w:szCs w:val="28"/>
        </w:rPr>
        <w:t>общества  Медниковского сельского поселения на 202</w:t>
      </w:r>
      <w:r>
        <w:rPr>
          <w:b/>
          <w:sz w:val="28"/>
          <w:szCs w:val="28"/>
        </w:rPr>
        <w:t>2</w:t>
      </w:r>
      <w:r w:rsidRPr="001B7A9A">
        <w:rPr>
          <w:b/>
          <w:sz w:val="28"/>
          <w:szCs w:val="28"/>
        </w:rPr>
        <w:t>-202</w:t>
      </w:r>
      <w:r w:rsidR="0025582E">
        <w:rPr>
          <w:b/>
          <w:sz w:val="28"/>
          <w:szCs w:val="28"/>
        </w:rPr>
        <w:t>7</w:t>
      </w:r>
      <w:r w:rsidRPr="001B7A9A">
        <w:rPr>
          <w:b/>
          <w:sz w:val="28"/>
          <w:szCs w:val="28"/>
        </w:rPr>
        <w:t xml:space="preserve"> годы»</w:t>
      </w:r>
    </w:p>
    <w:p w:rsidR="0025582E" w:rsidRDefault="000A69F9" w:rsidP="000A69F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0A69F9" w:rsidRPr="005137C9" w:rsidRDefault="0056586D" w:rsidP="007213F8">
      <w:pPr>
        <w:spacing w:line="360" w:lineRule="auto"/>
        <w:ind w:firstLine="709"/>
        <w:jc w:val="both"/>
        <w:rPr>
          <w:sz w:val="28"/>
          <w:szCs w:val="28"/>
        </w:rPr>
      </w:pPr>
      <w:r w:rsidRPr="00CC3C88">
        <w:rPr>
          <w:sz w:val="28"/>
          <w:szCs w:val="28"/>
        </w:rPr>
        <w:t xml:space="preserve">На основании решения  Совета депутатов Медниковского сельского поселения от 27.12.2025г. № 174 «О бюджете  Медниковского сельского поселения на 2025 год и плановый период 2026 и 2027 годов», и в связи с перераспределением бюджетных средств поселения по мероприятиям, Администрация Медниковского сельского поселения  </w:t>
      </w:r>
      <w:r w:rsidR="000A69F9" w:rsidRPr="005137C9">
        <w:rPr>
          <w:b/>
          <w:sz w:val="28"/>
          <w:szCs w:val="28"/>
        </w:rPr>
        <w:t>ПОСТАНОВЛЯЕТ:</w:t>
      </w:r>
      <w:r w:rsidR="000A69F9" w:rsidRPr="005137C9">
        <w:rPr>
          <w:sz w:val="28"/>
          <w:szCs w:val="28"/>
        </w:rPr>
        <w:t xml:space="preserve"> </w:t>
      </w:r>
    </w:p>
    <w:p w:rsidR="000A69F9" w:rsidRDefault="000A69F9" w:rsidP="0025582E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Внести изменения в муниципальную программу</w:t>
      </w:r>
      <w:r w:rsidRPr="000A69F9">
        <w:rPr>
          <w:sz w:val="28"/>
          <w:szCs w:val="28"/>
        </w:rPr>
        <w:t xml:space="preserve"> «Развитие информационного общества  Медниковского </w:t>
      </w:r>
      <w:r w:rsidR="0025582E">
        <w:rPr>
          <w:sz w:val="28"/>
          <w:szCs w:val="28"/>
        </w:rPr>
        <w:t>сельского поселения на 2022-2027</w:t>
      </w:r>
      <w:r w:rsidRPr="000A69F9">
        <w:rPr>
          <w:sz w:val="28"/>
          <w:szCs w:val="28"/>
        </w:rPr>
        <w:t xml:space="preserve"> годы»,</w:t>
      </w:r>
      <w:r w:rsidRPr="006163D5">
        <w:rPr>
          <w:sz w:val="28"/>
          <w:szCs w:val="28"/>
        </w:rPr>
        <w:t xml:space="preserve"> </w:t>
      </w:r>
      <w:r w:rsidRPr="006163D5">
        <w:rPr>
          <w:bCs/>
          <w:sz w:val="28"/>
          <w:szCs w:val="28"/>
        </w:rPr>
        <w:t xml:space="preserve">утверждённую </w:t>
      </w:r>
      <w:r w:rsidRPr="006163D5">
        <w:rPr>
          <w:sz w:val="28"/>
          <w:szCs w:val="28"/>
        </w:rPr>
        <w:t xml:space="preserve">постановлением Администрации Медниковского сельского поселения </w:t>
      </w:r>
      <w:r>
        <w:rPr>
          <w:sz w:val="28"/>
          <w:szCs w:val="28"/>
        </w:rPr>
        <w:t xml:space="preserve">  от 28.10.2021</w:t>
      </w:r>
      <w:r w:rsidRPr="006163D5">
        <w:rPr>
          <w:sz w:val="28"/>
          <w:szCs w:val="28"/>
        </w:rPr>
        <w:t xml:space="preserve"> № </w:t>
      </w:r>
      <w:r>
        <w:rPr>
          <w:sz w:val="28"/>
          <w:szCs w:val="28"/>
        </w:rPr>
        <w:t>105</w:t>
      </w:r>
      <w:r w:rsidR="006063DC">
        <w:rPr>
          <w:sz w:val="28"/>
          <w:szCs w:val="28"/>
        </w:rPr>
        <w:t>, изложив ее в следующей редакции</w:t>
      </w:r>
      <w:r>
        <w:rPr>
          <w:bCs/>
          <w:sz w:val="28"/>
          <w:szCs w:val="28"/>
        </w:rPr>
        <w:t>:</w:t>
      </w:r>
    </w:p>
    <w:p w:rsidR="000A69F9" w:rsidRDefault="000A69F9" w:rsidP="000A69F9">
      <w:pPr>
        <w:ind w:left="720"/>
        <w:jc w:val="both"/>
        <w:rPr>
          <w:sz w:val="28"/>
          <w:szCs w:val="28"/>
        </w:rPr>
      </w:pPr>
    </w:p>
    <w:p w:rsidR="0025582E" w:rsidRDefault="0025582E" w:rsidP="000A69F9">
      <w:pPr>
        <w:ind w:left="720"/>
        <w:jc w:val="both"/>
        <w:rPr>
          <w:sz w:val="28"/>
          <w:szCs w:val="28"/>
        </w:rPr>
      </w:pPr>
    </w:p>
    <w:p w:rsidR="0025582E" w:rsidRDefault="0025582E" w:rsidP="000A69F9">
      <w:pPr>
        <w:ind w:left="720"/>
        <w:jc w:val="both"/>
        <w:rPr>
          <w:sz w:val="28"/>
          <w:szCs w:val="28"/>
        </w:rPr>
      </w:pPr>
    </w:p>
    <w:p w:rsidR="0025582E" w:rsidRDefault="0025582E" w:rsidP="000A69F9">
      <w:pPr>
        <w:ind w:left="720"/>
        <w:jc w:val="both"/>
        <w:rPr>
          <w:sz w:val="28"/>
          <w:szCs w:val="28"/>
        </w:rPr>
      </w:pPr>
    </w:p>
    <w:p w:rsidR="0025582E" w:rsidRDefault="0025582E" w:rsidP="000A69F9">
      <w:pPr>
        <w:ind w:left="720"/>
        <w:jc w:val="both"/>
        <w:rPr>
          <w:sz w:val="28"/>
          <w:szCs w:val="28"/>
        </w:rPr>
      </w:pPr>
    </w:p>
    <w:p w:rsidR="0025582E" w:rsidRDefault="0025582E" w:rsidP="000A69F9">
      <w:pPr>
        <w:ind w:left="720"/>
        <w:jc w:val="both"/>
        <w:rPr>
          <w:sz w:val="28"/>
          <w:szCs w:val="28"/>
        </w:rPr>
      </w:pPr>
    </w:p>
    <w:p w:rsidR="0025582E" w:rsidRDefault="0025582E" w:rsidP="006063DC">
      <w:pPr>
        <w:jc w:val="right"/>
      </w:pPr>
    </w:p>
    <w:p w:rsidR="0025582E" w:rsidRDefault="006063DC" w:rsidP="006063DC">
      <w:pPr>
        <w:jc w:val="right"/>
      </w:pPr>
      <w:r w:rsidRPr="003063B1">
        <w:lastRenderedPageBreak/>
        <w:t xml:space="preserve">                                                                                                            </w:t>
      </w:r>
    </w:p>
    <w:p w:rsidR="006063DC" w:rsidRPr="003063B1" w:rsidRDefault="006063DC" w:rsidP="006063DC">
      <w:pPr>
        <w:jc w:val="right"/>
        <w:rPr>
          <w:sz w:val="28"/>
          <w:szCs w:val="28"/>
        </w:rPr>
      </w:pPr>
      <w:r w:rsidRPr="003063B1">
        <w:t xml:space="preserve">     </w:t>
      </w:r>
      <w:r w:rsidRPr="003063B1">
        <w:rPr>
          <w:sz w:val="28"/>
          <w:szCs w:val="28"/>
        </w:rPr>
        <w:t>УТВЕРЖДЕНА</w:t>
      </w:r>
    </w:p>
    <w:p w:rsidR="006063DC" w:rsidRPr="003063B1" w:rsidRDefault="006063DC" w:rsidP="006063DC">
      <w:pPr>
        <w:jc w:val="right"/>
        <w:rPr>
          <w:sz w:val="28"/>
          <w:szCs w:val="28"/>
        </w:rPr>
      </w:pPr>
      <w:r w:rsidRPr="003063B1">
        <w:rPr>
          <w:sz w:val="28"/>
          <w:szCs w:val="28"/>
        </w:rPr>
        <w:t xml:space="preserve">постановлением Администрации </w:t>
      </w:r>
    </w:p>
    <w:p w:rsidR="006063DC" w:rsidRPr="003063B1" w:rsidRDefault="006063DC" w:rsidP="006063DC">
      <w:pPr>
        <w:jc w:val="right"/>
        <w:rPr>
          <w:sz w:val="28"/>
          <w:szCs w:val="28"/>
        </w:rPr>
      </w:pPr>
      <w:r w:rsidRPr="003063B1">
        <w:rPr>
          <w:sz w:val="28"/>
          <w:szCs w:val="28"/>
        </w:rPr>
        <w:t xml:space="preserve">                                                                                        сельского поселения</w:t>
      </w:r>
    </w:p>
    <w:p w:rsidR="006063DC" w:rsidRPr="00A60D77" w:rsidRDefault="006063DC" w:rsidP="006063DC">
      <w:pPr>
        <w:tabs>
          <w:tab w:val="left" w:pos="5100"/>
          <w:tab w:val="left" w:pos="7650"/>
        </w:tabs>
        <w:jc w:val="right"/>
        <w:rPr>
          <w:sz w:val="28"/>
          <w:szCs w:val="28"/>
        </w:rPr>
      </w:pPr>
      <w:r w:rsidRPr="00A60D77">
        <w:rPr>
          <w:sz w:val="28"/>
          <w:szCs w:val="28"/>
        </w:rPr>
        <w:t xml:space="preserve">                                                                                                   от </w:t>
      </w:r>
      <w:r>
        <w:rPr>
          <w:sz w:val="28"/>
          <w:szCs w:val="28"/>
        </w:rPr>
        <w:t>28.10.2021</w:t>
      </w:r>
      <w:r w:rsidRPr="00A60D77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105</w:t>
      </w:r>
      <w:r w:rsidRPr="00A60D77">
        <w:rPr>
          <w:sz w:val="28"/>
          <w:szCs w:val="28"/>
        </w:rPr>
        <w:t xml:space="preserve"> </w:t>
      </w:r>
    </w:p>
    <w:p w:rsidR="006063DC" w:rsidRPr="003063B1" w:rsidRDefault="006063DC" w:rsidP="006063DC">
      <w:pPr>
        <w:tabs>
          <w:tab w:val="left" w:pos="5100"/>
          <w:tab w:val="left" w:pos="7650"/>
        </w:tabs>
        <w:jc w:val="both"/>
        <w:rPr>
          <w:sz w:val="28"/>
          <w:szCs w:val="28"/>
        </w:rPr>
      </w:pPr>
    </w:p>
    <w:p w:rsidR="006063DC" w:rsidRPr="003063B1" w:rsidRDefault="006063DC" w:rsidP="006063DC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3063B1">
        <w:rPr>
          <w:b/>
          <w:bCs/>
          <w:sz w:val="28"/>
          <w:szCs w:val="28"/>
        </w:rPr>
        <w:t xml:space="preserve">Муниципальная программа </w:t>
      </w:r>
      <w:r>
        <w:rPr>
          <w:b/>
          <w:bCs/>
          <w:sz w:val="28"/>
          <w:szCs w:val="28"/>
        </w:rPr>
        <w:t>Медниковского</w:t>
      </w:r>
      <w:r w:rsidRPr="003063B1">
        <w:rPr>
          <w:b/>
          <w:bCs/>
          <w:sz w:val="28"/>
          <w:szCs w:val="28"/>
        </w:rPr>
        <w:t xml:space="preserve"> сельского поселения</w:t>
      </w:r>
    </w:p>
    <w:p w:rsidR="006063DC" w:rsidRDefault="006063DC" w:rsidP="006063DC">
      <w:pPr>
        <w:autoSpaceDN w:val="0"/>
        <w:adjustRightInd w:val="0"/>
        <w:jc w:val="center"/>
        <w:rPr>
          <w:b/>
          <w:sz w:val="28"/>
        </w:rPr>
      </w:pPr>
      <w:r w:rsidRPr="00633742">
        <w:rPr>
          <w:b/>
          <w:sz w:val="28"/>
          <w:szCs w:val="28"/>
        </w:rPr>
        <w:t>«</w:t>
      </w:r>
      <w:r w:rsidRPr="00633742">
        <w:rPr>
          <w:b/>
          <w:sz w:val="28"/>
        </w:rPr>
        <w:t xml:space="preserve">Развитие информационного общества </w:t>
      </w:r>
      <w:r>
        <w:rPr>
          <w:b/>
          <w:sz w:val="28"/>
        </w:rPr>
        <w:t>Медниковского</w:t>
      </w:r>
      <w:r w:rsidRPr="00633742">
        <w:rPr>
          <w:b/>
          <w:sz w:val="28"/>
        </w:rPr>
        <w:t xml:space="preserve"> сельского поселения</w:t>
      </w:r>
    </w:p>
    <w:p w:rsidR="006063DC" w:rsidRPr="00633742" w:rsidRDefault="006063DC" w:rsidP="006063DC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на 2022</w:t>
      </w:r>
      <w:r w:rsidRPr="00633742">
        <w:rPr>
          <w:b/>
          <w:sz w:val="28"/>
        </w:rPr>
        <w:t>-202</w:t>
      </w:r>
      <w:r w:rsidR="00D26684">
        <w:rPr>
          <w:b/>
          <w:sz w:val="28"/>
        </w:rPr>
        <w:t>7</w:t>
      </w:r>
      <w:r w:rsidRPr="00633742">
        <w:rPr>
          <w:b/>
          <w:sz w:val="28"/>
        </w:rPr>
        <w:t xml:space="preserve"> годы»</w:t>
      </w:r>
    </w:p>
    <w:p w:rsidR="006063DC" w:rsidRPr="003063B1" w:rsidRDefault="006063DC" w:rsidP="006063DC">
      <w:pPr>
        <w:autoSpaceDN w:val="0"/>
        <w:adjustRightInd w:val="0"/>
        <w:jc w:val="center"/>
        <w:rPr>
          <w:sz w:val="28"/>
          <w:szCs w:val="28"/>
        </w:rPr>
      </w:pPr>
    </w:p>
    <w:p w:rsidR="006063DC" w:rsidRPr="003063B1" w:rsidRDefault="006063DC" w:rsidP="006063DC">
      <w:pPr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3063B1">
        <w:rPr>
          <w:b/>
          <w:bCs/>
          <w:sz w:val="28"/>
          <w:szCs w:val="28"/>
          <w:lang w:eastAsia="ru-RU"/>
        </w:rPr>
        <w:t>ПАСПОРТ</w:t>
      </w:r>
    </w:p>
    <w:p w:rsidR="006063DC" w:rsidRPr="003063B1" w:rsidRDefault="006063DC" w:rsidP="006063DC">
      <w:pPr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3063B1">
        <w:rPr>
          <w:b/>
          <w:bCs/>
          <w:sz w:val="28"/>
          <w:szCs w:val="28"/>
          <w:lang w:eastAsia="ru-RU"/>
        </w:rPr>
        <w:t>муниципальной программы</w:t>
      </w:r>
    </w:p>
    <w:p w:rsidR="006063DC" w:rsidRPr="003063B1" w:rsidRDefault="006063DC" w:rsidP="006063DC">
      <w:pPr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6063DC" w:rsidRPr="003063B1" w:rsidRDefault="006063DC" w:rsidP="006063DC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3063B1">
        <w:rPr>
          <w:b/>
          <w:sz w:val="28"/>
          <w:szCs w:val="28"/>
        </w:rPr>
        <w:t>1.</w:t>
      </w:r>
      <w:r w:rsidRPr="003063B1">
        <w:rPr>
          <w:sz w:val="28"/>
          <w:szCs w:val="28"/>
        </w:rPr>
        <w:t xml:space="preserve"> </w:t>
      </w:r>
      <w:r w:rsidRPr="003063B1">
        <w:rPr>
          <w:rFonts w:eastAsia="Calibri"/>
          <w:b/>
          <w:sz w:val="28"/>
          <w:szCs w:val="28"/>
        </w:rPr>
        <w:t>Наименование муниципальной программы:</w:t>
      </w:r>
      <w:r w:rsidRPr="003063B1">
        <w:rPr>
          <w:rFonts w:eastAsia="Calibri"/>
          <w:sz w:val="28"/>
          <w:szCs w:val="28"/>
        </w:rPr>
        <w:t xml:space="preserve"> </w:t>
      </w:r>
      <w:r w:rsidRPr="003063B1">
        <w:rPr>
          <w:bCs/>
          <w:sz w:val="28"/>
          <w:szCs w:val="28"/>
          <w:lang w:eastAsia="ru-RU"/>
        </w:rPr>
        <w:t xml:space="preserve">Муниципальная программа </w:t>
      </w:r>
      <w:r>
        <w:rPr>
          <w:bCs/>
          <w:sz w:val="28"/>
          <w:szCs w:val="28"/>
          <w:lang w:eastAsia="ru-RU"/>
        </w:rPr>
        <w:t>Медниковского</w:t>
      </w:r>
      <w:r w:rsidRPr="003063B1">
        <w:rPr>
          <w:bCs/>
          <w:sz w:val="28"/>
          <w:szCs w:val="28"/>
          <w:lang w:eastAsia="ru-RU"/>
        </w:rPr>
        <w:t xml:space="preserve"> сельского поселения </w:t>
      </w:r>
      <w:r w:rsidRPr="003063B1">
        <w:rPr>
          <w:sz w:val="28"/>
          <w:szCs w:val="28"/>
        </w:rPr>
        <w:t>«</w:t>
      </w:r>
      <w:r w:rsidRPr="00633742">
        <w:rPr>
          <w:sz w:val="28"/>
        </w:rPr>
        <w:t xml:space="preserve">Развитие информационного общества </w:t>
      </w:r>
      <w:r>
        <w:rPr>
          <w:sz w:val="28"/>
        </w:rPr>
        <w:t xml:space="preserve"> </w:t>
      </w:r>
      <w:r w:rsidRPr="00633742">
        <w:rPr>
          <w:sz w:val="28"/>
        </w:rPr>
        <w:t xml:space="preserve"> </w:t>
      </w:r>
      <w:r>
        <w:rPr>
          <w:sz w:val="28"/>
        </w:rPr>
        <w:t>Медниковского сельского поселения на 2022</w:t>
      </w:r>
      <w:r w:rsidRPr="00633742">
        <w:rPr>
          <w:sz w:val="28"/>
        </w:rPr>
        <w:t>-202</w:t>
      </w:r>
      <w:r w:rsidR="00212023">
        <w:rPr>
          <w:sz w:val="28"/>
        </w:rPr>
        <w:t>7</w:t>
      </w:r>
      <w:r w:rsidRPr="00633742">
        <w:rPr>
          <w:sz w:val="28"/>
        </w:rPr>
        <w:t xml:space="preserve"> годы</w:t>
      </w:r>
      <w:r w:rsidRPr="003063B1">
        <w:rPr>
          <w:sz w:val="28"/>
          <w:szCs w:val="28"/>
        </w:rPr>
        <w:t>»</w:t>
      </w:r>
      <w:r w:rsidRPr="003063B1">
        <w:rPr>
          <w:bCs/>
          <w:spacing w:val="-2"/>
          <w:sz w:val="28"/>
          <w:szCs w:val="28"/>
          <w:lang w:eastAsia="ru-RU"/>
        </w:rPr>
        <w:t xml:space="preserve"> (далее - </w:t>
      </w:r>
      <w:r w:rsidRPr="003063B1">
        <w:rPr>
          <w:bCs/>
          <w:sz w:val="28"/>
          <w:szCs w:val="28"/>
          <w:lang w:eastAsia="ru-RU"/>
        </w:rPr>
        <w:t>Муниципальная программа).</w:t>
      </w:r>
    </w:p>
    <w:p w:rsidR="006063DC" w:rsidRPr="003063B1" w:rsidRDefault="006063DC" w:rsidP="006063DC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3063B1">
        <w:rPr>
          <w:b/>
          <w:sz w:val="28"/>
          <w:szCs w:val="28"/>
        </w:rPr>
        <w:t>2. Ответственный исполнитель муниципальной программы:</w:t>
      </w:r>
      <w:r w:rsidRPr="003063B1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Медниковского</w:t>
      </w:r>
      <w:r w:rsidRPr="003063B1">
        <w:rPr>
          <w:sz w:val="28"/>
          <w:szCs w:val="28"/>
        </w:rPr>
        <w:t xml:space="preserve"> сельского поселения (далее - Администрация);</w:t>
      </w:r>
    </w:p>
    <w:p w:rsidR="006063DC" w:rsidRPr="003063B1" w:rsidRDefault="006063DC" w:rsidP="006063DC">
      <w:pPr>
        <w:overflowPunct w:val="0"/>
        <w:autoSpaceDN w:val="0"/>
        <w:adjustRightInd w:val="0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3063B1">
        <w:rPr>
          <w:b/>
          <w:sz w:val="28"/>
          <w:szCs w:val="28"/>
        </w:rPr>
        <w:t>3. Соисполнители муниципальной программы:</w:t>
      </w:r>
      <w:r w:rsidRPr="003063B1">
        <w:rPr>
          <w:sz w:val="28"/>
          <w:szCs w:val="28"/>
        </w:rPr>
        <w:t xml:space="preserve"> отсутствуют</w:t>
      </w:r>
    </w:p>
    <w:p w:rsidR="006063DC" w:rsidRPr="003063B1" w:rsidRDefault="006063DC" w:rsidP="006063DC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3063B1">
        <w:rPr>
          <w:b/>
          <w:sz w:val="28"/>
          <w:szCs w:val="28"/>
        </w:rPr>
        <w:t xml:space="preserve">4. Подпрограммы муниципальной программы: </w:t>
      </w:r>
      <w:r w:rsidRPr="003063B1">
        <w:rPr>
          <w:sz w:val="28"/>
          <w:szCs w:val="28"/>
        </w:rPr>
        <w:t>отсутствуют</w:t>
      </w:r>
    </w:p>
    <w:p w:rsidR="006063DC" w:rsidRPr="003063B1" w:rsidRDefault="006063DC" w:rsidP="006063DC">
      <w:pPr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3063B1">
        <w:rPr>
          <w:b/>
          <w:sz w:val="28"/>
          <w:szCs w:val="28"/>
        </w:rPr>
        <w:t>5. Цели, задачи и целевые показатели муниципальной программы:</w:t>
      </w:r>
    </w:p>
    <w:p w:rsidR="006063DC" w:rsidRPr="003063B1" w:rsidRDefault="006063DC" w:rsidP="006063DC">
      <w:pPr>
        <w:autoSpaceDN w:val="0"/>
        <w:adjustRightInd w:val="0"/>
        <w:jc w:val="both"/>
        <w:rPr>
          <w:sz w:val="28"/>
          <w:szCs w:val="28"/>
        </w:rPr>
      </w:pPr>
    </w:p>
    <w:tbl>
      <w:tblPr>
        <w:tblW w:w="15491" w:type="dxa"/>
        <w:tblInd w:w="-67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09"/>
        <w:gridCol w:w="9761"/>
        <w:gridCol w:w="1134"/>
        <w:gridCol w:w="992"/>
        <w:gridCol w:w="945"/>
        <w:gridCol w:w="650"/>
        <w:gridCol w:w="650"/>
        <w:gridCol w:w="650"/>
      </w:tblGrid>
      <w:tr w:rsidR="006063DC" w:rsidRPr="00D26684" w:rsidTr="0025582E">
        <w:trPr>
          <w:trHeight w:val="4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both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№ п/п</w:t>
            </w:r>
          </w:p>
        </w:tc>
        <w:tc>
          <w:tcPr>
            <w:tcW w:w="9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both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 xml:space="preserve">Цели, задачи муниципальной  программы, наименование и  </w:t>
            </w:r>
            <w:r w:rsidRPr="00D26684">
              <w:rPr>
                <w:sz w:val="24"/>
                <w:szCs w:val="24"/>
              </w:rPr>
              <w:br/>
              <w:t xml:space="preserve"> единица измерения целевого  показателя</w:t>
            </w:r>
          </w:p>
        </w:tc>
        <w:tc>
          <w:tcPr>
            <w:tcW w:w="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both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6063DC" w:rsidRPr="00D26684" w:rsidTr="0025582E">
        <w:trPr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D26684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D26684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2023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D26684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2024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D26684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2025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D26684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2026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D26684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2027</w:t>
            </w:r>
          </w:p>
        </w:tc>
      </w:tr>
      <w:tr w:rsidR="006063DC" w:rsidRPr="00D26684" w:rsidTr="0025582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</w:t>
            </w:r>
          </w:p>
        </w:tc>
        <w:tc>
          <w:tcPr>
            <w:tcW w:w="9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5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6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7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8</w:t>
            </w:r>
          </w:p>
        </w:tc>
      </w:tr>
      <w:tr w:rsidR="00D26684" w:rsidRPr="00D26684" w:rsidTr="0025582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jc w:val="both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1.</w:t>
            </w:r>
          </w:p>
        </w:tc>
        <w:tc>
          <w:tcPr>
            <w:tcW w:w="147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jc w:val="both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 xml:space="preserve">Цель 1: </w:t>
            </w:r>
            <w:r w:rsidRPr="00D26684">
              <w:rPr>
                <w:b/>
                <w:sz w:val="24"/>
                <w:szCs w:val="24"/>
              </w:rPr>
              <w:t>Раз</w:t>
            </w:r>
            <w:r w:rsidRPr="00D26684">
              <w:rPr>
                <w:b/>
                <w:bCs/>
                <w:sz w:val="24"/>
                <w:szCs w:val="24"/>
              </w:rPr>
              <w:t>витие информационного общества на территории сельского поселения</w:t>
            </w:r>
          </w:p>
        </w:tc>
      </w:tr>
      <w:tr w:rsidR="00D26684" w:rsidRPr="00D26684" w:rsidTr="0025582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jc w:val="both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1.1.</w:t>
            </w:r>
          </w:p>
        </w:tc>
        <w:tc>
          <w:tcPr>
            <w:tcW w:w="147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jc w:val="both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Задача 1:</w:t>
            </w:r>
            <w:r w:rsidRPr="00D26684">
              <w:rPr>
                <w:b/>
                <w:bCs/>
                <w:sz w:val="24"/>
                <w:szCs w:val="24"/>
              </w:rPr>
              <w:t> </w:t>
            </w:r>
            <w:r w:rsidRPr="00D26684">
              <w:rPr>
                <w:bCs/>
                <w:sz w:val="24"/>
                <w:szCs w:val="24"/>
              </w:rPr>
              <w:t xml:space="preserve">Создание условий для развития информатизации и сопровождения программного комплекса </w:t>
            </w:r>
          </w:p>
        </w:tc>
      </w:tr>
      <w:tr w:rsidR="006063DC" w:rsidRPr="00D26684" w:rsidTr="0025582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both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1.1.1.</w:t>
            </w:r>
          </w:p>
        </w:tc>
        <w:tc>
          <w:tcPr>
            <w:tcW w:w="9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both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Количество обновленной электронной вычислительной техники, 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</w:t>
            </w:r>
          </w:p>
        </w:tc>
      </w:tr>
      <w:tr w:rsidR="006063DC" w:rsidRPr="00D26684" w:rsidTr="0025582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both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1.1.2.</w:t>
            </w:r>
          </w:p>
        </w:tc>
        <w:tc>
          <w:tcPr>
            <w:tcW w:w="9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both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Доля рабочих мест, используемых лицензионное программное обеспечение, 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30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35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D26684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35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D26684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35</w:t>
            </w:r>
          </w:p>
        </w:tc>
      </w:tr>
      <w:tr w:rsidR="006063DC" w:rsidRPr="00D26684" w:rsidTr="0025582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both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1.1.3.</w:t>
            </w:r>
          </w:p>
        </w:tc>
        <w:tc>
          <w:tcPr>
            <w:tcW w:w="9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both"/>
              <w:rPr>
                <w:sz w:val="24"/>
                <w:szCs w:val="24"/>
              </w:rPr>
            </w:pPr>
            <w:r w:rsidRPr="00D26684">
              <w:rPr>
                <w:color w:val="000000"/>
                <w:sz w:val="24"/>
                <w:szCs w:val="24"/>
              </w:rPr>
              <w:t xml:space="preserve">Количество </w:t>
            </w:r>
            <w:r w:rsidRPr="00D26684">
              <w:rPr>
                <w:sz w:val="24"/>
                <w:szCs w:val="24"/>
              </w:rPr>
              <w:t>рабочих мест, п</w:t>
            </w:r>
            <w:r w:rsidRPr="00D26684">
              <w:rPr>
                <w:color w:val="000000"/>
                <w:sz w:val="24"/>
                <w:szCs w:val="24"/>
              </w:rPr>
              <w:t xml:space="preserve">одключенных к системе </w:t>
            </w:r>
            <w:r w:rsidRPr="00D26684">
              <w:rPr>
                <w:sz w:val="24"/>
                <w:szCs w:val="24"/>
              </w:rPr>
              <w:t>межведомственного электронного документооборота Новгородской области, (ед.)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5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6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D26684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6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D26684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6</w:t>
            </w:r>
          </w:p>
        </w:tc>
      </w:tr>
      <w:tr w:rsidR="006063DC" w:rsidRPr="00D26684" w:rsidTr="0025582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both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1.1.4.</w:t>
            </w:r>
          </w:p>
        </w:tc>
        <w:tc>
          <w:tcPr>
            <w:tcW w:w="9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both"/>
              <w:rPr>
                <w:color w:val="000000"/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 xml:space="preserve">Доля </w:t>
            </w:r>
            <w:r w:rsidRPr="00D26684">
              <w:rPr>
                <w:color w:val="000000"/>
                <w:sz w:val="24"/>
                <w:szCs w:val="24"/>
              </w:rPr>
              <w:t>рабочих мест, подключенных к сети Интернет, (%)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100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100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D26684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100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D26684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100</w:t>
            </w:r>
          </w:p>
        </w:tc>
      </w:tr>
      <w:tr w:rsidR="00D26684" w:rsidRPr="00D26684" w:rsidTr="0025582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jc w:val="both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1.2.</w:t>
            </w:r>
          </w:p>
        </w:tc>
        <w:tc>
          <w:tcPr>
            <w:tcW w:w="147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jc w:val="both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Задача 2: Обеспечение безопасности информационной телекоммуникационной инфраструктуры</w:t>
            </w:r>
            <w:r w:rsidRPr="00D26684"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D26684" w:rsidRPr="00D26684" w:rsidTr="002558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jc w:val="both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lastRenderedPageBreak/>
              <w:t>1.2.1</w:t>
            </w:r>
          </w:p>
        </w:tc>
        <w:tc>
          <w:tcPr>
            <w:tcW w:w="9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jc w:val="both"/>
              <w:rPr>
                <w:sz w:val="24"/>
                <w:szCs w:val="24"/>
              </w:rPr>
            </w:pPr>
            <w:r w:rsidRPr="00D26684">
              <w:rPr>
                <w:color w:val="000000"/>
                <w:sz w:val="24"/>
                <w:szCs w:val="24"/>
              </w:rPr>
              <w:t xml:space="preserve">Количество ПК в Администрации поселения без антивирусной защиты, </w:t>
            </w:r>
            <w:r w:rsidRPr="00D26684">
              <w:rPr>
                <w:sz w:val="24"/>
                <w:szCs w:val="24"/>
              </w:rPr>
              <w:t>(ед)</w:t>
            </w:r>
            <w:r w:rsidRPr="00D26684">
              <w:rPr>
                <w:color w:val="000000"/>
                <w:sz w:val="24"/>
                <w:szCs w:val="24"/>
              </w:rPr>
              <w:t xml:space="preserve">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0</w:t>
            </w:r>
          </w:p>
        </w:tc>
      </w:tr>
      <w:tr w:rsidR="00D26684" w:rsidRPr="00D26684" w:rsidTr="0025582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jc w:val="both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1.2.2.</w:t>
            </w:r>
          </w:p>
        </w:tc>
        <w:tc>
          <w:tcPr>
            <w:tcW w:w="9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jc w:val="both"/>
              <w:rPr>
                <w:color w:val="000000"/>
                <w:sz w:val="24"/>
                <w:szCs w:val="24"/>
              </w:rPr>
            </w:pPr>
            <w:r w:rsidRPr="00D26684">
              <w:rPr>
                <w:color w:val="000000"/>
                <w:sz w:val="24"/>
                <w:szCs w:val="24"/>
              </w:rPr>
              <w:t xml:space="preserve">Количество рабочих мест с недействующими </w:t>
            </w:r>
            <w:r w:rsidRPr="00D26684">
              <w:rPr>
                <w:sz w:val="24"/>
                <w:szCs w:val="24"/>
              </w:rPr>
              <w:t xml:space="preserve">средствами криптографической защиты информации «Крипто Про </w:t>
            </w:r>
            <w:r w:rsidRPr="00D26684">
              <w:rPr>
                <w:sz w:val="24"/>
                <w:szCs w:val="24"/>
                <w:lang w:val="en-US"/>
              </w:rPr>
              <w:t>CSP</w:t>
            </w:r>
            <w:r w:rsidRPr="00D26684">
              <w:rPr>
                <w:sz w:val="24"/>
                <w:szCs w:val="24"/>
              </w:rPr>
              <w:t>» (СКЗИ)</w:t>
            </w:r>
            <w:r w:rsidRPr="00D26684">
              <w:rPr>
                <w:color w:val="000000"/>
                <w:sz w:val="24"/>
                <w:szCs w:val="24"/>
              </w:rPr>
              <w:t xml:space="preserve">, </w:t>
            </w:r>
            <w:r w:rsidRPr="00D26684">
              <w:rPr>
                <w:sz w:val="24"/>
                <w:szCs w:val="24"/>
              </w:rPr>
              <w:t>(ед.)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0</w:t>
            </w:r>
          </w:p>
        </w:tc>
      </w:tr>
      <w:tr w:rsidR="00D26684" w:rsidRPr="00D26684" w:rsidTr="0025582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jc w:val="both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1.3.</w:t>
            </w:r>
          </w:p>
        </w:tc>
        <w:tc>
          <w:tcPr>
            <w:tcW w:w="147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jc w:val="both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 xml:space="preserve">Задача 3: </w:t>
            </w:r>
            <w:r w:rsidRPr="00D26684">
              <w:rPr>
                <w:bCs/>
                <w:sz w:val="24"/>
                <w:szCs w:val="24"/>
              </w:rPr>
              <w:t>Повышение грамотности специалистов в ИТ-сфере</w:t>
            </w:r>
          </w:p>
        </w:tc>
      </w:tr>
      <w:tr w:rsidR="006063DC" w:rsidRPr="00D26684" w:rsidTr="0025582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both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1.3.1.</w:t>
            </w:r>
          </w:p>
        </w:tc>
        <w:tc>
          <w:tcPr>
            <w:tcW w:w="9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both"/>
              <w:rPr>
                <w:spacing w:val="-10"/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 xml:space="preserve"> Количество работников, обученных в сфере развития информационно-коммуникационных технологий, чел.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D26684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D26684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</w:t>
            </w:r>
          </w:p>
        </w:tc>
      </w:tr>
      <w:tr w:rsidR="00D26684" w:rsidRPr="00D26684" w:rsidTr="0025582E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jc w:val="both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1.4.</w:t>
            </w:r>
          </w:p>
        </w:tc>
        <w:tc>
          <w:tcPr>
            <w:tcW w:w="14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  <w:r w:rsidRPr="00D26684">
              <w:rPr>
                <w:rFonts w:eastAsia="Arial"/>
                <w:sz w:val="24"/>
                <w:szCs w:val="24"/>
                <w:lang w:bidi="ru-RU"/>
              </w:rPr>
              <w:t>Задача 4:</w:t>
            </w:r>
            <w:r w:rsidRPr="00D26684">
              <w:rPr>
                <w:rFonts w:eastAsia="Calibri"/>
                <w:sz w:val="24"/>
                <w:szCs w:val="24"/>
              </w:rPr>
              <w:t xml:space="preserve"> </w:t>
            </w:r>
            <w:r w:rsidRPr="00D26684">
              <w:rPr>
                <w:bCs/>
                <w:sz w:val="24"/>
                <w:szCs w:val="24"/>
              </w:rPr>
              <w:t>Совершенствование нормативно-правовой базы в сфере ИКТ</w:t>
            </w:r>
          </w:p>
        </w:tc>
      </w:tr>
      <w:tr w:rsidR="006063DC" w:rsidRPr="00D26684" w:rsidTr="002558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3DC" w:rsidRPr="00D26684" w:rsidRDefault="006063DC" w:rsidP="00B318D8">
            <w:pPr>
              <w:jc w:val="both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1.4.1.</w:t>
            </w:r>
          </w:p>
        </w:tc>
        <w:tc>
          <w:tcPr>
            <w:tcW w:w="9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3DC" w:rsidRPr="00D26684" w:rsidRDefault="006063DC" w:rsidP="00B318D8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  <w:r w:rsidRPr="00D26684">
              <w:rPr>
                <w:sz w:val="24"/>
                <w:szCs w:val="24"/>
              </w:rPr>
              <w:t xml:space="preserve">Наличие утвержденных НПА, </w:t>
            </w:r>
            <w:r w:rsidRPr="00D26684">
              <w:rPr>
                <w:color w:val="000000"/>
                <w:sz w:val="24"/>
                <w:szCs w:val="24"/>
              </w:rPr>
              <w:t>регулирующих развитие информационных систем и ресурсов, (ед.)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3DC" w:rsidRPr="00D26684" w:rsidRDefault="00D26684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3DC" w:rsidRPr="00D26684" w:rsidRDefault="00D26684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</w:t>
            </w:r>
          </w:p>
        </w:tc>
      </w:tr>
      <w:tr w:rsidR="006063DC" w:rsidRPr="00D26684" w:rsidTr="002558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both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1.4.2.</w:t>
            </w:r>
          </w:p>
        </w:tc>
        <w:tc>
          <w:tcPr>
            <w:tcW w:w="9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  <w:r w:rsidRPr="00D26684">
              <w:rPr>
                <w:rFonts w:eastAsia="Arial"/>
                <w:sz w:val="24"/>
                <w:szCs w:val="24"/>
                <w:lang w:bidi="ru-RU"/>
              </w:rPr>
              <w:t xml:space="preserve">Доля </w:t>
            </w:r>
            <w:r w:rsidRPr="00D26684">
              <w:rPr>
                <w:sz w:val="24"/>
                <w:szCs w:val="24"/>
              </w:rPr>
              <w:t>НПА сельского поселения, разработанных для реализации перехода к оказанию   муниципальных услуг в электронном виде,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D26684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D26684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100</w:t>
            </w:r>
          </w:p>
        </w:tc>
      </w:tr>
      <w:tr w:rsidR="00D26684" w:rsidRPr="00D26684" w:rsidTr="002558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jc w:val="both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Задача 5.</w:t>
            </w:r>
            <w:r w:rsidRPr="00D26684">
              <w:rPr>
                <w:bCs/>
                <w:sz w:val="24"/>
                <w:szCs w:val="24"/>
              </w:rPr>
              <w:t xml:space="preserve">  </w:t>
            </w:r>
            <w:r w:rsidRPr="00D26684">
              <w:rPr>
                <w:sz w:val="24"/>
                <w:szCs w:val="24"/>
              </w:rPr>
              <w:t>Повышение качества предоставления муниципальных услуг</w:t>
            </w:r>
          </w:p>
        </w:tc>
      </w:tr>
      <w:tr w:rsidR="006063DC" w:rsidRPr="00D26684" w:rsidTr="002558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both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1.5.1.</w:t>
            </w:r>
          </w:p>
        </w:tc>
        <w:tc>
          <w:tcPr>
            <w:tcW w:w="9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  <w:r w:rsidRPr="00D26684">
              <w:rPr>
                <w:sz w:val="24"/>
                <w:szCs w:val="24"/>
              </w:rPr>
              <w:t xml:space="preserve">Доля муниципальных услуг в электронном виде от общего объема оказываемых муниципальных услуг, 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D26684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D26684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10</w:t>
            </w:r>
          </w:p>
        </w:tc>
      </w:tr>
      <w:tr w:rsidR="006063DC" w:rsidRPr="00D26684" w:rsidTr="002558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both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1.5.2.</w:t>
            </w:r>
          </w:p>
        </w:tc>
        <w:tc>
          <w:tcPr>
            <w:tcW w:w="9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snapToGrid w:val="0"/>
              <w:jc w:val="both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Доля услуг, оказываемых специалистами Администрации сельского поселения в режиме электронного межведомственного взаимодействия,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80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6063DC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D26684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DC" w:rsidRPr="00D26684" w:rsidRDefault="00D26684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100</w:t>
            </w:r>
          </w:p>
        </w:tc>
      </w:tr>
      <w:tr w:rsidR="00D26684" w:rsidRPr="00D26684" w:rsidTr="002558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jc w:val="both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1.6.</w:t>
            </w:r>
          </w:p>
        </w:tc>
        <w:tc>
          <w:tcPr>
            <w:tcW w:w="14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jc w:val="both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Задача 6:</w:t>
            </w:r>
            <w:r w:rsidRPr="00D26684">
              <w:rPr>
                <w:b/>
                <w:bCs/>
                <w:sz w:val="24"/>
                <w:szCs w:val="24"/>
              </w:rPr>
              <w:t xml:space="preserve"> </w:t>
            </w:r>
            <w:r w:rsidRPr="00D26684">
              <w:rPr>
                <w:bCs/>
                <w:sz w:val="24"/>
                <w:szCs w:val="24"/>
              </w:rPr>
              <w:t xml:space="preserve">Обеспечение доступности для граждан информации о деятельности администрации поселения и оказание   муниципальных услуг </w:t>
            </w:r>
          </w:p>
        </w:tc>
      </w:tr>
      <w:tr w:rsidR="00D26684" w:rsidRPr="00D26684" w:rsidTr="002558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jc w:val="both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1.6.1.</w:t>
            </w:r>
          </w:p>
        </w:tc>
        <w:tc>
          <w:tcPr>
            <w:tcW w:w="9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  <w:r w:rsidRPr="00D26684">
              <w:rPr>
                <w:color w:val="000000"/>
                <w:sz w:val="24"/>
                <w:szCs w:val="24"/>
              </w:rPr>
              <w:t xml:space="preserve">Соответствие официального сайта </w:t>
            </w:r>
            <w:r w:rsidRPr="00D26684">
              <w:rPr>
                <w:color w:val="000000"/>
                <w:sz w:val="24"/>
                <w:szCs w:val="24"/>
                <w:shd w:val="clear" w:color="auto" w:fill="FFFFFF"/>
              </w:rPr>
              <w:t>Федеральному закону  от 09 февраля 2009 года  № 8 «Об обеспечении доступа к информации о деятельности государственных органов и органов местного самоуправления»</w:t>
            </w:r>
            <w:r w:rsidRPr="00D26684">
              <w:rPr>
                <w:color w:val="000000"/>
                <w:sz w:val="24"/>
                <w:szCs w:val="24"/>
              </w:rPr>
              <w:t xml:space="preserve"> 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color w:val="000000"/>
                <w:sz w:val="24"/>
                <w:szCs w:val="24"/>
              </w:rPr>
              <w:t>да</w:t>
            </w:r>
          </w:p>
          <w:p w:rsidR="00D26684" w:rsidRPr="00D26684" w:rsidRDefault="00D26684" w:rsidP="00B31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26684" w:rsidRPr="00D26684" w:rsidTr="002558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jc w:val="both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1.6.2.</w:t>
            </w:r>
          </w:p>
        </w:tc>
        <w:tc>
          <w:tcPr>
            <w:tcW w:w="9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  <w:r w:rsidRPr="00D26684">
              <w:rPr>
                <w:sz w:val="24"/>
                <w:szCs w:val="24"/>
              </w:rPr>
              <w:t xml:space="preserve">Доля обращений граждан,  поданных в электронном виде,  к общему количеству обращений,%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25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4" w:rsidRPr="00D26684" w:rsidRDefault="00D26684" w:rsidP="00B318D8">
            <w:pPr>
              <w:jc w:val="center"/>
              <w:rPr>
                <w:sz w:val="24"/>
                <w:szCs w:val="24"/>
              </w:rPr>
            </w:pPr>
            <w:r w:rsidRPr="00D26684">
              <w:rPr>
                <w:sz w:val="24"/>
                <w:szCs w:val="24"/>
              </w:rPr>
              <w:t>30</w:t>
            </w:r>
          </w:p>
        </w:tc>
      </w:tr>
    </w:tbl>
    <w:p w:rsidR="00D26684" w:rsidRDefault="006063DC" w:rsidP="006063DC">
      <w:pPr>
        <w:widowControl/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</w:p>
    <w:p w:rsidR="006063DC" w:rsidRDefault="006063DC" w:rsidP="006063DC">
      <w:pPr>
        <w:widowControl/>
        <w:suppressAutoHyphens w:val="0"/>
        <w:autoSpaceDE/>
        <w:autoSpaceDN w:val="0"/>
        <w:jc w:val="both"/>
        <w:rPr>
          <w:sz w:val="28"/>
        </w:rPr>
      </w:pPr>
      <w:r>
        <w:rPr>
          <w:sz w:val="28"/>
          <w:szCs w:val="28"/>
          <w:lang w:eastAsia="ru-RU"/>
        </w:rPr>
        <w:t xml:space="preserve"> </w:t>
      </w:r>
      <w:r w:rsidRPr="003063B1">
        <w:rPr>
          <w:sz w:val="28"/>
          <w:szCs w:val="28"/>
          <w:lang w:eastAsia="ru-RU"/>
        </w:rPr>
        <w:t>Источниками информации по целевым показателям явля</w:t>
      </w:r>
      <w:r>
        <w:rPr>
          <w:sz w:val="28"/>
          <w:szCs w:val="28"/>
          <w:lang w:eastAsia="ru-RU"/>
        </w:rPr>
        <w:t>е</w:t>
      </w:r>
      <w:r w:rsidRPr="003063B1">
        <w:rPr>
          <w:sz w:val="28"/>
          <w:szCs w:val="28"/>
          <w:lang w:eastAsia="ru-RU"/>
        </w:rPr>
        <w:t>тся Администрация сельского поселения</w:t>
      </w:r>
      <w:r>
        <w:rPr>
          <w:sz w:val="28"/>
          <w:szCs w:val="28"/>
          <w:lang w:eastAsia="ru-RU"/>
        </w:rPr>
        <w:t>.</w:t>
      </w:r>
      <w:r w:rsidRPr="009356A7">
        <w:t xml:space="preserve"> </w:t>
      </w:r>
      <w:r>
        <w:rPr>
          <w:sz w:val="28"/>
        </w:rPr>
        <w:t>Е</w:t>
      </w:r>
      <w:r w:rsidRPr="009356A7">
        <w:rPr>
          <w:sz w:val="28"/>
        </w:rPr>
        <w:t>жегодно уточняет</w:t>
      </w:r>
      <w:r>
        <w:rPr>
          <w:sz w:val="28"/>
        </w:rPr>
        <w:t>ся информация по</w:t>
      </w:r>
      <w:r w:rsidRPr="009356A7">
        <w:rPr>
          <w:sz w:val="28"/>
        </w:rPr>
        <w:t xml:space="preserve"> целевы</w:t>
      </w:r>
      <w:r>
        <w:rPr>
          <w:sz w:val="28"/>
        </w:rPr>
        <w:t>м</w:t>
      </w:r>
      <w:r w:rsidRPr="009356A7">
        <w:rPr>
          <w:sz w:val="28"/>
        </w:rPr>
        <w:t xml:space="preserve"> показател</w:t>
      </w:r>
      <w:r>
        <w:rPr>
          <w:sz w:val="28"/>
        </w:rPr>
        <w:t xml:space="preserve">ям </w:t>
      </w:r>
      <w:r w:rsidRPr="009356A7">
        <w:rPr>
          <w:sz w:val="28"/>
        </w:rPr>
        <w:t xml:space="preserve"> и затрат</w:t>
      </w:r>
      <w:r>
        <w:rPr>
          <w:sz w:val="28"/>
        </w:rPr>
        <w:t>ам</w:t>
      </w:r>
      <w:r w:rsidRPr="009356A7">
        <w:rPr>
          <w:sz w:val="28"/>
        </w:rPr>
        <w:t xml:space="preserve"> по программным мероприятиям</w:t>
      </w:r>
      <w:r>
        <w:rPr>
          <w:sz w:val="28"/>
        </w:rPr>
        <w:t>.</w:t>
      </w:r>
    </w:p>
    <w:p w:rsidR="00212023" w:rsidRDefault="00212023" w:rsidP="006063DC">
      <w:pPr>
        <w:widowControl/>
        <w:suppressAutoHyphens w:val="0"/>
        <w:autoSpaceDE/>
        <w:autoSpaceDN w:val="0"/>
        <w:jc w:val="both"/>
        <w:rPr>
          <w:sz w:val="28"/>
        </w:rPr>
      </w:pPr>
    </w:p>
    <w:p w:rsidR="006063DC" w:rsidRPr="003063B1" w:rsidRDefault="006063DC" w:rsidP="006063DC">
      <w:pPr>
        <w:overflowPunct w:val="0"/>
        <w:autoSpaceDN w:val="0"/>
        <w:adjustRightInd w:val="0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3063B1">
        <w:rPr>
          <w:b/>
          <w:sz w:val="28"/>
          <w:szCs w:val="28"/>
        </w:rPr>
        <w:t>6. Сроки реализации муниципальной программы:</w:t>
      </w:r>
      <w:r>
        <w:rPr>
          <w:sz w:val="28"/>
          <w:szCs w:val="28"/>
        </w:rPr>
        <w:t xml:space="preserve"> 2022</w:t>
      </w:r>
      <w:r w:rsidRPr="003063B1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21202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3063B1">
        <w:rPr>
          <w:sz w:val="28"/>
          <w:szCs w:val="28"/>
        </w:rPr>
        <w:t>годы.</w:t>
      </w:r>
    </w:p>
    <w:p w:rsidR="000A69F9" w:rsidRDefault="000A69F9" w:rsidP="000A69F9">
      <w:pPr>
        <w:ind w:left="720"/>
        <w:jc w:val="both"/>
        <w:rPr>
          <w:sz w:val="28"/>
          <w:szCs w:val="28"/>
        </w:rPr>
      </w:pPr>
    </w:p>
    <w:p w:rsidR="006063DC" w:rsidRDefault="006063DC" w:rsidP="000A69F9">
      <w:pPr>
        <w:ind w:left="720"/>
        <w:jc w:val="both"/>
        <w:rPr>
          <w:sz w:val="28"/>
          <w:szCs w:val="28"/>
        </w:rPr>
      </w:pPr>
    </w:p>
    <w:p w:rsidR="00D26684" w:rsidRDefault="00D26684" w:rsidP="000A69F9">
      <w:pPr>
        <w:ind w:left="720"/>
        <w:jc w:val="both"/>
        <w:rPr>
          <w:sz w:val="28"/>
          <w:szCs w:val="28"/>
        </w:rPr>
      </w:pPr>
    </w:p>
    <w:p w:rsidR="00D26684" w:rsidRDefault="00D26684" w:rsidP="000A69F9">
      <w:pPr>
        <w:ind w:left="720"/>
        <w:jc w:val="both"/>
        <w:rPr>
          <w:sz w:val="28"/>
          <w:szCs w:val="28"/>
        </w:rPr>
      </w:pPr>
    </w:p>
    <w:p w:rsidR="00717450" w:rsidRDefault="00717450" w:rsidP="000A69F9">
      <w:pPr>
        <w:ind w:left="720"/>
        <w:jc w:val="both"/>
        <w:rPr>
          <w:sz w:val="28"/>
          <w:szCs w:val="28"/>
        </w:rPr>
      </w:pPr>
    </w:p>
    <w:p w:rsidR="00D26684" w:rsidRDefault="00D26684" w:rsidP="000A69F9">
      <w:pPr>
        <w:ind w:left="720"/>
        <w:jc w:val="both"/>
        <w:rPr>
          <w:sz w:val="28"/>
          <w:szCs w:val="28"/>
        </w:rPr>
      </w:pPr>
    </w:p>
    <w:p w:rsidR="00D26684" w:rsidRDefault="00D26684" w:rsidP="000A69F9">
      <w:pPr>
        <w:ind w:left="720"/>
        <w:jc w:val="both"/>
        <w:rPr>
          <w:sz w:val="28"/>
          <w:szCs w:val="28"/>
        </w:rPr>
      </w:pPr>
    </w:p>
    <w:p w:rsidR="00D26684" w:rsidRPr="003F2F0E" w:rsidRDefault="00D26684" w:rsidP="000A69F9">
      <w:pPr>
        <w:ind w:left="720"/>
        <w:jc w:val="both"/>
        <w:rPr>
          <w:sz w:val="28"/>
          <w:szCs w:val="28"/>
        </w:rPr>
      </w:pPr>
    </w:p>
    <w:p w:rsidR="0025582E" w:rsidRDefault="0025582E" w:rsidP="000A69F9">
      <w:pPr>
        <w:ind w:left="720"/>
        <w:jc w:val="both"/>
        <w:rPr>
          <w:b/>
          <w:sz w:val="28"/>
          <w:szCs w:val="28"/>
        </w:rPr>
      </w:pPr>
    </w:p>
    <w:p w:rsidR="0025582E" w:rsidRDefault="0025582E" w:rsidP="000A69F9">
      <w:pPr>
        <w:ind w:left="720"/>
        <w:jc w:val="both"/>
        <w:rPr>
          <w:b/>
          <w:sz w:val="28"/>
          <w:szCs w:val="28"/>
        </w:rPr>
      </w:pPr>
    </w:p>
    <w:p w:rsidR="000A69F9" w:rsidRDefault="000A69F9" w:rsidP="000A69F9">
      <w:pPr>
        <w:ind w:left="720"/>
        <w:jc w:val="both"/>
        <w:rPr>
          <w:sz w:val="28"/>
          <w:szCs w:val="28"/>
        </w:rPr>
      </w:pPr>
      <w:r w:rsidRPr="006063DC">
        <w:rPr>
          <w:b/>
          <w:sz w:val="28"/>
          <w:szCs w:val="28"/>
        </w:rPr>
        <w:t>7</w:t>
      </w:r>
      <w:r w:rsidR="006063DC" w:rsidRPr="006063D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руб.)»</w:t>
      </w:r>
      <w:r>
        <w:rPr>
          <w:sz w:val="28"/>
          <w:szCs w:val="28"/>
        </w:rPr>
        <w:t>:</w:t>
      </w:r>
    </w:p>
    <w:p w:rsidR="000A69F9" w:rsidRDefault="000A69F9" w:rsidP="00266C5F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1619"/>
        <w:gridCol w:w="1808"/>
        <w:gridCol w:w="1623"/>
        <w:gridCol w:w="2019"/>
        <w:gridCol w:w="1587"/>
      </w:tblGrid>
      <w:tr w:rsidR="00035007" w:rsidRPr="003063B1" w:rsidTr="00850F71">
        <w:trPr>
          <w:jc w:val="center"/>
        </w:trPr>
        <w:tc>
          <w:tcPr>
            <w:tcW w:w="1607" w:type="dxa"/>
            <w:vMerge w:val="restart"/>
            <w:shd w:val="clear" w:color="auto" w:fill="auto"/>
          </w:tcPr>
          <w:p w:rsidR="00035007" w:rsidRPr="003063B1" w:rsidRDefault="00035007" w:rsidP="00850F71">
            <w:pPr>
              <w:jc w:val="center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Год</w:t>
            </w:r>
          </w:p>
        </w:tc>
        <w:tc>
          <w:tcPr>
            <w:tcW w:w="8656" w:type="dxa"/>
            <w:gridSpan w:val="5"/>
            <w:shd w:val="clear" w:color="auto" w:fill="auto"/>
          </w:tcPr>
          <w:p w:rsidR="00035007" w:rsidRPr="003063B1" w:rsidRDefault="00035007" w:rsidP="00850F71">
            <w:pPr>
              <w:jc w:val="both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Источники финансирования:</w:t>
            </w:r>
          </w:p>
        </w:tc>
      </w:tr>
      <w:tr w:rsidR="00035007" w:rsidRPr="003063B1" w:rsidTr="00850F71">
        <w:trPr>
          <w:jc w:val="center"/>
        </w:trPr>
        <w:tc>
          <w:tcPr>
            <w:tcW w:w="1607" w:type="dxa"/>
            <w:vMerge/>
            <w:shd w:val="clear" w:color="auto" w:fill="auto"/>
          </w:tcPr>
          <w:p w:rsidR="00035007" w:rsidRPr="003063B1" w:rsidRDefault="00035007" w:rsidP="00850F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9" w:type="dxa"/>
            <w:shd w:val="clear" w:color="auto" w:fill="auto"/>
          </w:tcPr>
          <w:p w:rsidR="00035007" w:rsidRPr="003063B1" w:rsidRDefault="00035007" w:rsidP="00850F71">
            <w:pPr>
              <w:jc w:val="both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shd w:val="clear" w:color="auto" w:fill="auto"/>
          </w:tcPr>
          <w:p w:rsidR="00035007" w:rsidRPr="003063B1" w:rsidRDefault="00035007" w:rsidP="00850F71">
            <w:pPr>
              <w:jc w:val="both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23" w:type="dxa"/>
            <w:shd w:val="clear" w:color="auto" w:fill="auto"/>
          </w:tcPr>
          <w:p w:rsidR="00035007" w:rsidRPr="003063B1" w:rsidRDefault="00035007" w:rsidP="00850F71">
            <w:pPr>
              <w:jc w:val="both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shd w:val="clear" w:color="auto" w:fill="auto"/>
          </w:tcPr>
          <w:p w:rsidR="00035007" w:rsidRPr="003063B1" w:rsidRDefault="00035007" w:rsidP="00850F71">
            <w:pPr>
              <w:jc w:val="both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1587" w:type="dxa"/>
            <w:shd w:val="clear" w:color="auto" w:fill="auto"/>
          </w:tcPr>
          <w:p w:rsidR="00035007" w:rsidRPr="003063B1" w:rsidRDefault="00035007" w:rsidP="00850F71">
            <w:pPr>
              <w:jc w:val="both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всего</w:t>
            </w:r>
          </w:p>
        </w:tc>
      </w:tr>
      <w:tr w:rsidR="00035007" w:rsidRPr="003063B1" w:rsidTr="00850F71">
        <w:trPr>
          <w:jc w:val="center"/>
        </w:trPr>
        <w:tc>
          <w:tcPr>
            <w:tcW w:w="1607" w:type="dxa"/>
            <w:shd w:val="clear" w:color="auto" w:fill="auto"/>
          </w:tcPr>
          <w:p w:rsidR="00035007" w:rsidRPr="003063B1" w:rsidRDefault="00035007" w:rsidP="00ED6ADB">
            <w:pPr>
              <w:jc w:val="center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1</w:t>
            </w:r>
          </w:p>
        </w:tc>
        <w:tc>
          <w:tcPr>
            <w:tcW w:w="1619" w:type="dxa"/>
            <w:shd w:val="clear" w:color="auto" w:fill="auto"/>
          </w:tcPr>
          <w:p w:rsidR="00035007" w:rsidRPr="003063B1" w:rsidRDefault="00035007" w:rsidP="00ED6ADB">
            <w:pPr>
              <w:jc w:val="center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035007" w:rsidRPr="003063B1" w:rsidRDefault="00035007" w:rsidP="00ED6ADB">
            <w:pPr>
              <w:jc w:val="center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3</w:t>
            </w:r>
          </w:p>
        </w:tc>
        <w:tc>
          <w:tcPr>
            <w:tcW w:w="1623" w:type="dxa"/>
            <w:shd w:val="clear" w:color="auto" w:fill="auto"/>
          </w:tcPr>
          <w:p w:rsidR="00035007" w:rsidRPr="003063B1" w:rsidRDefault="00035007" w:rsidP="00ED6ADB">
            <w:pPr>
              <w:jc w:val="center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:rsidR="00035007" w:rsidRPr="003063B1" w:rsidRDefault="00035007" w:rsidP="00ED6ADB">
            <w:pPr>
              <w:jc w:val="center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5</w:t>
            </w:r>
          </w:p>
        </w:tc>
        <w:tc>
          <w:tcPr>
            <w:tcW w:w="1587" w:type="dxa"/>
            <w:shd w:val="clear" w:color="auto" w:fill="auto"/>
          </w:tcPr>
          <w:p w:rsidR="00035007" w:rsidRPr="003063B1" w:rsidRDefault="00035007" w:rsidP="00ED6ADB">
            <w:pPr>
              <w:jc w:val="center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6</w:t>
            </w:r>
          </w:p>
        </w:tc>
      </w:tr>
      <w:tr w:rsidR="0025582E" w:rsidRPr="003063B1" w:rsidTr="00850F71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25582E" w:rsidRPr="003063B1" w:rsidRDefault="0025582E" w:rsidP="00850F71">
            <w:pPr>
              <w:jc w:val="center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619" w:type="dxa"/>
            <w:shd w:val="clear" w:color="auto" w:fill="auto"/>
          </w:tcPr>
          <w:p w:rsidR="0025582E" w:rsidRPr="003063B1" w:rsidRDefault="0025582E" w:rsidP="0085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shd w:val="clear" w:color="auto" w:fill="auto"/>
          </w:tcPr>
          <w:p w:rsidR="0025582E" w:rsidRPr="003063B1" w:rsidRDefault="0025582E" w:rsidP="0085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shd w:val="clear" w:color="auto" w:fill="auto"/>
          </w:tcPr>
          <w:p w:rsidR="0025582E" w:rsidRPr="003063B1" w:rsidRDefault="0025582E" w:rsidP="0085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</w:t>
            </w:r>
          </w:p>
        </w:tc>
        <w:tc>
          <w:tcPr>
            <w:tcW w:w="2019" w:type="dxa"/>
            <w:shd w:val="clear" w:color="auto" w:fill="auto"/>
          </w:tcPr>
          <w:p w:rsidR="0025582E" w:rsidRDefault="0025582E" w:rsidP="00850F71">
            <w:pPr>
              <w:jc w:val="center"/>
            </w:pPr>
            <w:r w:rsidRPr="00737591">
              <w:rPr>
                <w:sz w:val="28"/>
                <w:szCs w:val="28"/>
              </w:rPr>
              <w:t>0,0</w:t>
            </w:r>
          </w:p>
        </w:tc>
        <w:tc>
          <w:tcPr>
            <w:tcW w:w="1587" w:type="dxa"/>
            <w:shd w:val="clear" w:color="auto" w:fill="auto"/>
          </w:tcPr>
          <w:p w:rsidR="0025582E" w:rsidRPr="003063B1" w:rsidRDefault="0025582E" w:rsidP="00633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</w:t>
            </w:r>
          </w:p>
        </w:tc>
      </w:tr>
      <w:tr w:rsidR="0025582E" w:rsidRPr="003063B1" w:rsidTr="00850F71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25582E" w:rsidRPr="003063B1" w:rsidRDefault="0025582E" w:rsidP="00850F71">
            <w:pPr>
              <w:jc w:val="center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619" w:type="dxa"/>
            <w:shd w:val="clear" w:color="auto" w:fill="auto"/>
          </w:tcPr>
          <w:p w:rsidR="0025582E" w:rsidRDefault="0025582E" w:rsidP="00850F71">
            <w:pPr>
              <w:jc w:val="center"/>
            </w:pPr>
            <w:r w:rsidRPr="00870453"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shd w:val="clear" w:color="auto" w:fill="auto"/>
          </w:tcPr>
          <w:p w:rsidR="0025582E" w:rsidRDefault="0025582E" w:rsidP="00850F71">
            <w:pPr>
              <w:jc w:val="center"/>
            </w:pPr>
            <w:r w:rsidRPr="00870453"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shd w:val="clear" w:color="auto" w:fill="auto"/>
          </w:tcPr>
          <w:p w:rsidR="0025582E" w:rsidRDefault="0025582E" w:rsidP="00ED6ADB">
            <w:pPr>
              <w:jc w:val="center"/>
            </w:pPr>
            <w:r>
              <w:rPr>
                <w:sz w:val="28"/>
                <w:szCs w:val="28"/>
              </w:rPr>
              <w:t>92,6</w:t>
            </w:r>
          </w:p>
        </w:tc>
        <w:tc>
          <w:tcPr>
            <w:tcW w:w="2019" w:type="dxa"/>
            <w:shd w:val="clear" w:color="auto" w:fill="auto"/>
          </w:tcPr>
          <w:p w:rsidR="0025582E" w:rsidRDefault="0025582E" w:rsidP="00850F71">
            <w:pPr>
              <w:jc w:val="center"/>
            </w:pPr>
            <w:r w:rsidRPr="00737591">
              <w:rPr>
                <w:sz w:val="28"/>
                <w:szCs w:val="28"/>
              </w:rPr>
              <w:t>0,0</w:t>
            </w:r>
          </w:p>
        </w:tc>
        <w:tc>
          <w:tcPr>
            <w:tcW w:w="1587" w:type="dxa"/>
            <w:shd w:val="clear" w:color="auto" w:fill="auto"/>
          </w:tcPr>
          <w:p w:rsidR="0025582E" w:rsidRDefault="0025582E" w:rsidP="006332D3">
            <w:pPr>
              <w:jc w:val="center"/>
            </w:pPr>
            <w:r>
              <w:rPr>
                <w:sz w:val="28"/>
                <w:szCs w:val="28"/>
              </w:rPr>
              <w:t>92,6</w:t>
            </w:r>
          </w:p>
        </w:tc>
      </w:tr>
      <w:tr w:rsidR="0025582E" w:rsidRPr="003063B1" w:rsidTr="00850F71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25582E" w:rsidRPr="003063B1" w:rsidRDefault="0025582E" w:rsidP="0085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619" w:type="dxa"/>
            <w:shd w:val="clear" w:color="auto" w:fill="auto"/>
          </w:tcPr>
          <w:p w:rsidR="0025582E" w:rsidRDefault="0025582E" w:rsidP="00850F71">
            <w:pPr>
              <w:jc w:val="center"/>
            </w:pPr>
            <w:r w:rsidRPr="00870453"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shd w:val="clear" w:color="auto" w:fill="auto"/>
          </w:tcPr>
          <w:p w:rsidR="0025582E" w:rsidRDefault="0025582E" w:rsidP="00850F71">
            <w:pPr>
              <w:jc w:val="center"/>
            </w:pPr>
            <w:r w:rsidRPr="00870453"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shd w:val="clear" w:color="auto" w:fill="auto"/>
          </w:tcPr>
          <w:p w:rsidR="0025582E" w:rsidRDefault="0056586D" w:rsidP="00850F71">
            <w:pPr>
              <w:jc w:val="center"/>
            </w:pPr>
            <w:r>
              <w:rPr>
                <w:sz w:val="28"/>
                <w:szCs w:val="28"/>
              </w:rPr>
              <w:t>76</w:t>
            </w:r>
            <w:r w:rsidR="0025582E">
              <w:rPr>
                <w:sz w:val="28"/>
                <w:szCs w:val="28"/>
              </w:rPr>
              <w:t>,0</w:t>
            </w:r>
          </w:p>
        </w:tc>
        <w:tc>
          <w:tcPr>
            <w:tcW w:w="2019" w:type="dxa"/>
            <w:shd w:val="clear" w:color="auto" w:fill="auto"/>
          </w:tcPr>
          <w:p w:rsidR="0025582E" w:rsidRDefault="0025582E" w:rsidP="00850F71">
            <w:pPr>
              <w:jc w:val="center"/>
            </w:pPr>
            <w:r w:rsidRPr="00737591">
              <w:rPr>
                <w:sz w:val="28"/>
                <w:szCs w:val="28"/>
              </w:rPr>
              <w:t>0,0</w:t>
            </w:r>
          </w:p>
        </w:tc>
        <w:tc>
          <w:tcPr>
            <w:tcW w:w="1587" w:type="dxa"/>
            <w:shd w:val="clear" w:color="auto" w:fill="auto"/>
          </w:tcPr>
          <w:p w:rsidR="0025582E" w:rsidRDefault="0056586D" w:rsidP="006332D3">
            <w:pPr>
              <w:jc w:val="center"/>
            </w:pPr>
            <w:r>
              <w:rPr>
                <w:sz w:val="28"/>
                <w:szCs w:val="28"/>
              </w:rPr>
              <w:t>76</w:t>
            </w:r>
            <w:r w:rsidR="0025582E">
              <w:rPr>
                <w:sz w:val="28"/>
                <w:szCs w:val="28"/>
              </w:rPr>
              <w:t>,0</w:t>
            </w:r>
          </w:p>
        </w:tc>
      </w:tr>
      <w:tr w:rsidR="0025582E" w:rsidRPr="003063B1" w:rsidTr="00850F71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25582E" w:rsidRDefault="0025582E" w:rsidP="0085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619" w:type="dxa"/>
            <w:shd w:val="clear" w:color="auto" w:fill="auto"/>
          </w:tcPr>
          <w:p w:rsidR="0025582E" w:rsidRDefault="0025582E" w:rsidP="00850F71">
            <w:pPr>
              <w:jc w:val="center"/>
            </w:pPr>
            <w:r w:rsidRPr="00870453"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shd w:val="clear" w:color="auto" w:fill="auto"/>
          </w:tcPr>
          <w:p w:rsidR="0025582E" w:rsidRDefault="0025582E" w:rsidP="00850F71">
            <w:pPr>
              <w:jc w:val="center"/>
            </w:pPr>
            <w:r w:rsidRPr="00870453"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shd w:val="clear" w:color="auto" w:fill="auto"/>
          </w:tcPr>
          <w:p w:rsidR="0025582E" w:rsidRDefault="0025582E" w:rsidP="00850F71">
            <w:pPr>
              <w:jc w:val="center"/>
            </w:pPr>
            <w:r>
              <w:rPr>
                <w:sz w:val="28"/>
                <w:szCs w:val="28"/>
              </w:rPr>
              <w:t>9</w:t>
            </w:r>
            <w:r w:rsidRPr="00BB676F">
              <w:rPr>
                <w:sz w:val="28"/>
                <w:szCs w:val="28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25582E" w:rsidRDefault="0025582E" w:rsidP="00850F71">
            <w:pPr>
              <w:jc w:val="center"/>
            </w:pPr>
            <w:r w:rsidRPr="00737591">
              <w:rPr>
                <w:sz w:val="28"/>
                <w:szCs w:val="28"/>
              </w:rPr>
              <w:t>0,0</w:t>
            </w:r>
          </w:p>
        </w:tc>
        <w:tc>
          <w:tcPr>
            <w:tcW w:w="1587" w:type="dxa"/>
            <w:shd w:val="clear" w:color="auto" w:fill="auto"/>
          </w:tcPr>
          <w:p w:rsidR="0025582E" w:rsidRDefault="0025582E" w:rsidP="006332D3">
            <w:pPr>
              <w:jc w:val="center"/>
            </w:pPr>
            <w:r>
              <w:rPr>
                <w:sz w:val="28"/>
                <w:szCs w:val="28"/>
              </w:rPr>
              <w:t>9</w:t>
            </w:r>
            <w:r w:rsidRPr="00BB676F">
              <w:rPr>
                <w:sz w:val="28"/>
                <w:szCs w:val="28"/>
              </w:rPr>
              <w:t>0,0</w:t>
            </w:r>
          </w:p>
        </w:tc>
      </w:tr>
      <w:tr w:rsidR="0025582E" w:rsidRPr="003063B1" w:rsidTr="00850F71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25582E" w:rsidRDefault="0025582E" w:rsidP="0085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619" w:type="dxa"/>
            <w:shd w:val="clear" w:color="auto" w:fill="auto"/>
          </w:tcPr>
          <w:p w:rsidR="0025582E" w:rsidRPr="00870453" w:rsidRDefault="0025582E" w:rsidP="0085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shd w:val="clear" w:color="auto" w:fill="auto"/>
          </w:tcPr>
          <w:p w:rsidR="0025582E" w:rsidRPr="00870453" w:rsidRDefault="0025582E" w:rsidP="0085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shd w:val="clear" w:color="auto" w:fill="auto"/>
          </w:tcPr>
          <w:p w:rsidR="0025582E" w:rsidRDefault="0025582E" w:rsidP="000A526F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Pr="00BB676F">
              <w:rPr>
                <w:sz w:val="28"/>
                <w:szCs w:val="28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25582E" w:rsidRDefault="0025582E" w:rsidP="000A526F">
            <w:pPr>
              <w:jc w:val="center"/>
            </w:pPr>
            <w:r w:rsidRPr="00737591">
              <w:rPr>
                <w:sz w:val="28"/>
                <w:szCs w:val="28"/>
              </w:rPr>
              <w:t>0,0</w:t>
            </w:r>
          </w:p>
        </w:tc>
        <w:tc>
          <w:tcPr>
            <w:tcW w:w="1587" w:type="dxa"/>
            <w:shd w:val="clear" w:color="auto" w:fill="auto"/>
          </w:tcPr>
          <w:p w:rsidR="0025582E" w:rsidRDefault="0025582E" w:rsidP="006332D3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Pr="00BB676F">
              <w:rPr>
                <w:sz w:val="28"/>
                <w:szCs w:val="28"/>
              </w:rPr>
              <w:t>0,0</w:t>
            </w:r>
          </w:p>
        </w:tc>
      </w:tr>
      <w:tr w:rsidR="0025582E" w:rsidRPr="003063B1" w:rsidTr="00850F71">
        <w:trPr>
          <w:jc w:val="center"/>
        </w:trPr>
        <w:tc>
          <w:tcPr>
            <w:tcW w:w="1607" w:type="dxa"/>
            <w:shd w:val="clear" w:color="auto" w:fill="auto"/>
            <w:vAlign w:val="center"/>
          </w:tcPr>
          <w:p w:rsidR="0025582E" w:rsidRDefault="0025582E" w:rsidP="0085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619" w:type="dxa"/>
            <w:shd w:val="clear" w:color="auto" w:fill="auto"/>
          </w:tcPr>
          <w:p w:rsidR="0025582E" w:rsidRPr="00870453" w:rsidRDefault="0025582E" w:rsidP="0085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08" w:type="dxa"/>
            <w:shd w:val="clear" w:color="auto" w:fill="auto"/>
          </w:tcPr>
          <w:p w:rsidR="0025582E" w:rsidRPr="00870453" w:rsidRDefault="0025582E" w:rsidP="00850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23" w:type="dxa"/>
            <w:shd w:val="clear" w:color="auto" w:fill="auto"/>
          </w:tcPr>
          <w:p w:rsidR="0025582E" w:rsidRDefault="0025582E" w:rsidP="000A526F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Pr="00BB676F">
              <w:rPr>
                <w:sz w:val="28"/>
                <w:szCs w:val="28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25582E" w:rsidRDefault="0025582E" w:rsidP="000A526F">
            <w:pPr>
              <w:jc w:val="center"/>
            </w:pPr>
            <w:r w:rsidRPr="00737591">
              <w:rPr>
                <w:sz w:val="28"/>
                <w:szCs w:val="28"/>
              </w:rPr>
              <w:t>0,0</w:t>
            </w:r>
          </w:p>
        </w:tc>
        <w:tc>
          <w:tcPr>
            <w:tcW w:w="1587" w:type="dxa"/>
            <w:shd w:val="clear" w:color="auto" w:fill="auto"/>
          </w:tcPr>
          <w:p w:rsidR="0025582E" w:rsidRDefault="0025582E" w:rsidP="006332D3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Pr="00BB676F">
              <w:rPr>
                <w:sz w:val="28"/>
                <w:szCs w:val="28"/>
              </w:rPr>
              <w:t>0,0</w:t>
            </w:r>
          </w:p>
        </w:tc>
      </w:tr>
      <w:tr w:rsidR="00035007" w:rsidRPr="003063B1" w:rsidTr="00850F71">
        <w:trPr>
          <w:jc w:val="center"/>
        </w:trPr>
        <w:tc>
          <w:tcPr>
            <w:tcW w:w="1607" w:type="dxa"/>
            <w:shd w:val="clear" w:color="auto" w:fill="auto"/>
          </w:tcPr>
          <w:p w:rsidR="00035007" w:rsidRPr="003063B1" w:rsidRDefault="00035007" w:rsidP="00850F71">
            <w:pPr>
              <w:jc w:val="center"/>
              <w:rPr>
                <w:sz w:val="28"/>
                <w:szCs w:val="28"/>
              </w:rPr>
            </w:pPr>
            <w:r w:rsidRPr="003063B1">
              <w:rPr>
                <w:sz w:val="28"/>
                <w:szCs w:val="28"/>
              </w:rPr>
              <w:t>ВСЕГО:</w:t>
            </w:r>
          </w:p>
        </w:tc>
        <w:tc>
          <w:tcPr>
            <w:tcW w:w="1619" w:type="dxa"/>
            <w:shd w:val="clear" w:color="auto" w:fill="auto"/>
          </w:tcPr>
          <w:p w:rsidR="00035007" w:rsidRPr="009451D9" w:rsidRDefault="00035007" w:rsidP="00850F71">
            <w:pPr>
              <w:jc w:val="center"/>
              <w:rPr>
                <w:b/>
              </w:rPr>
            </w:pPr>
            <w:r w:rsidRPr="009451D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808" w:type="dxa"/>
            <w:shd w:val="clear" w:color="auto" w:fill="auto"/>
          </w:tcPr>
          <w:p w:rsidR="00035007" w:rsidRPr="009451D9" w:rsidRDefault="00035007" w:rsidP="00850F71">
            <w:pPr>
              <w:jc w:val="center"/>
              <w:rPr>
                <w:b/>
              </w:rPr>
            </w:pPr>
            <w:r w:rsidRPr="009451D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623" w:type="dxa"/>
            <w:shd w:val="clear" w:color="auto" w:fill="auto"/>
          </w:tcPr>
          <w:p w:rsidR="00035007" w:rsidRPr="009451D9" w:rsidRDefault="0025582E" w:rsidP="00FD24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56586D">
              <w:rPr>
                <w:b/>
                <w:sz w:val="28"/>
                <w:szCs w:val="28"/>
              </w:rPr>
              <w:t>82</w:t>
            </w:r>
            <w:r w:rsidR="00ED6ADB">
              <w:rPr>
                <w:b/>
                <w:sz w:val="28"/>
                <w:szCs w:val="28"/>
              </w:rPr>
              <w:t>,6</w:t>
            </w:r>
          </w:p>
        </w:tc>
        <w:tc>
          <w:tcPr>
            <w:tcW w:w="2019" w:type="dxa"/>
            <w:shd w:val="clear" w:color="auto" w:fill="auto"/>
          </w:tcPr>
          <w:p w:rsidR="00035007" w:rsidRPr="009451D9" w:rsidRDefault="00035007" w:rsidP="00850F71">
            <w:pPr>
              <w:jc w:val="center"/>
              <w:rPr>
                <w:b/>
              </w:rPr>
            </w:pPr>
            <w:r w:rsidRPr="009451D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87" w:type="dxa"/>
            <w:shd w:val="clear" w:color="auto" w:fill="auto"/>
          </w:tcPr>
          <w:p w:rsidR="00035007" w:rsidRPr="009451D9" w:rsidRDefault="0056586D" w:rsidP="00FD24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382,6</w:t>
            </w:r>
          </w:p>
        </w:tc>
      </w:tr>
    </w:tbl>
    <w:p w:rsidR="00FD2413" w:rsidRDefault="00FD2413" w:rsidP="0082188E">
      <w:pPr>
        <w:ind w:firstLine="708"/>
        <w:jc w:val="both"/>
        <w:rPr>
          <w:bCs/>
          <w:sz w:val="28"/>
          <w:szCs w:val="28"/>
        </w:rPr>
      </w:pPr>
    </w:p>
    <w:p w:rsidR="00FD2413" w:rsidRDefault="00FD2413" w:rsidP="0082188E">
      <w:pPr>
        <w:ind w:firstLine="708"/>
        <w:jc w:val="both"/>
        <w:rPr>
          <w:bCs/>
          <w:sz w:val="28"/>
          <w:szCs w:val="28"/>
        </w:rPr>
      </w:pPr>
    </w:p>
    <w:p w:rsidR="00D26684" w:rsidRPr="003063B1" w:rsidRDefault="00D26684" w:rsidP="00D26684">
      <w:pPr>
        <w:suppressAutoHyphens w:val="0"/>
        <w:autoSpaceDN w:val="0"/>
        <w:adjustRightInd w:val="0"/>
        <w:ind w:firstLine="567"/>
        <w:jc w:val="both"/>
        <w:rPr>
          <w:b/>
          <w:spacing w:val="-8"/>
          <w:sz w:val="28"/>
          <w:szCs w:val="28"/>
          <w:lang w:eastAsia="en-US"/>
        </w:rPr>
      </w:pPr>
      <w:r>
        <w:rPr>
          <w:bCs/>
          <w:sz w:val="28"/>
          <w:szCs w:val="28"/>
        </w:rPr>
        <w:tab/>
      </w:r>
      <w:r w:rsidRPr="003063B1">
        <w:rPr>
          <w:b/>
          <w:spacing w:val="-8"/>
          <w:sz w:val="28"/>
          <w:szCs w:val="28"/>
          <w:lang w:eastAsia="en-US"/>
        </w:rPr>
        <w:t>8. Ожидаемые конечные результаты реализации муниципальной программы:</w:t>
      </w:r>
    </w:p>
    <w:p w:rsidR="00D26684" w:rsidRPr="00327188" w:rsidRDefault="00D26684" w:rsidP="00D26684">
      <w:pPr>
        <w:widowControl/>
        <w:ind w:firstLine="540"/>
        <w:jc w:val="both"/>
        <w:rPr>
          <w:rFonts w:eastAsia="Arial"/>
          <w:sz w:val="28"/>
          <w:szCs w:val="28"/>
        </w:rPr>
      </w:pPr>
      <w:r w:rsidRPr="00327188">
        <w:rPr>
          <w:rFonts w:eastAsia="Arial"/>
          <w:sz w:val="28"/>
          <w:szCs w:val="28"/>
        </w:rPr>
        <w:t>В ходе реализации настоящей муниципальной программы ожидаются следующие результаты:</w:t>
      </w:r>
    </w:p>
    <w:p w:rsidR="00D26684" w:rsidRPr="00327188" w:rsidRDefault="00D26684" w:rsidP="00D26684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327188">
        <w:rPr>
          <w:sz w:val="28"/>
          <w:szCs w:val="28"/>
          <w:lang w:eastAsia="ru-RU"/>
        </w:rPr>
        <w:t>- создать условия для р</w:t>
      </w:r>
      <w:r w:rsidRPr="00327188">
        <w:rPr>
          <w:sz w:val="28"/>
          <w:szCs w:val="28"/>
        </w:rPr>
        <w:t>аз</w:t>
      </w:r>
      <w:r w:rsidRPr="00327188">
        <w:rPr>
          <w:bCs/>
          <w:sz w:val="28"/>
          <w:szCs w:val="28"/>
        </w:rPr>
        <w:t>вития информационного общества на территории сельского поселения, в том числе путем ежегодного обновления новыми ПК с лицензионным обеспечением:</w:t>
      </w:r>
    </w:p>
    <w:p w:rsidR="00D26684" w:rsidRPr="00327188" w:rsidRDefault="00D26684" w:rsidP="00D26684">
      <w:pPr>
        <w:widowControl/>
        <w:suppressAutoHyphens w:val="0"/>
        <w:autoSpaceDE/>
        <w:jc w:val="both"/>
        <w:rPr>
          <w:sz w:val="28"/>
          <w:szCs w:val="28"/>
        </w:rPr>
      </w:pPr>
      <w:r w:rsidRPr="00327188">
        <w:rPr>
          <w:sz w:val="28"/>
          <w:szCs w:val="28"/>
        </w:rPr>
        <w:t>- обеспечить информационную безопасность и защитить муниципальные информационные ресурсы;</w:t>
      </w:r>
    </w:p>
    <w:p w:rsidR="00D26684" w:rsidRPr="00327188" w:rsidRDefault="00D26684" w:rsidP="00D26684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327188">
        <w:rPr>
          <w:sz w:val="28"/>
          <w:szCs w:val="28"/>
          <w:lang w:eastAsia="ru-RU"/>
        </w:rPr>
        <w:t xml:space="preserve">- </w:t>
      </w:r>
      <w:r w:rsidRPr="00327188">
        <w:rPr>
          <w:sz w:val="28"/>
          <w:szCs w:val="28"/>
        </w:rPr>
        <w:t>обучить в сфере развития информационно-коммуникационных технологий по одному работнику в год</w:t>
      </w:r>
      <w:r w:rsidRPr="00327188">
        <w:rPr>
          <w:sz w:val="28"/>
          <w:szCs w:val="28"/>
          <w:lang w:eastAsia="ru-RU"/>
        </w:rPr>
        <w:t>;</w:t>
      </w:r>
    </w:p>
    <w:p w:rsidR="00D26684" w:rsidRPr="00327188" w:rsidRDefault="00D26684" w:rsidP="00D26684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327188">
        <w:rPr>
          <w:sz w:val="28"/>
          <w:szCs w:val="28"/>
          <w:lang w:eastAsia="ru-RU"/>
        </w:rPr>
        <w:t xml:space="preserve">- подготовка и переход на оказание муниципальных услуг в электронной форме;  </w:t>
      </w:r>
    </w:p>
    <w:p w:rsidR="00D26684" w:rsidRPr="00327188" w:rsidRDefault="00D26684" w:rsidP="00D26684">
      <w:pPr>
        <w:jc w:val="both"/>
        <w:rPr>
          <w:rFonts w:eastAsia="Arial"/>
          <w:sz w:val="28"/>
          <w:szCs w:val="28"/>
        </w:rPr>
      </w:pPr>
      <w:r w:rsidRPr="00327188">
        <w:rPr>
          <w:rFonts w:eastAsia="Arial"/>
          <w:sz w:val="28"/>
          <w:szCs w:val="28"/>
        </w:rPr>
        <w:t>-</w:t>
      </w:r>
      <w:r w:rsidRPr="00327188">
        <w:rPr>
          <w:rFonts w:eastAsia="Arial"/>
          <w:sz w:val="28"/>
          <w:szCs w:val="28"/>
          <w:lang w:eastAsia="ru-RU" w:bidi="ru-RU"/>
        </w:rPr>
        <w:t xml:space="preserve"> увеличение доли </w:t>
      </w:r>
      <w:r w:rsidRPr="00327188">
        <w:rPr>
          <w:sz w:val="28"/>
          <w:szCs w:val="28"/>
        </w:rPr>
        <w:t xml:space="preserve">муниципальных услуг в электронном виде от общего объема оказываемых муниципальных услуг </w:t>
      </w:r>
      <w:r>
        <w:rPr>
          <w:rFonts w:eastAsia="Arial"/>
          <w:sz w:val="28"/>
          <w:szCs w:val="28"/>
        </w:rPr>
        <w:t>на</w:t>
      </w:r>
      <w:r w:rsidRPr="00683411">
        <w:rPr>
          <w:rFonts w:eastAsia="Arial"/>
          <w:color w:val="FF0000"/>
          <w:sz w:val="28"/>
          <w:szCs w:val="28"/>
        </w:rPr>
        <w:t xml:space="preserve"> </w:t>
      </w:r>
      <w:r w:rsidRPr="00284153">
        <w:rPr>
          <w:rFonts w:eastAsia="Arial"/>
          <w:sz w:val="28"/>
          <w:szCs w:val="28"/>
        </w:rPr>
        <w:t>10</w:t>
      </w:r>
      <w:r w:rsidRPr="00327188">
        <w:rPr>
          <w:rFonts w:eastAsia="Arial"/>
          <w:sz w:val="28"/>
          <w:szCs w:val="28"/>
        </w:rPr>
        <w:t xml:space="preserve"> процентов за период</w:t>
      </w:r>
      <w:r>
        <w:rPr>
          <w:rFonts w:eastAsia="Arial"/>
          <w:sz w:val="28"/>
          <w:szCs w:val="28"/>
        </w:rPr>
        <w:t xml:space="preserve"> 2023</w:t>
      </w:r>
      <w:r w:rsidRPr="00327188">
        <w:rPr>
          <w:rFonts w:eastAsia="Arial"/>
          <w:sz w:val="28"/>
          <w:szCs w:val="28"/>
        </w:rPr>
        <w:t>-202</w:t>
      </w:r>
      <w:r>
        <w:rPr>
          <w:rFonts w:eastAsia="Arial"/>
          <w:sz w:val="28"/>
          <w:szCs w:val="28"/>
        </w:rPr>
        <w:t>7</w:t>
      </w:r>
      <w:r w:rsidRPr="00327188">
        <w:rPr>
          <w:rFonts w:eastAsia="Arial"/>
          <w:sz w:val="28"/>
          <w:szCs w:val="28"/>
        </w:rPr>
        <w:t xml:space="preserve"> годов.</w:t>
      </w:r>
    </w:p>
    <w:p w:rsidR="00D26684" w:rsidRPr="00327188" w:rsidRDefault="00D26684" w:rsidP="00D26684">
      <w:pPr>
        <w:jc w:val="both"/>
        <w:rPr>
          <w:sz w:val="28"/>
          <w:szCs w:val="28"/>
        </w:rPr>
      </w:pPr>
      <w:r w:rsidRPr="00327188">
        <w:rPr>
          <w:color w:val="39465C"/>
          <w:sz w:val="28"/>
          <w:szCs w:val="28"/>
        </w:rPr>
        <w:t xml:space="preserve"> </w:t>
      </w:r>
      <w:r w:rsidRPr="00327188">
        <w:rPr>
          <w:sz w:val="28"/>
          <w:szCs w:val="28"/>
        </w:rPr>
        <w:t>- повышение качества предоставления муниципальных услуг и  обеспечить их предоставление в электронном виде и в режиме электронного взаимодействия на 10 %;</w:t>
      </w:r>
    </w:p>
    <w:p w:rsidR="00D26684" w:rsidRDefault="00D26684" w:rsidP="00D266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27188">
        <w:rPr>
          <w:rFonts w:ascii="Times New Roman" w:hAnsi="Times New Roman" w:cs="Times New Roman"/>
          <w:sz w:val="28"/>
          <w:szCs w:val="28"/>
        </w:rPr>
        <w:t xml:space="preserve">- рост количества обращений граждан,  поданных в электронном виде. </w:t>
      </w:r>
    </w:p>
    <w:p w:rsidR="00D26684" w:rsidRDefault="00D26684" w:rsidP="00D266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6684" w:rsidRDefault="00D26684" w:rsidP="00D266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450" w:rsidRDefault="00717450" w:rsidP="00D266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450" w:rsidRPr="00327188" w:rsidRDefault="00717450" w:rsidP="00D2668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684" w:rsidRPr="003063B1" w:rsidRDefault="00D26684" w:rsidP="00D26684">
      <w:pPr>
        <w:jc w:val="center"/>
        <w:rPr>
          <w:rFonts w:eastAsia="Arial"/>
          <w:b/>
          <w:sz w:val="28"/>
          <w:szCs w:val="28"/>
        </w:rPr>
      </w:pPr>
      <w:r w:rsidRPr="003063B1">
        <w:rPr>
          <w:rFonts w:eastAsia="Arial"/>
          <w:b/>
          <w:sz w:val="28"/>
          <w:szCs w:val="28"/>
          <w:lang w:val="en-US"/>
        </w:rPr>
        <w:t>I</w:t>
      </w:r>
      <w:r w:rsidRPr="003063B1">
        <w:rPr>
          <w:rFonts w:eastAsia="Arial"/>
          <w:b/>
          <w:sz w:val="28"/>
          <w:szCs w:val="28"/>
        </w:rPr>
        <w:t xml:space="preserve">. Характеристика текущего состояния, приоритеты и цели в сфере развития </w:t>
      </w:r>
      <w:r w:rsidRPr="006B5F49">
        <w:rPr>
          <w:b/>
          <w:sz w:val="28"/>
        </w:rPr>
        <w:t>информационного общества и информа</w:t>
      </w:r>
      <w:r>
        <w:rPr>
          <w:b/>
          <w:sz w:val="28"/>
        </w:rPr>
        <w:t>ционных технологий</w:t>
      </w:r>
    </w:p>
    <w:p w:rsidR="00D26684" w:rsidRDefault="00D26684" w:rsidP="00D26684">
      <w:pPr>
        <w:ind w:firstLine="720"/>
        <w:jc w:val="center"/>
        <w:rPr>
          <w:spacing w:val="2"/>
          <w:sz w:val="22"/>
          <w:szCs w:val="22"/>
        </w:rPr>
      </w:pPr>
    </w:p>
    <w:p w:rsidR="00D26684" w:rsidRPr="004F2987" w:rsidRDefault="00D26684" w:rsidP="00D26684">
      <w:pPr>
        <w:widowControl/>
        <w:suppressAutoHyphens w:val="0"/>
        <w:autoSpaceDE/>
        <w:jc w:val="both"/>
        <w:rPr>
          <w:rFonts w:eastAsia="Arial"/>
          <w:sz w:val="28"/>
          <w:szCs w:val="28"/>
        </w:rPr>
      </w:pPr>
      <w:r w:rsidRPr="004F2987">
        <w:rPr>
          <w:spacing w:val="2"/>
          <w:sz w:val="28"/>
          <w:szCs w:val="28"/>
        </w:rPr>
        <w:t xml:space="preserve">      Сфера информационно-коммуникационных технологий (далее – ИКТ) в последние годы становится все более важной стратегической составляющей социально-экономического развития общества. </w:t>
      </w:r>
      <w:r w:rsidRPr="004F2987">
        <w:rPr>
          <w:color w:val="020C22"/>
          <w:sz w:val="28"/>
          <w:szCs w:val="28"/>
          <w:shd w:val="clear" w:color="auto" w:fill="FEFEFE"/>
          <w:lang w:eastAsia="ru-RU"/>
        </w:rPr>
        <w:t>В настоящее время в России информационное  общество  характеризуется  широким распространением и доступностью мобильных устройств. Граждане  имеют   возможность   направить   в   электронной   форме индивидуальные и коллективные обращения в государственные органы  и органы местного самоуправления. В целях  развития информационного  общества  должны создаваться  условия   для   формирования   пространства   знаний  и предоставления  доступа  к   нему,   совершенствования   механизмов распространения знаний,  их  применения  на  практике  в  интересах личности, общества и государства.</w:t>
      </w:r>
    </w:p>
    <w:p w:rsidR="00D26684" w:rsidRPr="004F2987" w:rsidRDefault="00D26684" w:rsidP="00D26684">
      <w:pPr>
        <w:jc w:val="both"/>
        <w:rPr>
          <w:sz w:val="28"/>
          <w:szCs w:val="28"/>
        </w:rPr>
      </w:pPr>
      <w:r w:rsidRPr="004F2987">
        <w:rPr>
          <w:sz w:val="28"/>
          <w:szCs w:val="28"/>
        </w:rPr>
        <w:t xml:space="preserve">       В настоящее время все специалисты Администрации используют в своей деятельности компьютерную технику. В здании Администрации </w:t>
      </w:r>
      <w:r>
        <w:rPr>
          <w:sz w:val="28"/>
          <w:szCs w:val="28"/>
        </w:rPr>
        <w:t>Медниковского</w:t>
      </w:r>
      <w:r w:rsidRPr="004F2987">
        <w:rPr>
          <w:sz w:val="28"/>
          <w:szCs w:val="28"/>
        </w:rPr>
        <w:t xml:space="preserve"> сельского поселения установлена и успешно функционирует одна локальная сеть, к которой подключены все компьютеры администрации. Все ПК в администрации имеют идентификационный номер и пароль, но характеристики более 50% персональных компьютеров не соответствуют необходимым требованиям. Каждый специалист имеет доступ к нормативно-справочным системам, электронной почте и возможности пользоваться средствами сети Интернет. Активно используется информационная система регистрации документов и обращений граждан, которая позволяет оперативно отслеживать сроки исполнения поступающих документов. Компьютерная грамотность работников Администрации сельского поселения  недостаточна для эффективной эксплуатации имеющихся компьютерных комплексов.</w:t>
      </w:r>
    </w:p>
    <w:p w:rsidR="00D26684" w:rsidRPr="004F2987" w:rsidRDefault="00D26684" w:rsidP="00D26684">
      <w:pPr>
        <w:jc w:val="both"/>
        <w:rPr>
          <w:sz w:val="28"/>
          <w:szCs w:val="28"/>
        </w:rPr>
      </w:pPr>
      <w:r w:rsidRPr="004F2987">
        <w:rPr>
          <w:sz w:val="28"/>
          <w:szCs w:val="28"/>
        </w:rPr>
        <w:t xml:space="preserve">      В соответствии с требованиями федерального законодательства разработан и поддерживается в актуальном состоянии официальный сайт </w:t>
      </w:r>
      <w:r>
        <w:rPr>
          <w:sz w:val="28"/>
          <w:szCs w:val="28"/>
        </w:rPr>
        <w:t>Медниковского</w:t>
      </w:r>
      <w:r w:rsidRPr="004F2987">
        <w:rPr>
          <w:sz w:val="28"/>
          <w:szCs w:val="28"/>
        </w:rPr>
        <w:t xml:space="preserve"> сельского поселения.</w:t>
      </w:r>
    </w:p>
    <w:p w:rsidR="00D26684" w:rsidRPr="004F2987" w:rsidRDefault="00D26684" w:rsidP="00D26684">
      <w:pPr>
        <w:jc w:val="both"/>
        <w:rPr>
          <w:sz w:val="28"/>
          <w:szCs w:val="28"/>
        </w:rPr>
      </w:pPr>
      <w:r w:rsidRPr="004F2987">
        <w:rPr>
          <w:sz w:val="28"/>
          <w:szCs w:val="28"/>
        </w:rPr>
        <w:t xml:space="preserve">      Но существующая информационно-телекоммуникационная инфраструктура сельского поселения в настоящее время еще далека от уровня, обеспечивающего ее максимально эффективное использование, и требует решения ряда проблем.</w:t>
      </w:r>
    </w:p>
    <w:p w:rsidR="00D26684" w:rsidRPr="004F2987" w:rsidRDefault="00D26684" w:rsidP="00D26684">
      <w:pPr>
        <w:ind w:firstLine="540"/>
        <w:jc w:val="both"/>
        <w:rPr>
          <w:sz w:val="28"/>
          <w:szCs w:val="28"/>
        </w:rPr>
      </w:pPr>
      <w:r w:rsidRPr="004F2987">
        <w:rPr>
          <w:sz w:val="28"/>
          <w:szCs w:val="28"/>
        </w:rPr>
        <w:t xml:space="preserve">Для удобства получения гражданами и организациями муниципальных услуг, информации о результатах деятельности органов местного самоуправления необходим перевод муниципальных услуг в электронный вид. Для обеспечения своевременного и качественного перевода государственных и муниципальных услуг в электронный вид необходима планомерная работа. </w:t>
      </w:r>
    </w:p>
    <w:p w:rsidR="00D26684" w:rsidRPr="004F2987" w:rsidRDefault="00D26684" w:rsidP="00D26684">
      <w:pPr>
        <w:ind w:firstLine="540"/>
        <w:jc w:val="both"/>
        <w:rPr>
          <w:rFonts w:eastAsia="Arial"/>
          <w:sz w:val="28"/>
          <w:szCs w:val="28"/>
        </w:rPr>
      </w:pPr>
      <w:r w:rsidRPr="004F2987">
        <w:rPr>
          <w:sz w:val="28"/>
          <w:szCs w:val="28"/>
        </w:rPr>
        <w:t>Оборот электронных документов предъявляет принципиально новые требования к информационной безопасности и надежности функционирования ИТ-инфраструктуры. Особое внимание необходимо уделить защите информации, сохранности информационных баз от несанкционированного доступа и внешних воздействий</w:t>
      </w:r>
    </w:p>
    <w:p w:rsidR="00D26684" w:rsidRPr="004F2987" w:rsidRDefault="00D26684" w:rsidP="00D26684">
      <w:pPr>
        <w:jc w:val="both"/>
        <w:rPr>
          <w:sz w:val="28"/>
          <w:szCs w:val="28"/>
        </w:rPr>
      </w:pPr>
      <w:r w:rsidRPr="004F2987">
        <w:rPr>
          <w:sz w:val="28"/>
          <w:szCs w:val="28"/>
        </w:rPr>
        <w:t xml:space="preserve">       Значительная часть населения, особенно имеющая низкие доходы, не имеет технических средств и не обладает </w:t>
      </w:r>
      <w:r w:rsidRPr="004F2987">
        <w:rPr>
          <w:sz w:val="28"/>
          <w:szCs w:val="28"/>
        </w:rPr>
        <w:lastRenderedPageBreak/>
        <w:t>необходимыми навыками для использования продуктов информационного общества. С данными группами необходимо проводить широкую разъяснительную работу. Для них так же необходимо создать  точки доступа к сети Интернет, так как на значительной части сельского поселения сигнал мобильной связи неустойчив.</w:t>
      </w:r>
    </w:p>
    <w:p w:rsidR="00D26684" w:rsidRPr="00713F16" w:rsidRDefault="00D26684" w:rsidP="00713F16">
      <w:pPr>
        <w:ind w:firstLine="567"/>
        <w:jc w:val="both"/>
        <w:rPr>
          <w:sz w:val="28"/>
          <w:szCs w:val="28"/>
        </w:rPr>
      </w:pPr>
      <w:r w:rsidRPr="00713F16">
        <w:rPr>
          <w:sz w:val="28"/>
          <w:szCs w:val="28"/>
        </w:rPr>
        <w:t xml:space="preserve"> В целях реализации Указа Президента Российской Федерации от 09.05.2017 № 203 «О стратегии развития информационного общества в Российской Федерации на 2017-2030 годы» при реализации муниципальной программы соблюдаются такие приоритеты как:</w:t>
      </w:r>
    </w:p>
    <w:p w:rsidR="00D26684" w:rsidRPr="00713F16" w:rsidRDefault="00D26684" w:rsidP="00713F16">
      <w:pPr>
        <w:ind w:firstLine="567"/>
        <w:jc w:val="both"/>
        <w:rPr>
          <w:sz w:val="28"/>
          <w:szCs w:val="28"/>
        </w:rPr>
      </w:pPr>
      <w:r w:rsidRPr="00713F16">
        <w:rPr>
          <w:sz w:val="28"/>
          <w:szCs w:val="28"/>
        </w:rPr>
        <w:t>формирование информационного пространства с учетом потребностей граждан и общества в получении качественных и достоверных знаний;</w:t>
      </w:r>
    </w:p>
    <w:p w:rsidR="00D26684" w:rsidRPr="00713F16" w:rsidRDefault="00D26684" w:rsidP="00713F16">
      <w:pPr>
        <w:ind w:firstLine="567"/>
        <w:jc w:val="both"/>
        <w:rPr>
          <w:sz w:val="28"/>
          <w:szCs w:val="28"/>
        </w:rPr>
      </w:pPr>
      <w:r w:rsidRPr="00713F16">
        <w:rPr>
          <w:sz w:val="28"/>
          <w:szCs w:val="28"/>
        </w:rPr>
        <w:t>развитие информационной и коммуникационной инфраструктуры в целях повышения эффективности муниципального управления;</w:t>
      </w:r>
    </w:p>
    <w:p w:rsidR="00D26684" w:rsidRPr="00713F16" w:rsidRDefault="00D26684" w:rsidP="00713F16">
      <w:pPr>
        <w:ind w:firstLine="567"/>
        <w:jc w:val="both"/>
        <w:rPr>
          <w:sz w:val="28"/>
          <w:szCs w:val="28"/>
        </w:rPr>
      </w:pPr>
      <w:r w:rsidRPr="00713F16">
        <w:rPr>
          <w:sz w:val="28"/>
          <w:szCs w:val="28"/>
        </w:rPr>
        <w:t>формирование новой технологической основы для развития экономики и социальной сферы;</w:t>
      </w:r>
    </w:p>
    <w:p w:rsidR="00D26684" w:rsidRPr="00713F16" w:rsidRDefault="00D26684" w:rsidP="00713F16">
      <w:pPr>
        <w:ind w:firstLine="567"/>
        <w:jc w:val="both"/>
        <w:rPr>
          <w:sz w:val="28"/>
          <w:szCs w:val="28"/>
        </w:rPr>
      </w:pPr>
      <w:r w:rsidRPr="00713F16">
        <w:rPr>
          <w:sz w:val="28"/>
          <w:szCs w:val="28"/>
        </w:rPr>
        <w:t>развитие технологий электронного взаимодействия граждан, организаций с органами местного самоуправления.</w:t>
      </w:r>
    </w:p>
    <w:p w:rsidR="00D26684" w:rsidRPr="004F2987" w:rsidRDefault="00D26684" w:rsidP="00D26684">
      <w:pPr>
        <w:ind w:firstLine="559"/>
        <w:jc w:val="both"/>
        <w:rPr>
          <w:sz w:val="28"/>
          <w:szCs w:val="28"/>
        </w:rPr>
      </w:pPr>
      <w:r w:rsidRPr="004F2987">
        <w:rPr>
          <w:sz w:val="28"/>
          <w:szCs w:val="28"/>
        </w:rPr>
        <w:t xml:space="preserve">Таким образом, практическая реализация принципов государственной политики в сфере информатизации </w:t>
      </w:r>
      <w:r>
        <w:rPr>
          <w:sz w:val="28"/>
          <w:szCs w:val="28"/>
        </w:rPr>
        <w:t>Медниковского</w:t>
      </w:r>
      <w:r w:rsidRPr="004F2987">
        <w:rPr>
          <w:sz w:val="28"/>
          <w:szCs w:val="28"/>
        </w:rPr>
        <w:t xml:space="preserve"> сельского  должна осуществляться на основе системного подхода к процессам развития информатизации в поселении.</w:t>
      </w:r>
    </w:p>
    <w:p w:rsidR="00D26684" w:rsidRPr="004F2987" w:rsidRDefault="00D26684" w:rsidP="00D26684">
      <w:pPr>
        <w:jc w:val="both"/>
        <w:rPr>
          <w:sz w:val="28"/>
          <w:szCs w:val="28"/>
        </w:rPr>
      </w:pPr>
      <w:r w:rsidRPr="004F2987">
        <w:rPr>
          <w:sz w:val="28"/>
          <w:szCs w:val="28"/>
        </w:rPr>
        <w:t xml:space="preserve">      Реализация муниципальной программы "Развитие информационного общество </w:t>
      </w:r>
      <w:r>
        <w:rPr>
          <w:sz w:val="28"/>
          <w:szCs w:val="28"/>
        </w:rPr>
        <w:t>Медниковского</w:t>
      </w:r>
      <w:r w:rsidRPr="004F2987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 на 2022</w:t>
      </w:r>
      <w:r w:rsidRPr="004F2987">
        <w:rPr>
          <w:sz w:val="28"/>
          <w:szCs w:val="28"/>
        </w:rPr>
        <w:t>-202</w:t>
      </w:r>
      <w:r w:rsidR="0065511B">
        <w:rPr>
          <w:sz w:val="28"/>
          <w:szCs w:val="28"/>
        </w:rPr>
        <w:t>7</w:t>
      </w:r>
      <w:r w:rsidRPr="004F2987">
        <w:rPr>
          <w:sz w:val="28"/>
          <w:szCs w:val="28"/>
        </w:rPr>
        <w:t xml:space="preserve"> годы" позволит качественно и в установленные сроки достичь необходимых результатов.</w:t>
      </w:r>
    </w:p>
    <w:p w:rsidR="00D26684" w:rsidRPr="003063B1" w:rsidRDefault="00D26684" w:rsidP="00D26684">
      <w:pPr>
        <w:autoSpaceDN w:val="0"/>
        <w:adjustRightInd w:val="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</w:p>
    <w:p w:rsidR="00D26684" w:rsidRPr="003063B1" w:rsidRDefault="00D26684" w:rsidP="00D2668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063B1">
        <w:rPr>
          <w:rFonts w:eastAsia="Calibri"/>
          <w:b/>
          <w:sz w:val="28"/>
          <w:szCs w:val="28"/>
          <w:lang w:val="en-US" w:eastAsia="en-US"/>
        </w:rPr>
        <w:t>II</w:t>
      </w:r>
      <w:r w:rsidRPr="003063B1">
        <w:rPr>
          <w:rFonts w:eastAsia="Calibri"/>
          <w:b/>
          <w:sz w:val="28"/>
          <w:szCs w:val="28"/>
          <w:lang w:eastAsia="en-US"/>
        </w:rPr>
        <w:t xml:space="preserve">. </w:t>
      </w:r>
      <w:r>
        <w:rPr>
          <w:rFonts w:eastAsia="Calibri"/>
          <w:b/>
          <w:sz w:val="28"/>
          <w:szCs w:val="28"/>
          <w:lang w:eastAsia="en-US"/>
        </w:rPr>
        <w:t xml:space="preserve">Перечень и </w:t>
      </w:r>
      <w:r w:rsidRPr="003063B1">
        <w:rPr>
          <w:rFonts w:eastAsia="Calibri"/>
          <w:b/>
          <w:sz w:val="28"/>
          <w:szCs w:val="28"/>
          <w:lang w:eastAsia="en-US"/>
        </w:rPr>
        <w:t>анализ социальных, финансово-экономических и прочих рисков реализации муниципальной программы</w:t>
      </w:r>
    </w:p>
    <w:p w:rsidR="00D26684" w:rsidRPr="003063B1" w:rsidRDefault="00D26684" w:rsidP="00D26684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D26684" w:rsidRPr="003063B1" w:rsidRDefault="00D26684" w:rsidP="00D26684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3063B1">
        <w:rPr>
          <w:sz w:val="28"/>
          <w:szCs w:val="28"/>
        </w:rPr>
        <w:t>К рискам реализации муниципальной программы, которыми могут управлять ответственный исполнитель муниципальной программы, уменьшая вероятность их возникновения, следует отнести следующие.</w:t>
      </w:r>
    </w:p>
    <w:p w:rsidR="00D26684" w:rsidRPr="003063B1" w:rsidRDefault="00D26684" w:rsidP="00D26684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3063B1">
        <w:rPr>
          <w:sz w:val="28"/>
          <w:szCs w:val="28"/>
        </w:rPr>
        <w:t>Операционные риски, связанные с ошибками управления реализацией муниципальной программы, в том числе отдельных ее исполнителей, неготовности организационной инфраструктуры к решению задач, поставленных муниципальной программой, что может привести к нецелевому и (или) неэффективному использованию бюджетных средств, невыполнению ряда мероприятий муниципальной программы или задержке в их выполнении. Данный риск может быть качественно оценен как умеренный.</w:t>
      </w:r>
    </w:p>
    <w:p w:rsidR="00D26684" w:rsidRPr="003063B1" w:rsidRDefault="00D26684" w:rsidP="00D26684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3063B1">
        <w:rPr>
          <w:sz w:val="28"/>
          <w:szCs w:val="28"/>
        </w:rPr>
        <w:t>В рамках данной группы можно выделить два основных.</w:t>
      </w:r>
    </w:p>
    <w:p w:rsidR="00D26684" w:rsidRPr="003063B1" w:rsidRDefault="00D26684" w:rsidP="00D26684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3063B1">
        <w:rPr>
          <w:sz w:val="28"/>
          <w:szCs w:val="28"/>
        </w:rPr>
        <w:t xml:space="preserve">Риск ответственного исполнителя, который связан с возникновением проблем в реализации муниципальной программы в результате недостаточной квалификации и (или) недобросовестности ее исполнителя, что может привести к нецелевому и (или) неэффективному бюджетных средств, невыполнению мероприятий муниципальной программы. </w:t>
      </w:r>
    </w:p>
    <w:p w:rsidR="00D26684" w:rsidRPr="003063B1" w:rsidRDefault="00D26684" w:rsidP="00D26684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3063B1">
        <w:rPr>
          <w:sz w:val="28"/>
          <w:szCs w:val="28"/>
        </w:rPr>
        <w:lastRenderedPageBreak/>
        <w:t xml:space="preserve">Организационный риск, который связан с несоответствием организационной инфраструктуры реализации муниципальной программы ее задачам.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муниципальной программы, срыву сроков и результатов выполнения отдельных мероприятий. </w:t>
      </w:r>
    </w:p>
    <w:p w:rsidR="00D26684" w:rsidRPr="003063B1" w:rsidRDefault="00D26684" w:rsidP="00D26684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3063B1">
        <w:rPr>
          <w:sz w:val="28"/>
          <w:szCs w:val="28"/>
        </w:rPr>
        <w:t>Риск финансового обеспечения, который связан с финансированием муниципальной программы в неполном объеме. Данный риск возникает по причине значительной продолжительности муниципальной программы, а также высокой зависимости ее успешной реализации от финансирования, возникновения необходимости выполнения мероприятий муниципальной программы, при которых возможно возникновение непредвиденных расходов к примеру удорожание стоимости материалов.</w:t>
      </w:r>
    </w:p>
    <w:p w:rsidR="00D26684" w:rsidRPr="003063B1" w:rsidRDefault="00D26684" w:rsidP="00D26684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3063B1">
        <w:rPr>
          <w:sz w:val="28"/>
          <w:szCs w:val="28"/>
        </w:rPr>
        <w:t>Однако, учитывая сложившуюся практику программного бюджетирования в части обеспечения реализации муниципальных программ за счет средств местного бюджета, риск сбоев в реализации муниципальной программы по причине недофинансирования можно считать умеренным.</w:t>
      </w:r>
    </w:p>
    <w:p w:rsidR="00D26684" w:rsidRPr="003063B1" w:rsidRDefault="00D26684" w:rsidP="00D26684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3063B1">
        <w:rPr>
          <w:sz w:val="28"/>
          <w:szCs w:val="28"/>
        </w:rPr>
        <w:t>Реализации муниципальной программы также угрожают следующие риски, которые связаны с изменениями внешней среды и которыми невозможно управлять в рамках ее реализации.</w:t>
      </w:r>
    </w:p>
    <w:p w:rsidR="00D26684" w:rsidRPr="003063B1" w:rsidRDefault="00D26684" w:rsidP="00D26684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3063B1">
        <w:rPr>
          <w:sz w:val="28"/>
          <w:szCs w:val="28"/>
        </w:rPr>
        <w:t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Риск для реализации муниципальной программы может быть качественно оценен как высокий.</w:t>
      </w:r>
    </w:p>
    <w:p w:rsidR="00D26684" w:rsidRPr="003063B1" w:rsidRDefault="00D26684" w:rsidP="00D26684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3063B1">
        <w:rPr>
          <w:sz w:val="28"/>
          <w:szCs w:val="28"/>
        </w:rPr>
        <w:t>Риск возникновения обстоятельств непреодолимой силы, в том числе природных и техногенных катастроф, и катаклизмов, что может привести к потребности концентрации средств местного бюджета на преодоление последствий таких катастроф. На качественном уровне такой риск для муниципальной программы можно оценить, как умеренный.</w:t>
      </w:r>
    </w:p>
    <w:p w:rsidR="00D26684" w:rsidRPr="003063B1" w:rsidRDefault="00D26684" w:rsidP="00D26684">
      <w:pPr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063B1">
        <w:rPr>
          <w:rFonts w:eastAsia="Calibri"/>
          <w:sz w:val="28"/>
          <w:szCs w:val="28"/>
          <w:lang w:eastAsia="en-US"/>
        </w:rPr>
        <w:t>Управление рисками реализации муниципальной программы будет осуществляться на основе:</w:t>
      </w:r>
    </w:p>
    <w:p w:rsidR="00D26684" w:rsidRPr="003063B1" w:rsidRDefault="00D26684" w:rsidP="00D26684">
      <w:pPr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063B1">
        <w:rPr>
          <w:rFonts w:eastAsia="Calibri"/>
          <w:sz w:val="28"/>
          <w:szCs w:val="28"/>
          <w:lang w:eastAsia="en-US"/>
        </w:rPr>
        <w:t>- проведения мониторинга реализации мероприятий муниципальной программы, выработки прогнозов, решений и рекомендаций по реализации мероприятий;</w:t>
      </w:r>
    </w:p>
    <w:p w:rsidR="00D26684" w:rsidRPr="003063B1" w:rsidRDefault="00D26684" w:rsidP="00D26684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3063B1">
        <w:rPr>
          <w:rFonts w:eastAsia="Calibri"/>
          <w:sz w:val="28"/>
          <w:szCs w:val="28"/>
          <w:lang w:eastAsia="en-US"/>
        </w:rPr>
        <w:t>- подготовки и представления годового отчета о ходе и результатах реализации муниципальной программы, который может содержать предложения по корректировке муниципальной Программы.</w:t>
      </w:r>
    </w:p>
    <w:p w:rsidR="00D26684" w:rsidRPr="003063B1" w:rsidRDefault="00D26684" w:rsidP="00D26684">
      <w:pPr>
        <w:autoSpaceDN w:val="0"/>
        <w:adjustRightInd w:val="0"/>
        <w:jc w:val="both"/>
        <w:rPr>
          <w:sz w:val="28"/>
          <w:szCs w:val="28"/>
        </w:rPr>
      </w:pPr>
    </w:p>
    <w:p w:rsidR="00D26684" w:rsidRPr="003063B1" w:rsidRDefault="00D26684" w:rsidP="00D26684">
      <w:pPr>
        <w:autoSpaceDN w:val="0"/>
        <w:adjustRightInd w:val="0"/>
        <w:jc w:val="center"/>
        <w:rPr>
          <w:b/>
          <w:sz w:val="28"/>
          <w:szCs w:val="28"/>
        </w:rPr>
      </w:pPr>
      <w:r w:rsidRPr="003063B1">
        <w:rPr>
          <w:b/>
          <w:sz w:val="28"/>
          <w:szCs w:val="28"/>
          <w:lang w:val="en-US"/>
        </w:rPr>
        <w:t>III</w:t>
      </w:r>
      <w:r w:rsidRPr="003063B1">
        <w:rPr>
          <w:b/>
          <w:sz w:val="28"/>
          <w:szCs w:val="28"/>
        </w:rPr>
        <w:t>. Механизм управления реализацией муниципальной программы</w:t>
      </w:r>
    </w:p>
    <w:p w:rsidR="00D26684" w:rsidRPr="003063B1" w:rsidRDefault="00D26684" w:rsidP="00D26684">
      <w:pPr>
        <w:autoSpaceDN w:val="0"/>
        <w:adjustRightInd w:val="0"/>
        <w:ind w:firstLine="720"/>
        <w:jc w:val="center"/>
        <w:outlineLvl w:val="0"/>
        <w:rPr>
          <w:sz w:val="28"/>
          <w:szCs w:val="28"/>
        </w:rPr>
      </w:pPr>
    </w:p>
    <w:p w:rsidR="00D26684" w:rsidRPr="003063B1" w:rsidRDefault="00D26684" w:rsidP="00D26684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3063B1">
        <w:rPr>
          <w:sz w:val="28"/>
          <w:szCs w:val="28"/>
        </w:rPr>
        <w:t xml:space="preserve"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контроль за реализацией муниципальной программы осуществляет Глава </w:t>
      </w:r>
      <w:r>
        <w:rPr>
          <w:sz w:val="28"/>
          <w:szCs w:val="28"/>
        </w:rPr>
        <w:t>Медниковского</w:t>
      </w:r>
      <w:r w:rsidRPr="003063B1">
        <w:rPr>
          <w:sz w:val="28"/>
          <w:szCs w:val="28"/>
        </w:rPr>
        <w:t xml:space="preserve"> сельского поселения.</w:t>
      </w:r>
    </w:p>
    <w:p w:rsidR="00D26684" w:rsidRPr="003063B1" w:rsidRDefault="00D26684" w:rsidP="00D2668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063B1">
        <w:rPr>
          <w:sz w:val="28"/>
          <w:szCs w:val="28"/>
          <w:lang w:eastAsia="ru-RU"/>
        </w:rPr>
        <w:lastRenderedPageBreak/>
        <w:t>Администрация осуществляет:</w:t>
      </w:r>
    </w:p>
    <w:p w:rsidR="00D26684" w:rsidRPr="003063B1" w:rsidRDefault="00D26684" w:rsidP="00D2668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063B1">
        <w:rPr>
          <w:sz w:val="28"/>
          <w:szCs w:val="28"/>
          <w:lang w:eastAsia="ru-RU"/>
        </w:rPr>
        <w:t>- непосредственный контроль за ходом реализации мероприятий муниципальной программы;</w:t>
      </w:r>
    </w:p>
    <w:p w:rsidR="00D26684" w:rsidRPr="003063B1" w:rsidRDefault="00D26684" w:rsidP="00D2668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063B1">
        <w:rPr>
          <w:sz w:val="28"/>
          <w:szCs w:val="28"/>
          <w:lang w:eastAsia="ru-RU"/>
        </w:rPr>
        <w:t>- координацию выполнения мероприятий муниципальной программы;</w:t>
      </w:r>
    </w:p>
    <w:p w:rsidR="00D26684" w:rsidRPr="003063B1" w:rsidRDefault="00D26684" w:rsidP="00D2668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063B1">
        <w:rPr>
          <w:sz w:val="28"/>
          <w:szCs w:val="28"/>
          <w:lang w:eastAsia="ru-RU"/>
        </w:rPr>
        <w:t>- обеспечение эффективности реализации муниципальной программы, целевого использования средств;</w:t>
      </w:r>
    </w:p>
    <w:p w:rsidR="00D26684" w:rsidRPr="003063B1" w:rsidRDefault="00D26684" w:rsidP="00D2668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063B1">
        <w:rPr>
          <w:sz w:val="28"/>
          <w:szCs w:val="28"/>
          <w:lang w:eastAsia="ru-RU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D26684" w:rsidRPr="003063B1" w:rsidRDefault="00D26684" w:rsidP="00D2668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063B1">
        <w:rPr>
          <w:sz w:val="28"/>
          <w:szCs w:val="28"/>
          <w:lang w:eastAsia="ru-RU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D26684" w:rsidRPr="003063B1" w:rsidRDefault="00D26684" w:rsidP="00D26684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 w:rsidRPr="003063B1">
        <w:rPr>
          <w:sz w:val="28"/>
          <w:szCs w:val="28"/>
          <w:lang w:eastAsia="ru-RU"/>
        </w:rPr>
        <w:t xml:space="preserve">      - </w:t>
      </w:r>
      <w:r w:rsidR="0065511B">
        <w:rPr>
          <w:sz w:val="28"/>
          <w:szCs w:val="28"/>
          <w:lang w:eastAsia="ru-RU"/>
        </w:rPr>
        <w:t xml:space="preserve">составление отчетов о ходе реализации муниципальной программы в соответствии с </w:t>
      </w:r>
      <w:hyperlink w:anchor="Par32" w:history="1">
        <w:r w:rsidR="0065511B" w:rsidRPr="00B81D64">
          <w:rPr>
            <w:rFonts w:eastAsia="Calibri"/>
            <w:sz w:val="28"/>
            <w:szCs w:val="28"/>
          </w:rPr>
          <w:t>Порядк</w:t>
        </w:r>
      </w:hyperlink>
      <w:r w:rsidR="0065511B">
        <w:rPr>
          <w:rFonts w:eastAsia="Calibri"/>
          <w:sz w:val="28"/>
          <w:szCs w:val="28"/>
        </w:rPr>
        <w:t>ом</w:t>
      </w:r>
      <w:r w:rsidR="0065511B" w:rsidRPr="00B81D64">
        <w:rPr>
          <w:rFonts w:eastAsia="Calibri"/>
          <w:sz w:val="28"/>
          <w:szCs w:val="28"/>
        </w:rPr>
        <w:t xml:space="preserve"> принятия решений о разработке муниципальных программ </w:t>
      </w:r>
      <w:r w:rsidR="0065511B">
        <w:rPr>
          <w:rFonts w:eastAsia="Calibri"/>
          <w:sz w:val="28"/>
          <w:szCs w:val="28"/>
        </w:rPr>
        <w:t>Медниковского сельского поселения</w:t>
      </w:r>
      <w:r w:rsidR="0065511B" w:rsidRPr="00B81D64">
        <w:rPr>
          <w:rFonts w:eastAsia="Calibri"/>
          <w:sz w:val="28"/>
          <w:szCs w:val="28"/>
        </w:rPr>
        <w:t>, их формир</w:t>
      </w:r>
      <w:r w:rsidR="0065511B" w:rsidRPr="00B81D64">
        <w:rPr>
          <w:rFonts w:eastAsia="Calibri"/>
          <w:sz w:val="28"/>
          <w:szCs w:val="28"/>
        </w:rPr>
        <w:t>о</w:t>
      </w:r>
      <w:r w:rsidR="0065511B" w:rsidRPr="00B81D64">
        <w:rPr>
          <w:rFonts w:eastAsia="Calibri"/>
          <w:sz w:val="28"/>
          <w:szCs w:val="28"/>
        </w:rPr>
        <w:t>вания и реализации</w:t>
      </w:r>
      <w:r w:rsidR="0065511B">
        <w:rPr>
          <w:rFonts w:eastAsia="Calibri"/>
          <w:sz w:val="28"/>
          <w:szCs w:val="28"/>
        </w:rPr>
        <w:t xml:space="preserve">, утвержденным постановлением Администрации Медниковского сельского поселения от </w:t>
      </w:r>
      <w:r w:rsidR="0065511B" w:rsidRPr="000331B5">
        <w:rPr>
          <w:sz w:val="28"/>
          <w:szCs w:val="28"/>
        </w:rPr>
        <w:t>02.10.2013 № 128</w:t>
      </w:r>
      <w:r w:rsidR="0065511B" w:rsidRPr="000331B5">
        <w:rPr>
          <w:sz w:val="28"/>
          <w:szCs w:val="28"/>
          <w:lang w:eastAsia="ru-RU"/>
        </w:rPr>
        <w:t xml:space="preserve"> (в редакции от 05.04.2017 №52)(согласно приложению № 5 Порядка)</w:t>
      </w:r>
      <w:r w:rsidRPr="003063B1">
        <w:rPr>
          <w:sz w:val="28"/>
          <w:szCs w:val="28"/>
          <w:lang w:eastAsia="ru-RU"/>
        </w:rPr>
        <w:t xml:space="preserve">. </w:t>
      </w:r>
    </w:p>
    <w:p w:rsidR="00D26684" w:rsidRPr="003063B1" w:rsidRDefault="00D26684" w:rsidP="00D26684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063B1">
        <w:rPr>
          <w:sz w:val="28"/>
          <w:szCs w:val="28"/>
          <w:lang w:eastAsia="ru-RU"/>
        </w:rPr>
        <w:t xml:space="preserve">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отчетным, докладываются </w:t>
      </w:r>
      <w:r w:rsidRPr="003063B1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Медниковского</w:t>
      </w:r>
      <w:r w:rsidRPr="003063B1">
        <w:rPr>
          <w:sz w:val="28"/>
          <w:szCs w:val="28"/>
        </w:rPr>
        <w:t xml:space="preserve"> сельского </w:t>
      </w:r>
      <w:r w:rsidRPr="003063B1">
        <w:rPr>
          <w:sz w:val="28"/>
          <w:szCs w:val="28"/>
          <w:lang w:eastAsia="ru-RU"/>
        </w:rPr>
        <w:t>поселения.</w:t>
      </w:r>
    </w:p>
    <w:p w:rsidR="00FD2413" w:rsidRDefault="00FD2413" w:rsidP="00D26684">
      <w:pPr>
        <w:tabs>
          <w:tab w:val="left" w:pos="3720"/>
        </w:tabs>
        <w:ind w:firstLine="708"/>
        <w:jc w:val="both"/>
        <w:rPr>
          <w:bCs/>
          <w:sz w:val="28"/>
          <w:szCs w:val="28"/>
        </w:rPr>
      </w:pPr>
    </w:p>
    <w:p w:rsidR="00713F16" w:rsidRPr="003063B1" w:rsidRDefault="00713F16" w:rsidP="00713F16">
      <w:pPr>
        <w:jc w:val="center"/>
        <w:rPr>
          <w:b/>
          <w:sz w:val="28"/>
          <w:szCs w:val="28"/>
          <w:lang w:eastAsia="en-US"/>
        </w:rPr>
      </w:pPr>
      <w:r w:rsidRPr="003063B1">
        <w:rPr>
          <w:rFonts w:eastAsia="Calibri"/>
          <w:b/>
          <w:sz w:val="28"/>
          <w:szCs w:val="28"/>
          <w:lang w:val="en-US" w:eastAsia="en-US"/>
        </w:rPr>
        <w:t>IV</w:t>
      </w:r>
      <w:r w:rsidRPr="003063B1">
        <w:rPr>
          <w:rFonts w:eastAsia="Calibri"/>
          <w:b/>
          <w:sz w:val="28"/>
          <w:szCs w:val="28"/>
          <w:lang w:eastAsia="en-US"/>
        </w:rPr>
        <w:t>. Мероприятия</w:t>
      </w:r>
      <w:r w:rsidRPr="003063B1">
        <w:rPr>
          <w:b/>
          <w:sz w:val="28"/>
          <w:szCs w:val="28"/>
          <w:lang w:eastAsia="en-US"/>
        </w:rPr>
        <w:t xml:space="preserve"> муниципальной программы</w:t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97"/>
        <w:gridCol w:w="3123"/>
        <w:gridCol w:w="1828"/>
        <w:gridCol w:w="1347"/>
        <w:gridCol w:w="1687"/>
        <w:gridCol w:w="1918"/>
        <w:gridCol w:w="982"/>
        <w:gridCol w:w="56"/>
        <w:gridCol w:w="795"/>
        <w:gridCol w:w="842"/>
        <w:gridCol w:w="848"/>
        <w:gridCol w:w="845"/>
        <w:gridCol w:w="827"/>
      </w:tblGrid>
      <w:tr w:rsidR="00ED6ADB" w:rsidRPr="00684437" w:rsidTr="0065511B">
        <w:trPr>
          <w:trHeight w:val="640"/>
        </w:trPr>
        <w:tc>
          <w:tcPr>
            <w:tcW w:w="159" w:type="pct"/>
            <w:vMerge w:val="restart"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 xml:space="preserve">№  </w:t>
            </w:r>
            <w:r w:rsidRPr="0068443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001" w:type="pct"/>
            <w:vMerge w:val="restart"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Исполнитель</w:t>
            </w:r>
          </w:p>
        </w:tc>
        <w:tc>
          <w:tcPr>
            <w:tcW w:w="432" w:type="pct"/>
            <w:vMerge w:val="restart"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 xml:space="preserve">Срок </w:t>
            </w:r>
            <w:r w:rsidRPr="00684437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541" w:type="pct"/>
            <w:vMerge w:val="restart"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615" w:type="pct"/>
            <w:vMerge w:val="restart"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Источник</w:t>
            </w:r>
            <w:r w:rsidRPr="00684437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666" w:type="pct"/>
            <w:gridSpan w:val="7"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Объем финансирования</w:t>
            </w:r>
            <w:r w:rsidRPr="00684437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ED6ADB" w:rsidRPr="00684437" w:rsidTr="0065511B">
        <w:trPr>
          <w:trHeight w:val="480"/>
        </w:trPr>
        <w:tc>
          <w:tcPr>
            <w:tcW w:w="159" w:type="pct"/>
            <w:vMerge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01" w:type="pct"/>
            <w:vMerge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vMerge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ED6ADB" w:rsidRPr="00ED6ADB" w:rsidRDefault="00ED6ADB" w:rsidP="0065511B">
            <w:pPr>
              <w:jc w:val="center"/>
              <w:rPr>
                <w:sz w:val="24"/>
                <w:szCs w:val="24"/>
              </w:rPr>
            </w:pPr>
            <w:r w:rsidRPr="00ED6ADB">
              <w:rPr>
                <w:sz w:val="24"/>
                <w:szCs w:val="24"/>
              </w:rPr>
              <w:t>2022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ED6ADB" w:rsidRPr="00ED6ADB" w:rsidRDefault="00ED6ADB" w:rsidP="0065511B">
            <w:pPr>
              <w:jc w:val="center"/>
              <w:rPr>
                <w:sz w:val="24"/>
                <w:szCs w:val="24"/>
              </w:rPr>
            </w:pPr>
            <w:r w:rsidRPr="00ED6ADB">
              <w:rPr>
                <w:sz w:val="24"/>
                <w:szCs w:val="24"/>
              </w:rPr>
              <w:t>2023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D6ADB" w:rsidRPr="00ED6ADB" w:rsidRDefault="00ED6ADB" w:rsidP="0065511B">
            <w:pPr>
              <w:jc w:val="center"/>
              <w:rPr>
                <w:sz w:val="24"/>
                <w:szCs w:val="24"/>
              </w:rPr>
            </w:pPr>
            <w:r w:rsidRPr="00ED6ADB">
              <w:rPr>
                <w:sz w:val="24"/>
                <w:szCs w:val="24"/>
              </w:rPr>
              <w:t>2024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D6ADB" w:rsidRPr="00ED6ADB" w:rsidRDefault="00ED6ADB" w:rsidP="0065511B">
            <w:pPr>
              <w:jc w:val="center"/>
              <w:rPr>
                <w:sz w:val="24"/>
                <w:szCs w:val="24"/>
              </w:rPr>
            </w:pPr>
            <w:r w:rsidRPr="00ED6ADB">
              <w:rPr>
                <w:sz w:val="24"/>
                <w:szCs w:val="24"/>
              </w:rPr>
              <w:t>2025</w:t>
            </w:r>
          </w:p>
        </w:tc>
        <w:tc>
          <w:tcPr>
            <w:tcW w:w="271" w:type="pct"/>
            <w:vAlign w:val="center"/>
          </w:tcPr>
          <w:p w:rsidR="00ED6ADB" w:rsidRPr="00ED6ADB" w:rsidRDefault="00ED6ADB" w:rsidP="0065511B">
            <w:pPr>
              <w:jc w:val="center"/>
              <w:rPr>
                <w:sz w:val="24"/>
                <w:szCs w:val="24"/>
              </w:rPr>
            </w:pPr>
            <w:r w:rsidRPr="00ED6ADB">
              <w:rPr>
                <w:sz w:val="24"/>
                <w:szCs w:val="24"/>
              </w:rPr>
              <w:t>2026</w:t>
            </w:r>
          </w:p>
        </w:tc>
        <w:tc>
          <w:tcPr>
            <w:tcW w:w="266" w:type="pct"/>
            <w:vAlign w:val="center"/>
          </w:tcPr>
          <w:p w:rsidR="00ED6ADB" w:rsidRPr="00ED6ADB" w:rsidRDefault="00ED6ADB" w:rsidP="0065511B">
            <w:pPr>
              <w:jc w:val="center"/>
              <w:rPr>
                <w:sz w:val="24"/>
                <w:szCs w:val="24"/>
              </w:rPr>
            </w:pPr>
            <w:r w:rsidRPr="00ED6ADB">
              <w:rPr>
                <w:sz w:val="24"/>
                <w:szCs w:val="24"/>
              </w:rPr>
              <w:t>2027</w:t>
            </w:r>
          </w:p>
        </w:tc>
      </w:tr>
      <w:tr w:rsidR="00ED6ADB" w:rsidRPr="00684437" w:rsidTr="0065511B">
        <w:tc>
          <w:tcPr>
            <w:tcW w:w="159" w:type="pct"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</w:t>
            </w:r>
          </w:p>
        </w:tc>
        <w:tc>
          <w:tcPr>
            <w:tcW w:w="1001" w:type="pct"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2</w:t>
            </w:r>
          </w:p>
        </w:tc>
        <w:tc>
          <w:tcPr>
            <w:tcW w:w="586" w:type="pct"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3</w:t>
            </w:r>
          </w:p>
        </w:tc>
        <w:tc>
          <w:tcPr>
            <w:tcW w:w="432" w:type="pct"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4</w:t>
            </w:r>
          </w:p>
        </w:tc>
        <w:tc>
          <w:tcPr>
            <w:tcW w:w="541" w:type="pct"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5</w:t>
            </w:r>
          </w:p>
        </w:tc>
        <w:tc>
          <w:tcPr>
            <w:tcW w:w="615" w:type="pct"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1" w:type="pct"/>
          </w:tcPr>
          <w:p w:rsidR="00ED6ADB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6" w:type="pct"/>
          </w:tcPr>
          <w:p w:rsidR="00ED6ADB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13F16" w:rsidRPr="00684437" w:rsidTr="0065511B">
        <w:tc>
          <w:tcPr>
            <w:tcW w:w="159" w:type="pct"/>
            <w:shd w:val="clear" w:color="auto" w:fill="auto"/>
          </w:tcPr>
          <w:p w:rsidR="00713F16" w:rsidRPr="00684437" w:rsidRDefault="00713F16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</w:t>
            </w:r>
          </w:p>
        </w:tc>
        <w:tc>
          <w:tcPr>
            <w:tcW w:w="4841" w:type="pct"/>
            <w:gridSpan w:val="12"/>
            <w:shd w:val="clear" w:color="auto" w:fill="auto"/>
          </w:tcPr>
          <w:p w:rsidR="00713F16" w:rsidRPr="00684437" w:rsidRDefault="00713F16" w:rsidP="00850F71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684437">
              <w:rPr>
                <w:b/>
                <w:sz w:val="24"/>
                <w:szCs w:val="24"/>
              </w:rPr>
              <w:t xml:space="preserve">Задача 1. </w:t>
            </w:r>
            <w:r w:rsidRPr="00684437">
              <w:rPr>
                <w:bCs/>
                <w:sz w:val="24"/>
                <w:szCs w:val="24"/>
              </w:rPr>
              <w:t>Создание условий для развития информатизации и сопровождения программного комплекса</w:t>
            </w:r>
          </w:p>
        </w:tc>
      </w:tr>
      <w:tr w:rsidR="00066E3C" w:rsidRPr="00684437" w:rsidTr="0065511B">
        <w:tc>
          <w:tcPr>
            <w:tcW w:w="159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1.1.</w:t>
            </w:r>
          </w:p>
        </w:tc>
        <w:tc>
          <w:tcPr>
            <w:tcW w:w="1001" w:type="pct"/>
            <w:shd w:val="clear" w:color="auto" w:fill="auto"/>
          </w:tcPr>
          <w:p w:rsidR="00066E3C" w:rsidRPr="00684437" w:rsidRDefault="00066E3C" w:rsidP="00850F71">
            <w:pPr>
              <w:pStyle w:val="afd"/>
            </w:pPr>
            <w:r w:rsidRPr="00684437">
              <w:t>Приобретение оргтехники, отвечающей  современным требованиям</w:t>
            </w:r>
          </w:p>
        </w:tc>
        <w:tc>
          <w:tcPr>
            <w:tcW w:w="586" w:type="pct"/>
            <w:shd w:val="clear" w:color="auto" w:fill="auto"/>
          </w:tcPr>
          <w:p w:rsidR="00066E3C" w:rsidRPr="00684437" w:rsidRDefault="00066E3C" w:rsidP="0035263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2" w:type="pct"/>
            <w:shd w:val="clear" w:color="auto" w:fill="auto"/>
          </w:tcPr>
          <w:p w:rsidR="00066E3C" w:rsidRPr="00684437" w:rsidRDefault="00B32F91" w:rsidP="0035263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Весь период</w:t>
            </w:r>
          </w:p>
        </w:tc>
        <w:tc>
          <w:tcPr>
            <w:tcW w:w="541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1.1.1.</w:t>
            </w:r>
          </w:p>
        </w:tc>
        <w:tc>
          <w:tcPr>
            <w:tcW w:w="615" w:type="pct"/>
            <w:shd w:val="clear" w:color="auto" w:fill="auto"/>
          </w:tcPr>
          <w:p w:rsidR="00066E3C" w:rsidRPr="00684437" w:rsidRDefault="00066E3C" w:rsidP="00850F71">
            <w:pPr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315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066E3C" w:rsidRDefault="00066E3C" w:rsidP="00850F71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71" w:type="pct"/>
          </w:tcPr>
          <w:p w:rsidR="00066E3C" w:rsidRPr="00D4562C" w:rsidRDefault="00066E3C" w:rsidP="00850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6" w:type="pct"/>
          </w:tcPr>
          <w:p w:rsidR="00066E3C" w:rsidRDefault="00066E3C" w:rsidP="000A526F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</w:tr>
      <w:tr w:rsidR="00066E3C" w:rsidRPr="00684437" w:rsidTr="0065511B">
        <w:tc>
          <w:tcPr>
            <w:tcW w:w="159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1.2.</w:t>
            </w:r>
          </w:p>
        </w:tc>
        <w:tc>
          <w:tcPr>
            <w:tcW w:w="1001" w:type="pct"/>
            <w:shd w:val="clear" w:color="auto" w:fill="auto"/>
          </w:tcPr>
          <w:p w:rsidR="00066E3C" w:rsidRPr="00684437" w:rsidRDefault="00066E3C" w:rsidP="00850F71">
            <w:pPr>
              <w:pStyle w:val="afd"/>
            </w:pPr>
            <w:r w:rsidRPr="00684437">
              <w:t>Приобретение лицензионного программного обеспечения</w:t>
            </w:r>
          </w:p>
        </w:tc>
        <w:tc>
          <w:tcPr>
            <w:tcW w:w="586" w:type="pct"/>
            <w:shd w:val="clear" w:color="auto" w:fill="auto"/>
          </w:tcPr>
          <w:p w:rsidR="00066E3C" w:rsidRPr="00684437" w:rsidRDefault="00066E3C" w:rsidP="0035263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2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Весь период</w:t>
            </w:r>
          </w:p>
        </w:tc>
        <w:tc>
          <w:tcPr>
            <w:tcW w:w="541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1.1.2</w:t>
            </w:r>
          </w:p>
        </w:tc>
        <w:tc>
          <w:tcPr>
            <w:tcW w:w="615" w:type="pct"/>
            <w:shd w:val="clear" w:color="auto" w:fill="auto"/>
          </w:tcPr>
          <w:p w:rsidR="00066E3C" w:rsidRPr="00684437" w:rsidRDefault="00066E3C" w:rsidP="00850F71">
            <w:pPr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315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066E3C" w:rsidRDefault="00066E3C" w:rsidP="00850F71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71" w:type="pct"/>
          </w:tcPr>
          <w:p w:rsidR="00066E3C" w:rsidRDefault="00066E3C" w:rsidP="000A526F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66" w:type="pct"/>
          </w:tcPr>
          <w:p w:rsidR="00066E3C" w:rsidRDefault="00066E3C" w:rsidP="000A526F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</w:tr>
      <w:tr w:rsidR="00066E3C" w:rsidRPr="00684437" w:rsidTr="0065511B">
        <w:tc>
          <w:tcPr>
            <w:tcW w:w="159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1.3.</w:t>
            </w:r>
          </w:p>
        </w:tc>
        <w:tc>
          <w:tcPr>
            <w:tcW w:w="1001" w:type="pct"/>
            <w:shd w:val="clear" w:color="auto" w:fill="auto"/>
          </w:tcPr>
          <w:p w:rsidR="00066E3C" w:rsidRPr="00684437" w:rsidRDefault="00066E3C" w:rsidP="00850F71">
            <w:pPr>
              <w:pStyle w:val="afd"/>
            </w:pPr>
            <w:r w:rsidRPr="00684437">
              <w:t xml:space="preserve">Обновление справочно-информационных баз </w:t>
            </w:r>
            <w:r w:rsidRPr="00684437">
              <w:lastRenderedPageBreak/>
              <w:t>данных</w:t>
            </w:r>
          </w:p>
        </w:tc>
        <w:tc>
          <w:tcPr>
            <w:tcW w:w="586" w:type="pct"/>
            <w:shd w:val="clear" w:color="auto" w:fill="auto"/>
          </w:tcPr>
          <w:p w:rsidR="00066E3C" w:rsidRPr="00684437" w:rsidRDefault="00066E3C" w:rsidP="0035263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432" w:type="pct"/>
            <w:shd w:val="clear" w:color="auto" w:fill="auto"/>
          </w:tcPr>
          <w:p w:rsidR="00066E3C" w:rsidRPr="00684437" w:rsidRDefault="00066E3C" w:rsidP="00850F71">
            <w:pPr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Весь период</w:t>
            </w:r>
          </w:p>
        </w:tc>
        <w:tc>
          <w:tcPr>
            <w:tcW w:w="541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1.2.1.</w:t>
            </w:r>
          </w:p>
        </w:tc>
        <w:tc>
          <w:tcPr>
            <w:tcW w:w="615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315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066E3C" w:rsidRDefault="00066E3C" w:rsidP="00850F71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71" w:type="pct"/>
          </w:tcPr>
          <w:p w:rsidR="00066E3C" w:rsidRDefault="00066E3C" w:rsidP="000A526F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66" w:type="pct"/>
          </w:tcPr>
          <w:p w:rsidR="00066E3C" w:rsidRDefault="00066E3C" w:rsidP="000A526F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</w:tr>
      <w:tr w:rsidR="00066E3C" w:rsidRPr="00684437" w:rsidTr="0065511B">
        <w:tc>
          <w:tcPr>
            <w:tcW w:w="159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1001" w:type="pct"/>
            <w:shd w:val="clear" w:color="auto" w:fill="auto"/>
          </w:tcPr>
          <w:p w:rsidR="00066E3C" w:rsidRPr="00684437" w:rsidRDefault="00066E3C" w:rsidP="00850F71">
            <w:pPr>
              <w:pStyle w:val="afd"/>
            </w:pPr>
            <w:r w:rsidRPr="00684437">
              <w:t>Техническое обслуживание компьютерной, офисной техники и вычислительных сетей</w:t>
            </w:r>
          </w:p>
        </w:tc>
        <w:tc>
          <w:tcPr>
            <w:tcW w:w="586" w:type="pct"/>
            <w:shd w:val="clear" w:color="auto" w:fill="auto"/>
          </w:tcPr>
          <w:p w:rsidR="00066E3C" w:rsidRPr="00684437" w:rsidRDefault="00066E3C" w:rsidP="0035263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2" w:type="pct"/>
            <w:shd w:val="clear" w:color="auto" w:fill="auto"/>
          </w:tcPr>
          <w:p w:rsidR="00066E3C" w:rsidRPr="00684437" w:rsidRDefault="00066E3C" w:rsidP="00850F71">
            <w:pPr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Весь период</w:t>
            </w:r>
          </w:p>
        </w:tc>
        <w:tc>
          <w:tcPr>
            <w:tcW w:w="541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615" w:type="pct"/>
            <w:shd w:val="clear" w:color="auto" w:fill="auto"/>
          </w:tcPr>
          <w:p w:rsidR="00066E3C" w:rsidRPr="00684437" w:rsidRDefault="00066E3C" w:rsidP="00850F71">
            <w:pPr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315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066E3C" w:rsidRDefault="00066E3C" w:rsidP="00850F71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066E3C" w:rsidRDefault="0056586D" w:rsidP="00850F71">
            <w:pPr>
              <w:jc w:val="center"/>
            </w:pPr>
            <w:r>
              <w:rPr>
                <w:sz w:val="24"/>
                <w:szCs w:val="24"/>
              </w:rPr>
              <w:t>34,2</w:t>
            </w:r>
          </w:p>
        </w:tc>
        <w:tc>
          <w:tcPr>
            <w:tcW w:w="272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71" w:type="pct"/>
          </w:tcPr>
          <w:p w:rsidR="00066E3C" w:rsidRDefault="00066E3C" w:rsidP="000A526F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  <w:tc>
          <w:tcPr>
            <w:tcW w:w="266" w:type="pct"/>
          </w:tcPr>
          <w:p w:rsidR="00066E3C" w:rsidRDefault="00066E3C" w:rsidP="000A526F">
            <w:pPr>
              <w:jc w:val="center"/>
            </w:pPr>
            <w:r w:rsidRPr="00D4562C">
              <w:rPr>
                <w:sz w:val="24"/>
                <w:szCs w:val="24"/>
              </w:rPr>
              <w:t>0,0</w:t>
            </w:r>
          </w:p>
        </w:tc>
      </w:tr>
      <w:tr w:rsidR="00ED6ADB" w:rsidRPr="00684437" w:rsidTr="0065511B">
        <w:tc>
          <w:tcPr>
            <w:tcW w:w="159" w:type="pct"/>
            <w:shd w:val="clear" w:color="auto" w:fill="auto"/>
          </w:tcPr>
          <w:p w:rsidR="00ED6ADB" w:rsidRPr="00684437" w:rsidRDefault="00ED6ADB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1.5</w:t>
            </w:r>
          </w:p>
        </w:tc>
        <w:tc>
          <w:tcPr>
            <w:tcW w:w="1001" w:type="pct"/>
            <w:shd w:val="clear" w:color="auto" w:fill="auto"/>
          </w:tcPr>
          <w:p w:rsidR="00ED6ADB" w:rsidRPr="00684437" w:rsidRDefault="00ED6ADB" w:rsidP="00850F71">
            <w:pPr>
              <w:pStyle w:val="afd"/>
            </w:pPr>
            <w:r w:rsidRPr="00684437">
              <w:t xml:space="preserve">Оплата услуг  связи, в том числе доступ к сети Интернет  </w:t>
            </w:r>
          </w:p>
        </w:tc>
        <w:tc>
          <w:tcPr>
            <w:tcW w:w="586" w:type="pct"/>
            <w:shd w:val="clear" w:color="auto" w:fill="auto"/>
          </w:tcPr>
          <w:p w:rsidR="00ED6ADB" w:rsidRPr="00684437" w:rsidRDefault="00ED6ADB" w:rsidP="0035263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2" w:type="pct"/>
            <w:shd w:val="clear" w:color="auto" w:fill="auto"/>
          </w:tcPr>
          <w:p w:rsidR="00ED6ADB" w:rsidRPr="00684437" w:rsidRDefault="00ED6ADB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Весь период</w:t>
            </w:r>
          </w:p>
        </w:tc>
        <w:tc>
          <w:tcPr>
            <w:tcW w:w="541" w:type="pct"/>
            <w:shd w:val="clear" w:color="auto" w:fill="auto"/>
          </w:tcPr>
          <w:p w:rsidR="00ED6ADB" w:rsidRPr="00684437" w:rsidRDefault="00ED6ADB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1.1.4.</w:t>
            </w:r>
          </w:p>
        </w:tc>
        <w:tc>
          <w:tcPr>
            <w:tcW w:w="615" w:type="pct"/>
            <w:shd w:val="clear" w:color="auto" w:fill="auto"/>
          </w:tcPr>
          <w:p w:rsidR="00ED6ADB" w:rsidRPr="00684437" w:rsidRDefault="00ED6ADB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ED6ADB" w:rsidRPr="00684437" w:rsidRDefault="00ED6ADB" w:rsidP="00066E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ED6ADB" w:rsidRPr="00684437" w:rsidRDefault="00066E3C" w:rsidP="00066E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56586D" w:rsidRPr="00684437" w:rsidRDefault="0056586D" w:rsidP="0056586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41,8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ED6ADB" w:rsidRPr="00684437" w:rsidRDefault="0065511B" w:rsidP="00066E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D6ADB">
              <w:rPr>
                <w:sz w:val="24"/>
                <w:szCs w:val="24"/>
              </w:rPr>
              <w:t>0,0</w:t>
            </w:r>
          </w:p>
        </w:tc>
        <w:tc>
          <w:tcPr>
            <w:tcW w:w="271" w:type="pct"/>
            <w:vAlign w:val="center"/>
          </w:tcPr>
          <w:p w:rsidR="00ED6ADB" w:rsidRDefault="0065511B" w:rsidP="00066E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6E3C">
              <w:rPr>
                <w:sz w:val="24"/>
                <w:szCs w:val="24"/>
              </w:rPr>
              <w:t>0,0</w:t>
            </w:r>
          </w:p>
        </w:tc>
        <w:tc>
          <w:tcPr>
            <w:tcW w:w="266" w:type="pct"/>
            <w:vAlign w:val="center"/>
          </w:tcPr>
          <w:p w:rsidR="00ED6ADB" w:rsidRDefault="0065511B" w:rsidP="00066E3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6E3C">
              <w:rPr>
                <w:sz w:val="24"/>
                <w:szCs w:val="24"/>
              </w:rPr>
              <w:t>0,0</w:t>
            </w:r>
          </w:p>
        </w:tc>
      </w:tr>
      <w:tr w:rsidR="00713F16" w:rsidRPr="00684437" w:rsidTr="0065511B">
        <w:tc>
          <w:tcPr>
            <w:tcW w:w="159" w:type="pct"/>
            <w:shd w:val="clear" w:color="auto" w:fill="auto"/>
          </w:tcPr>
          <w:p w:rsidR="00713F16" w:rsidRPr="00684437" w:rsidRDefault="00713F16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2.</w:t>
            </w:r>
          </w:p>
        </w:tc>
        <w:tc>
          <w:tcPr>
            <w:tcW w:w="4841" w:type="pct"/>
            <w:gridSpan w:val="12"/>
            <w:shd w:val="clear" w:color="auto" w:fill="auto"/>
          </w:tcPr>
          <w:p w:rsidR="00713F16" w:rsidRPr="00684437" w:rsidRDefault="00713F16" w:rsidP="00850F71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684437">
              <w:rPr>
                <w:b/>
                <w:sz w:val="24"/>
                <w:szCs w:val="24"/>
              </w:rPr>
              <w:t xml:space="preserve">Задача 2. </w:t>
            </w:r>
            <w:r w:rsidRPr="00684437">
              <w:rPr>
                <w:sz w:val="24"/>
                <w:szCs w:val="24"/>
              </w:rPr>
              <w:t>Обеспечение безопасности информационной телекоммуникационной инфраструктуры</w:t>
            </w:r>
            <w:r w:rsidRPr="00684437"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066E3C" w:rsidRPr="00684437" w:rsidTr="0065511B">
        <w:tc>
          <w:tcPr>
            <w:tcW w:w="159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2.1.</w:t>
            </w:r>
          </w:p>
        </w:tc>
        <w:tc>
          <w:tcPr>
            <w:tcW w:w="1001" w:type="pct"/>
            <w:shd w:val="clear" w:color="auto" w:fill="auto"/>
          </w:tcPr>
          <w:p w:rsidR="00066E3C" w:rsidRPr="00684437" w:rsidRDefault="00066E3C" w:rsidP="00713F16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 xml:space="preserve">Приобретение средств антивирусной защиты ПК </w:t>
            </w:r>
          </w:p>
        </w:tc>
        <w:tc>
          <w:tcPr>
            <w:tcW w:w="586" w:type="pct"/>
            <w:shd w:val="clear" w:color="auto" w:fill="auto"/>
          </w:tcPr>
          <w:p w:rsidR="00066E3C" w:rsidRPr="00684437" w:rsidRDefault="00066E3C" w:rsidP="00352631">
            <w:pPr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2" w:type="pct"/>
            <w:shd w:val="clear" w:color="auto" w:fill="auto"/>
          </w:tcPr>
          <w:p w:rsidR="00066E3C" w:rsidRPr="00684437" w:rsidRDefault="00066E3C" w:rsidP="00850F71">
            <w:pPr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Весь период</w:t>
            </w:r>
          </w:p>
        </w:tc>
        <w:tc>
          <w:tcPr>
            <w:tcW w:w="541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1.2.1</w:t>
            </w:r>
          </w:p>
        </w:tc>
        <w:tc>
          <w:tcPr>
            <w:tcW w:w="615" w:type="pct"/>
            <w:shd w:val="clear" w:color="auto" w:fill="auto"/>
          </w:tcPr>
          <w:p w:rsidR="00066E3C" w:rsidRPr="00684437" w:rsidRDefault="00066E3C" w:rsidP="00850F71">
            <w:pPr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066E3C" w:rsidRDefault="00066E3C" w:rsidP="00850F71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  <w:tc>
          <w:tcPr>
            <w:tcW w:w="255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  <w:tc>
          <w:tcPr>
            <w:tcW w:w="271" w:type="pct"/>
          </w:tcPr>
          <w:p w:rsidR="00066E3C" w:rsidRDefault="00066E3C" w:rsidP="000A526F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  <w:tc>
          <w:tcPr>
            <w:tcW w:w="266" w:type="pct"/>
          </w:tcPr>
          <w:p w:rsidR="00066E3C" w:rsidRDefault="00066E3C" w:rsidP="000A526F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</w:tr>
      <w:tr w:rsidR="00066E3C" w:rsidRPr="00684437" w:rsidTr="0065511B">
        <w:tc>
          <w:tcPr>
            <w:tcW w:w="159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2.2</w:t>
            </w:r>
          </w:p>
        </w:tc>
        <w:tc>
          <w:tcPr>
            <w:tcW w:w="1001" w:type="pct"/>
            <w:shd w:val="clear" w:color="auto" w:fill="auto"/>
          </w:tcPr>
          <w:p w:rsidR="00066E3C" w:rsidRDefault="00066E3C" w:rsidP="00850F71">
            <w:pPr>
              <w:pStyle w:val="afd"/>
            </w:pPr>
            <w:r w:rsidRPr="00684437">
              <w:t>Продление сертификата ключа проверки электронной подписи для дополнительных областей применения</w:t>
            </w:r>
          </w:p>
          <w:p w:rsidR="00066E3C" w:rsidRPr="00A8408A" w:rsidRDefault="00066E3C" w:rsidP="00A8408A">
            <w:pPr>
              <w:rPr>
                <w:lang w:eastAsia="ru-RU"/>
              </w:rPr>
            </w:pPr>
          </w:p>
        </w:tc>
        <w:tc>
          <w:tcPr>
            <w:tcW w:w="586" w:type="pct"/>
            <w:shd w:val="clear" w:color="auto" w:fill="auto"/>
          </w:tcPr>
          <w:p w:rsidR="00066E3C" w:rsidRPr="00684437" w:rsidRDefault="00066E3C" w:rsidP="00352631">
            <w:pPr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2" w:type="pct"/>
            <w:shd w:val="clear" w:color="auto" w:fill="auto"/>
          </w:tcPr>
          <w:p w:rsidR="00066E3C" w:rsidRPr="00684437" w:rsidRDefault="00066E3C" w:rsidP="00850F71">
            <w:pPr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Весь период</w:t>
            </w:r>
          </w:p>
        </w:tc>
        <w:tc>
          <w:tcPr>
            <w:tcW w:w="541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1.2.2</w:t>
            </w:r>
          </w:p>
        </w:tc>
        <w:tc>
          <w:tcPr>
            <w:tcW w:w="615" w:type="pct"/>
            <w:shd w:val="clear" w:color="auto" w:fill="auto"/>
          </w:tcPr>
          <w:p w:rsidR="00066E3C" w:rsidRPr="00684437" w:rsidRDefault="00066E3C" w:rsidP="00850F71">
            <w:pPr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066E3C" w:rsidRDefault="00066E3C" w:rsidP="00850F71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  <w:tc>
          <w:tcPr>
            <w:tcW w:w="255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  <w:tc>
          <w:tcPr>
            <w:tcW w:w="271" w:type="pct"/>
          </w:tcPr>
          <w:p w:rsidR="00066E3C" w:rsidRDefault="00066E3C" w:rsidP="000A526F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  <w:tc>
          <w:tcPr>
            <w:tcW w:w="266" w:type="pct"/>
          </w:tcPr>
          <w:p w:rsidR="00066E3C" w:rsidRDefault="00066E3C" w:rsidP="000A526F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</w:tr>
      <w:tr w:rsidR="00713F16" w:rsidRPr="00684437" w:rsidTr="0065511B">
        <w:tc>
          <w:tcPr>
            <w:tcW w:w="159" w:type="pct"/>
            <w:shd w:val="clear" w:color="auto" w:fill="auto"/>
          </w:tcPr>
          <w:p w:rsidR="00713F16" w:rsidRPr="00684437" w:rsidRDefault="00713F16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3.</w:t>
            </w:r>
          </w:p>
        </w:tc>
        <w:tc>
          <w:tcPr>
            <w:tcW w:w="4841" w:type="pct"/>
            <w:gridSpan w:val="12"/>
            <w:shd w:val="clear" w:color="auto" w:fill="auto"/>
          </w:tcPr>
          <w:p w:rsidR="00713F16" w:rsidRPr="00684437" w:rsidRDefault="00713F16" w:rsidP="00850F71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684437">
              <w:rPr>
                <w:b/>
                <w:sz w:val="24"/>
                <w:szCs w:val="24"/>
              </w:rPr>
              <w:t xml:space="preserve">Задача 3. </w:t>
            </w:r>
            <w:r w:rsidRPr="00684437">
              <w:rPr>
                <w:bCs/>
                <w:sz w:val="24"/>
                <w:szCs w:val="24"/>
              </w:rPr>
              <w:t>Повышение грамотности специалистов в  сфере информационных технологий</w:t>
            </w:r>
          </w:p>
        </w:tc>
      </w:tr>
      <w:tr w:rsidR="00066E3C" w:rsidRPr="00684437" w:rsidTr="0065511B">
        <w:tc>
          <w:tcPr>
            <w:tcW w:w="159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3.1.</w:t>
            </w:r>
          </w:p>
        </w:tc>
        <w:tc>
          <w:tcPr>
            <w:tcW w:w="1001" w:type="pct"/>
            <w:shd w:val="clear" w:color="auto" w:fill="auto"/>
          </w:tcPr>
          <w:p w:rsidR="00066E3C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Участие в семинарах и научно-практических конференциях по проблемам развития информационно-коммуникационных технологий</w:t>
            </w:r>
          </w:p>
          <w:p w:rsidR="00066E3C" w:rsidRPr="00684437" w:rsidRDefault="00066E3C" w:rsidP="00850F71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shd w:val="clear" w:color="auto" w:fill="auto"/>
          </w:tcPr>
          <w:p w:rsidR="00066E3C" w:rsidRPr="00684437" w:rsidRDefault="00066E3C" w:rsidP="0035263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2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Весь период</w:t>
            </w:r>
          </w:p>
        </w:tc>
        <w:tc>
          <w:tcPr>
            <w:tcW w:w="541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1.3.1.</w:t>
            </w:r>
          </w:p>
        </w:tc>
        <w:tc>
          <w:tcPr>
            <w:tcW w:w="615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066E3C" w:rsidRDefault="00066E3C" w:rsidP="00850F71">
            <w:pPr>
              <w:jc w:val="center"/>
            </w:pPr>
            <w:r w:rsidRPr="00F33C13">
              <w:rPr>
                <w:sz w:val="24"/>
                <w:szCs w:val="24"/>
              </w:rPr>
              <w:t>0,0</w:t>
            </w:r>
          </w:p>
        </w:tc>
        <w:tc>
          <w:tcPr>
            <w:tcW w:w="255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F33C13">
              <w:rPr>
                <w:sz w:val="24"/>
                <w:szCs w:val="24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F33C13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F33C13">
              <w:rPr>
                <w:sz w:val="24"/>
                <w:szCs w:val="24"/>
              </w:rPr>
              <w:t>0,0</w:t>
            </w:r>
          </w:p>
        </w:tc>
        <w:tc>
          <w:tcPr>
            <w:tcW w:w="271" w:type="pct"/>
          </w:tcPr>
          <w:p w:rsidR="00066E3C" w:rsidRDefault="00066E3C" w:rsidP="000A526F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  <w:tc>
          <w:tcPr>
            <w:tcW w:w="266" w:type="pct"/>
          </w:tcPr>
          <w:p w:rsidR="00066E3C" w:rsidRDefault="00066E3C" w:rsidP="000A526F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</w:tr>
      <w:tr w:rsidR="00713F16" w:rsidRPr="00684437" w:rsidTr="0065511B">
        <w:tc>
          <w:tcPr>
            <w:tcW w:w="159" w:type="pct"/>
            <w:shd w:val="clear" w:color="auto" w:fill="auto"/>
          </w:tcPr>
          <w:p w:rsidR="00713F16" w:rsidRPr="00684437" w:rsidRDefault="00713F16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4.</w:t>
            </w:r>
          </w:p>
        </w:tc>
        <w:tc>
          <w:tcPr>
            <w:tcW w:w="4841" w:type="pct"/>
            <w:gridSpan w:val="12"/>
            <w:shd w:val="clear" w:color="auto" w:fill="auto"/>
          </w:tcPr>
          <w:p w:rsidR="00713F16" w:rsidRPr="00684437" w:rsidRDefault="00713F16" w:rsidP="00850F71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684437">
              <w:rPr>
                <w:b/>
                <w:sz w:val="24"/>
                <w:szCs w:val="24"/>
              </w:rPr>
              <w:t>Задача 4.</w:t>
            </w:r>
            <w:r w:rsidRPr="00684437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84437">
              <w:rPr>
                <w:bCs/>
                <w:sz w:val="24"/>
                <w:szCs w:val="24"/>
              </w:rPr>
              <w:t>Совершенствование нормативно-правовой базы в сфере ИКТ</w:t>
            </w:r>
          </w:p>
        </w:tc>
      </w:tr>
      <w:tr w:rsidR="00066E3C" w:rsidRPr="00684437" w:rsidTr="0065511B">
        <w:tc>
          <w:tcPr>
            <w:tcW w:w="159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4.1</w:t>
            </w:r>
          </w:p>
        </w:tc>
        <w:tc>
          <w:tcPr>
            <w:tcW w:w="1001" w:type="pct"/>
            <w:shd w:val="clear" w:color="auto" w:fill="auto"/>
          </w:tcPr>
          <w:p w:rsidR="00066E3C" w:rsidRDefault="00066E3C" w:rsidP="00850F71">
            <w:pPr>
              <w:pStyle w:val="afd"/>
            </w:pPr>
            <w:r w:rsidRPr="00684437">
              <w:t>Подготовка и внесение изменений в НПА поселения для реализации перехода   оказания муниципальных услуг в электронном виде</w:t>
            </w:r>
          </w:p>
          <w:p w:rsidR="00066E3C" w:rsidRPr="00A8408A" w:rsidRDefault="00066E3C" w:rsidP="00A8408A">
            <w:pPr>
              <w:rPr>
                <w:lang w:eastAsia="ru-RU"/>
              </w:rPr>
            </w:pPr>
          </w:p>
        </w:tc>
        <w:tc>
          <w:tcPr>
            <w:tcW w:w="586" w:type="pct"/>
            <w:shd w:val="clear" w:color="auto" w:fill="auto"/>
          </w:tcPr>
          <w:p w:rsidR="00066E3C" w:rsidRPr="00684437" w:rsidRDefault="00066E3C" w:rsidP="0035263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2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Весь период</w:t>
            </w:r>
          </w:p>
        </w:tc>
        <w:tc>
          <w:tcPr>
            <w:tcW w:w="541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1.4.1, 1.4.2,</w:t>
            </w:r>
          </w:p>
          <w:p w:rsidR="00066E3C" w:rsidRPr="00684437" w:rsidRDefault="00066E3C" w:rsidP="00850F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066E3C" w:rsidRDefault="00066E3C" w:rsidP="00850F71">
            <w:pPr>
              <w:jc w:val="center"/>
            </w:pPr>
            <w:r w:rsidRPr="001A1B64">
              <w:rPr>
                <w:sz w:val="24"/>
                <w:szCs w:val="24"/>
              </w:rPr>
              <w:t>0,0</w:t>
            </w:r>
          </w:p>
        </w:tc>
        <w:tc>
          <w:tcPr>
            <w:tcW w:w="255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1A1B64">
              <w:rPr>
                <w:sz w:val="24"/>
                <w:szCs w:val="24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1A1B64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1A1B64">
              <w:rPr>
                <w:sz w:val="24"/>
                <w:szCs w:val="24"/>
              </w:rPr>
              <w:t>0,0</w:t>
            </w:r>
          </w:p>
        </w:tc>
        <w:tc>
          <w:tcPr>
            <w:tcW w:w="271" w:type="pct"/>
          </w:tcPr>
          <w:p w:rsidR="00066E3C" w:rsidRDefault="00066E3C" w:rsidP="000A526F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  <w:tc>
          <w:tcPr>
            <w:tcW w:w="266" w:type="pct"/>
          </w:tcPr>
          <w:p w:rsidR="00066E3C" w:rsidRDefault="00066E3C" w:rsidP="000A526F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</w:tr>
      <w:tr w:rsidR="00066E3C" w:rsidRPr="00684437" w:rsidTr="0065511B">
        <w:tc>
          <w:tcPr>
            <w:tcW w:w="159" w:type="pct"/>
            <w:shd w:val="clear" w:color="auto" w:fill="auto"/>
          </w:tcPr>
          <w:p w:rsidR="00ED6ADB" w:rsidRPr="00684437" w:rsidRDefault="00ED6ADB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5.</w:t>
            </w:r>
          </w:p>
        </w:tc>
        <w:tc>
          <w:tcPr>
            <w:tcW w:w="4304" w:type="pct"/>
            <w:gridSpan w:val="10"/>
            <w:shd w:val="clear" w:color="auto" w:fill="auto"/>
          </w:tcPr>
          <w:p w:rsidR="00ED6ADB" w:rsidRPr="00684437" w:rsidRDefault="00ED6ADB" w:rsidP="00850F71">
            <w:pPr>
              <w:snapToGrid w:val="0"/>
              <w:rPr>
                <w:sz w:val="24"/>
                <w:szCs w:val="24"/>
              </w:rPr>
            </w:pPr>
            <w:r w:rsidRPr="00684437">
              <w:rPr>
                <w:b/>
                <w:sz w:val="24"/>
                <w:szCs w:val="24"/>
              </w:rPr>
              <w:t>Задача 5.</w:t>
            </w:r>
            <w:r w:rsidRPr="00684437">
              <w:rPr>
                <w:b/>
                <w:bCs/>
                <w:sz w:val="24"/>
                <w:szCs w:val="24"/>
              </w:rPr>
              <w:t xml:space="preserve"> </w:t>
            </w:r>
            <w:r w:rsidRPr="00684437">
              <w:rPr>
                <w:bCs/>
                <w:sz w:val="24"/>
                <w:szCs w:val="24"/>
              </w:rPr>
              <w:t xml:space="preserve"> </w:t>
            </w:r>
            <w:r w:rsidRPr="00684437">
              <w:rPr>
                <w:sz w:val="24"/>
                <w:szCs w:val="24"/>
              </w:rPr>
              <w:t>Повышение качества предоставления муниципальных услуг.</w:t>
            </w:r>
          </w:p>
        </w:tc>
        <w:tc>
          <w:tcPr>
            <w:tcW w:w="271" w:type="pct"/>
          </w:tcPr>
          <w:p w:rsidR="00ED6ADB" w:rsidRPr="00684437" w:rsidRDefault="00ED6ADB" w:rsidP="00850F71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66" w:type="pct"/>
          </w:tcPr>
          <w:p w:rsidR="00ED6ADB" w:rsidRPr="00684437" w:rsidRDefault="00ED6ADB" w:rsidP="00850F71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066E3C" w:rsidRPr="00684437" w:rsidTr="0065511B">
        <w:tc>
          <w:tcPr>
            <w:tcW w:w="159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5.1</w:t>
            </w:r>
          </w:p>
        </w:tc>
        <w:tc>
          <w:tcPr>
            <w:tcW w:w="1001" w:type="pct"/>
            <w:shd w:val="clear" w:color="auto" w:fill="auto"/>
          </w:tcPr>
          <w:p w:rsidR="00066E3C" w:rsidRDefault="00066E3C" w:rsidP="00850F71">
            <w:pPr>
              <w:pStyle w:val="afd"/>
            </w:pPr>
            <w:r w:rsidRPr="00684437">
              <w:t xml:space="preserve">Подготовка и реализация мероприятий для  перевода  муниципальных услуг в электронный вид </w:t>
            </w:r>
          </w:p>
          <w:p w:rsidR="00066E3C" w:rsidRPr="00A8408A" w:rsidRDefault="00066E3C" w:rsidP="00A8408A">
            <w:pPr>
              <w:rPr>
                <w:lang w:eastAsia="ru-RU"/>
              </w:rPr>
            </w:pPr>
          </w:p>
        </w:tc>
        <w:tc>
          <w:tcPr>
            <w:tcW w:w="586" w:type="pct"/>
            <w:shd w:val="clear" w:color="auto" w:fill="auto"/>
          </w:tcPr>
          <w:p w:rsidR="00066E3C" w:rsidRPr="00684437" w:rsidRDefault="00066E3C" w:rsidP="0035263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2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Весь период</w:t>
            </w:r>
          </w:p>
        </w:tc>
        <w:tc>
          <w:tcPr>
            <w:tcW w:w="541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1.5.1, 1.5.2</w:t>
            </w:r>
          </w:p>
        </w:tc>
        <w:tc>
          <w:tcPr>
            <w:tcW w:w="615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066E3C" w:rsidRDefault="00066E3C" w:rsidP="00850F71">
            <w:pPr>
              <w:jc w:val="center"/>
            </w:pPr>
            <w:r w:rsidRPr="00CA2573">
              <w:rPr>
                <w:sz w:val="24"/>
                <w:szCs w:val="24"/>
              </w:rPr>
              <w:t>0,0</w:t>
            </w:r>
          </w:p>
        </w:tc>
        <w:tc>
          <w:tcPr>
            <w:tcW w:w="255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CA2573">
              <w:rPr>
                <w:sz w:val="24"/>
                <w:szCs w:val="24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CA2573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CA2573">
              <w:rPr>
                <w:sz w:val="24"/>
                <w:szCs w:val="24"/>
              </w:rPr>
              <w:t>0,0</w:t>
            </w:r>
          </w:p>
        </w:tc>
        <w:tc>
          <w:tcPr>
            <w:tcW w:w="271" w:type="pct"/>
          </w:tcPr>
          <w:p w:rsidR="00066E3C" w:rsidRDefault="00066E3C" w:rsidP="000A526F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  <w:tc>
          <w:tcPr>
            <w:tcW w:w="266" w:type="pct"/>
          </w:tcPr>
          <w:p w:rsidR="00066E3C" w:rsidRDefault="00066E3C" w:rsidP="000A526F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</w:tr>
      <w:tr w:rsidR="00713F16" w:rsidRPr="00684437" w:rsidTr="0065511B">
        <w:tc>
          <w:tcPr>
            <w:tcW w:w="159" w:type="pct"/>
            <w:shd w:val="clear" w:color="auto" w:fill="auto"/>
          </w:tcPr>
          <w:p w:rsidR="00713F16" w:rsidRPr="00684437" w:rsidRDefault="00713F16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841" w:type="pct"/>
            <w:gridSpan w:val="12"/>
            <w:shd w:val="clear" w:color="auto" w:fill="auto"/>
          </w:tcPr>
          <w:p w:rsidR="00713F16" w:rsidRPr="00532392" w:rsidRDefault="00713F16" w:rsidP="00850F71">
            <w:pPr>
              <w:tabs>
                <w:tab w:val="left" w:pos="70"/>
              </w:tabs>
              <w:snapToGrid w:val="0"/>
              <w:rPr>
                <w:b/>
                <w:sz w:val="24"/>
                <w:szCs w:val="24"/>
              </w:rPr>
            </w:pPr>
            <w:r w:rsidRPr="00532392">
              <w:rPr>
                <w:b/>
                <w:sz w:val="24"/>
                <w:szCs w:val="24"/>
              </w:rPr>
              <w:t>Задача 6.</w:t>
            </w:r>
            <w:r w:rsidRPr="00684437">
              <w:rPr>
                <w:sz w:val="24"/>
                <w:szCs w:val="24"/>
              </w:rPr>
              <w:t xml:space="preserve"> </w:t>
            </w:r>
            <w:r w:rsidRPr="00684437">
              <w:rPr>
                <w:bCs/>
                <w:sz w:val="24"/>
                <w:szCs w:val="24"/>
              </w:rPr>
              <w:t>Обеспечение доступности для граждан информации о деятельности администрации поселения и оказани</w:t>
            </w:r>
            <w:r>
              <w:rPr>
                <w:bCs/>
                <w:sz w:val="24"/>
                <w:szCs w:val="24"/>
              </w:rPr>
              <w:t>я</w:t>
            </w:r>
            <w:r w:rsidRPr="0068443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84437">
              <w:rPr>
                <w:bCs/>
                <w:sz w:val="24"/>
                <w:szCs w:val="24"/>
              </w:rPr>
              <w:t xml:space="preserve"> муниципальных услуг</w:t>
            </w:r>
          </w:p>
        </w:tc>
      </w:tr>
      <w:tr w:rsidR="00066E3C" w:rsidRPr="00684437" w:rsidTr="0065511B">
        <w:tc>
          <w:tcPr>
            <w:tcW w:w="159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6.1</w:t>
            </w:r>
          </w:p>
        </w:tc>
        <w:tc>
          <w:tcPr>
            <w:tcW w:w="1001" w:type="pct"/>
            <w:shd w:val="clear" w:color="auto" w:fill="auto"/>
          </w:tcPr>
          <w:p w:rsidR="00066E3C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 xml:space="preserve">Обеспечение работы сайта поселения   </w:t>
            </w:r>
          </w:p>
          <w:p w:rsidR="00066E3C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</w:p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86" w:type="pct"/>
            <w:shd w:val="clear" w:color="auto" w:fill="auto"/>
          </w:tcPr>
          <w:p w:rsidR="00066E3C" w:rsidRPr="00684437" w:rsidRDefault="00066E3C" w:rsidP="00352631">
            <w:pPr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2" w:type="pct"/>
            <w:shd w:val="clear" w:color="auto" w:fill="auto"/>
          </w:tcPr>
          <w:p w:rsidR="00066E3C" w:rsidRPr="00684437" w:rsidRDefault="00066E3C" w:rsidP="00850F71">
            <w:pPr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Весь период</w:t>
            </w:r>
          </w:p>
        </w:tc>
        <w:tc>
          <w:tcPr>
            <w:tcW w:w="541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1.6.1</w:t>
            </w:r>
          </w:p>
        </w:tc>
        <w:tc>
          <w:tcPr>
            <w:tcW w:w="615" w:type="pct"/>
            <w:shd w:val="clear" w:color="auto" w:fill="auto"/>
          </w:tcPr>
          <w:p w:rsidR="00066E3C" w:rsidRDefault="00066E3C" w:rsidP="00850F71">
            <w:pPr>
              <w:jc w:val="both"/>
            </w:pPr>
            <w:r w:rsidRPr="00D6398E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066E3C" w:rsidRDefault="00066E3C" w:rsidP="00850F71">
            <w:pPr>
              <w:jc w:val="center"/>
            </w:pPr>
            <w:r w:rsidRPr="005146A5">
              <w:rPr>
                <w:sz w:val="24"/>
                <w:szCs w:val="24"/>
              </w:rPr>
              <w:t>0,0</w:t>
            </w:r>
          </w:p>
        </w:tc>
        <w:tc>
          <w:tcPr>
            <w:tcW w:w="255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5146A5">
              <w:rPr>
                <w:sz w:val="24"/>
                <w:szCs w:val="24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5146A5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5146A5">
              <w:rPr>
                <w:sz w:val="24"/>
                <w:szCs w:val="24"/>
              </w:rPr>
              <w:t>0,0</w:t>
            </w:r>
          </w:p>
        </w:tc>
        <w:tc>
          <w:tcPr>
            <w:tcW w:w="271" w:type="pct"/>
          </w:tcPr>
          <w:p w:rsidR="00066E3C" w:rsidRDefault="00066E3C" w:rsidP="000A526F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  <w:tc>
          <w:tcPr>
            <w:tcW w:w="266" w:type="pct"/>
          </w:tcPr>
          <w:p w:rsidR="00066E3C" w:rsidRDefault="00066E3C" w:rsidP="000A526F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</w:tr>
      <w:tr w:rsidR="00066E3C" w:rsidRPr="00684437" w:rsidTr="0065511B">
        <w:tc>
          <w:tcPr>
            <w:tcW w:w="159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1001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Расширение   функциональных возможностей сайта поселения,   организация взаимодействия с населением с использованием интернет</w:t>
            </w:r>
            <w:r>
              <w:rPr>
                <w:sz w:val="24"/>
                <w:szCs w:val="24"/>
              </w:rPr>
              <w:t xml:space="preserve"> </w:t>
            </w:r>
            <w:r w:rsidRPr="00684437">
              <w:rPr>
                <w:sz w:val="24"/>
                <w:szCs w:val="24"/>
              </w:rPr>
              <w:t>- технологий</w:t>
            </w:r>
          </w:p>
        </w:tc>
        <w:tc>
          <w:tcPr>
            <w:tcW w:w="586" w:type="pct"/>
            <w:shd w:val="clear" w:color="auto" w:fill="auto"/>
          </w:tcPr>
          <w:p w:rsidR="00066E3C" w:rsidRPr="00684437" w:rsidRDefault="00066E3C" w:rsidP="00352631">
            <w:pPr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32" w:type="pct"/>
            <w:shd w:val="clear" w:color="auto" w:fill="auto"/>
          </w:tcPr>
          <w:p w:rsidR="00066E3C" w:rsidRPr="00684437" w:rsidRDefault="00066E3C" w:rsidP="00850F71">
            <w:pPr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Весь период</w:t>
            </w:r>
          </w:p>
        </w:tc>
        <w:tc>
          <w:tcPr>
            <w:tcW w:w="541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center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1.6.2</w:t>
            </w:r>
          </w:p>
        </w:tc>
        <w:tc>
          <w:tcPr>
            <w:tcW w:w="615" w:type="pct"/>
            <w:shd w:val="clear" w:color="auto" w:fill="auto"/>
          </w:tcPr>
          <w:p w:rsidR="00066E3C" w:rsidRPr="00684437" w:rsidRDefault="00066E3C" w:rsidP="00850F71">
            <w:pPr>
              <w:snapToGrid w:val="0"/>
              <w:jc w:val="both"/>
              <w:rPr>
                <w:sz w:val="24"/>
                <w:szCs w:val="24"/>
              </w:rPr>
            </w:pPr>
            <w:r w:rsidRPr="0068443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333" w:type="pct"/>
            <w:gridSpan w:val="2"/>
            <w:shd w:val="clear" w:color="auto" w:fill="auto"/>
          </w:tcPr>
          <w:p w:rsidR="00066E3C" w:rsidRDefault="00066E3C" w:rsidP="00850F71">
            <w:pPr>
              <w:jc w:val="center"/>
            </w:pPr>
            <w:r w:rsidRPr="003C5CED">
              <w:rPr>
                <w:sz w:val="24"/>
                <w:szCs w:val="24"/>
              </w:rPr>
              <w:t>0,0</w:t>
            </w:r>
          </w:p>
        </w:tc>
        <w:tc>
          <w:tcPr>
            <w:tcW w:w="255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3C5CED">
              <w:rPr>
                <w:sz w:val="24"/>
                <w:szCs w:val="24"/>
              </w:rPr>
              <w:t>0,0</w:t>
            </w:r>
          </w:p>
        </w:tc>
        <w:tc>
          <w:tcPr>
            <w:tcW w:w="270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3C5CED">
              <w:rPr>
                <w:sz w:val="24"/>
                <w:szCs w:val="24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066E3C" w:rsidRDefault="00066E3C" w:rsidP="00850F71">
            <w:pPr>
              <w:jc w:val="center"/>
            </w:pPr>
            <w:r w:rsidRPr="003C5CED">
              <w:rPr>
                <w:sz w:val="24"/>
                <w:szCs w:val="24"/>
              </w:rPr>
              <w:t>0,0</w:t>
            </w:r>
          </w:p>
        </w:tc>
        <w:tc>
          <w:tcPr>
            <w:tcW w:w="271" w:type="pct"/>
          </w:tcPr>
          <w:p w:rsidR="00066E3C" w:rsidRDefault="00066E3C" w:rsidP="000A526F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  <w:tc>
          <w:tcPr>
            <w:tcW w:w="266" w:type="pct"/>
          </w:tcPr>
          <w:p w:rsidR="00066E3C" w:rsidRDefault="00066E3C" w:rsidP="000A526F">
            <w:pPr>
              <w:jc w:val="center"/>
            </w:pPr>
            <w:r w:rsidRPr="000F58B6">
              <w:rPr>
                <w:sz w:val="24"/>
                <w:szCs w:val="24"/>
              </w:rPr>
              <w:t>0,0</w:t>
            </w:r>
          </w:p>
        </w:tc>
      </w:tr>
      <w:tr w:rsidR="00066E3C" w:rsidRPr="00BB2A9C" w:rsidTr="0065511B">
        <w:trPr>
          <w:trHeight w:val="386"/>
        </w:trPr>
        <w:tc>
          <w:tcPr>
            <w:tcW w:w="159" w:type="pct"/>
            <w:shd w:val="clear" w:color="auto" w:fill="auto"/>
          </w:tcPr>
          <w:p w:rsidR="00066E3C" w:rsidRPr="00BB2A9C" w:rsidRDefault="00066E3C" w:rsidP="00850F71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1" w:type="pct"/>
            <w:shd w:val="clear" w:color="auto" w:fill="auto"/>
          </w:tcPr>
          <w:p w:rsidR="00066E3C" w:rsidRPr="00BB2A9C" w:rsidRDefault="00066E3C" w:rsidP="00850F71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066E3C" w:rsidRPr="00BB2A9C" w:rsidRDefault="00066E3C" w:rsidP="00850F71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BB2A9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86" w:type="pct"/>
            <w:shd w:val="clear" w:color="auto" w:fill="auto"/>
          </w:tcPr>
          <w:p w:rsidR="00066E3C" w:rsidRPr="00BB2A9C" w:rsidRDefault="00066E3C" w:rsidP="00850F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:rsidR="00066E3C" w:rsidRPr="00BB2A9C" w:rsidRDefault="00066E3C" w:rsidP="00850F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066E3C" w:rsidRPr="00BB2A9C" w:rsidRDefault="00066E3C" w:rsidP="00850F71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15" w:type="pct"/>
            <w:shd w:val="clear" w:color="auto" w:fill="auto"/>
          </w:tcPr>
          <w:p w:rsidR="00066E3C" w:rsidRPr="00BB2A9C" w:rsidRDefault="00066E3C" w:rsidP="00850F71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:rsidR="00066E3C" w:rsidRPr="00BB2A9C" w:rsidRDefault="00066E3C" w:rsidP="003A531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84,0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066E3C" w:rsidRPr="00BB2A9C" w:rsidRDefault="00066E3C" w:rsidP="00066E3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92,6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066E3C" w:rsidRPr="00BB2A9C" w:rsidRDefault="0056586D" w:rsidP="00850F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76</w:t>
            </w:r>
            <w:r w:rsidR="00066E3C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066E3C" w:rsidRPr="00BB2A9C" w:rsidRDefault="0065511B" w:rsidP="00850F7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066E3C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271" w:type="pct"/>
            <w:vAlign w:val="center"/>
          </w:tcPr>
          <w:p w:rsidR="00066E3C" w:rsidRDefault="0065511B" w:rsidP="00066E3C">
            <w:pPr>
              <w:jc w:val="center"/>
            </w:pPr>
            <w:r>
              <w:rPr>
                <w:b/>
                <w:sz w:val="28"/>
                <w:szCs w:val="28"/>
              </w:rPr>
              <w:t>2</w:t>
            </w:r>
            <w:r w:rsidR="00066E3C" w:rsidRPr="005F7689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266" w:type="pct"/>
            <w:vAlign w:val="center"/>
          </w:tcPr>
          <w:p w:rsidR="00066E3C" w:rsidRDefault="0065511B" w:rsidP="00066E3C">
            <w:pPr>
              <w:jc w:val="center"/>
            </w:pPr>
            <w:r>
              <w:rPr>
                <w:b/>
                <w:sz w:val="28"/>
                <w:szCs w:val="28"/>
              </w:rPr>
              <w:t>2</w:t>
            </w:r>
            <w:r w:rsidR="00066E3C" w:rsidRPr="005F7689">
              <w:rPr>
                <w:b/>
                <w:sz w:val="28"/>
                <w:szCs w:val="28"/>
              </w:rPr>
              <w:t>0,0</w:t>
            </w:r>
          </w:p>
        </w:tc>
      </w:tr>
    </w:tbl>
    <w:p w:rsidR="00035007" w:rsidRDefault="00035007" w:rsidP="002B40DD">
      <w:pPr>
        <w:jc w:val="both"/>
        <w:rPr>
          <w:sz w:val="28"/>
          <w:szCs w:val="28"/>
        </w:rPr>
      </w:pPr>
    </w:p>
    <w:p w:rsidR="002B40DD" w:rsidRPr="001B7A9A" w:rsidRDefault="002B40DD" w:rsidP="002B4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1B7A9A">
        <w:rPr>
          <w:sz w:val="28"/>
          <w:szCs w:val="28"/>
        </w:rPr>
        <w:t>. Опубликовать настоящее постановление в муниципальной газете «Медниковский вестник».</w:t>
      </w:r>
    </w:p>
    <w:p w:rsidR="002B40DD" w:rsidRDefault="002B40DD" w:rsidP="002B40DD">
      <w:pPr>
        <w:jc w:val="both"/>
        <w:rPr>
          <w:sz w:val="28"/>
          <w:szCs w:val="28"/>
        </w:rPr>
      </w:pPr>
    </w:p>
    <w:p w:rsidR="002C1C30" w:rsidRPr="001B7A9A" w:rsidRDefault="002B40DD" w:rsidP="00BF4F61">
      <w:pPr>
        <w:rPr>
          <w:b/>
          <w:bCs/>
          <w:sz w:val="28"/>
          <w:szCs w:val="28"/>
        </w:rPr>
      </w:pPr>
      <w:r w:rsidRPr="001B7A9A">
        <w:rPr>
          <w:b/>
          <w:bCs/>
          <w:sz w:val="28"/>
          <w:szCs w:val="28"/>
        </w:rPr>
        <w:t xml:space="preserve">Глава администрации </w:t>
      </w:r>
      <w:r w:rsidRPr="001B7A9A">
        <w:rPr>
          <w:b/>
          <w:bCs/>
          <w:sz w:val="28"/>
          <w:szCs w:val="28"/>
        </w:rPr>
        <w:tab/>
      </w:r>
      <w:r w:rsidRPr="001B7A9A">
        <w:rPr>
          <w:b/>
          <w:bCs/>
          <w:sz w:val="28"/>
          <w:szCs w:val="28"/>
        </w:rPr>
        <w:tab/>
      </w:r>
      <w:r w:rsidRPr="001B7A9A">
        <w:rPr>
          <w:b/>
          <w:bCs/>
          <w:sz w:val="28"/>
          <w:szCs w:val="28"/>
        </w:rPr>
        <w:tab/>
      </w:r>
      <w:r w:rsidRPr="001B7A9A">
        <w:rPr>
          <w:b/>
          <w:bCs/>
          <w:sz w:val="28"/>
          <w:szCs w:val="28"/>
        </w:rPr>
        <w:tab/>
      </w:r>
      <w:r w:rsidR="00AD695E">
        <w:rPr>
          <w:b/>
          <w:bCs/>
          <w:sz w:val="28"/>
          <w:szCs w:val="28"/>
        </w:rPr>
        <w:t>Ю.В. Иванова</w:t>
      </w:r>
    </w:p>
    <w:sectPr w:rsidR="002C1C30" w:rsidRPr="001B7A9A" w:rsidSect="00474323">
      <w:headerReference w:type="default" r:id="rId8"/>
      <w:pgSz w:w="16838" w:h="11906" w:orient="landscape"/>
      <w:pgMar w:top="709" w:right="851" w:bottom="561" w:left="85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BFA" w:rsidRDefault="00C41BFA">
      <w:r>
        <w:separator/>
      </w:r>
    </w:p>
  </w:endnote>
  <w:endnote w:type="continuationSeparator" w:id="1">
    <w:p w:rsidR="00C41BFA" w:rsidRDefault="00C41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BFA" w:rsidRDefault="00C41BFA">
      <w:r>
        <w:separator/>
      </w:r>
    </w:p>
  </w:footnote>
  <w:footnote w:type="continuationSeparator" w:id="1">
    <w:p w:rsidR="00C41BFA" w:rsidRDefault="00C41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07" w:rsidRPr="00E901DA" w:rsidRDefault="00254F07" w:rsidP="005003A7">
    <w:pPr>
      <w:pStyle w:val="a8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decimal"/>
      <w:pStyle w:val="ListParagraph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DC2138"/>
    <w:multiLevelType w:val="hybridMultilevel"/>
    <w:tmpl w:val="BCB62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79473C"/>
    <w:multiLevelType w:val="hybridMultilevel"/>
    <w:tmpl w:val="E9609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89244">
      <w:start w:val="1"/>
      <w:numFmt w:val="decimal"/>
      <w:lvlText w:val="%2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EC0C17"/>
    <w:multiLevelType w:val="hybridMultilevel"/>
    <w:tmpl w:val="B27A69B0"/>
    <w:lvl w:ilvl="0" w:tplc="19122AD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1444FD"/>
    <w:multiLevelType w:val="hybridMultilevel"/>
    <w:tmpl w:val="C7581FA8"/>
    <w:lvl w:ilvl="0" w:tplc="71F2C20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E904171"/>
    <w:multiLevelType w:val="hybridMultilevel"/>
    <w:tmpl w:val="33F6D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0DA7C56"/>
    <w:multiLevelType w:val="multilevel"/>
    <w:tmpl w:val="93E2C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741B1A"/>
    <w:multiLevelType w:val="hybridMultilevel"/>
    <w:tmpl w:val="D8F008EC"/>
    <w:lvl w:ilvl="0" w:tplc="B8620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E09B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D882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820E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587F3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22D89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7E83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4438B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68DD7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B757355"/>
    <w:multiLevelType w:val="hybridMultilevel"/>
    <w:tmpl w:val="F1B8E820"/>
    <w:lvl w:ilvl="0" w:tplc="3972452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BA01CB8"/>
    <w:multiLevelType w:val="hybridMultilevel"/>
    <w:tmpl w:val="0B203C66"/>
    <w:lvl w:ilvl="0" w:tplc="1274743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2AC4838"/>
    <w:multiLevelType w:val="hybridMultilevel"/>
    <w:tmpl w:val="2086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500E4"/>
    <w:multiLevelType w:val="hybridMultilevel"/>
    <w:tmpl w:val="CC603C2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867297"/>
    <w:multiLevelType w:val="multilevel"/>
    <w:tmpl w:val="8B1C4AAE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619E3F8F"/>
    <w:multiLevelType w:val="hybridMultilevel"/>
    <w:tmpl w:val="2E8AE7B0"/>
    <w:lvl w:ilvl="0" w:tplc="03B6B1B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070349"/>
    <w:multiLevelType w:val="hybridMultilevel"/>
    <w:tmpl w:val="94AE474C"/>
    <w:lvl w:ilvl="0" w:tplc="C79AE616">
      <w:start w:val="1"/>
      <w:numFmt w:val="decimal"/>
      <w:lvlText w:val="%1."/>
      <w:lvlJc w:val="left"/>
      <w:pPr>
        <w:ind w:left="1575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6C315DC7"/>
    <w:multiLevelType w:val="hybridMultilevel"/>
    <w:tmpl w:val="3BF0D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EEE5E1B"/>
    <w:multiLevelType w:val="hybridMultilevel"/>
    <w:tmpl w:val="93E2CC74"/>
    <w:lvl w:ilvl="0" w:tplc="06124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37B04E8"/>
    <w:multiLevelType w:val="hybridMultilevel"/>
    <w:tmpl w:val="6F7A09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72B070C"/>
    <w:multiLevelType w:val="hybridMultilevel"/>
    <w:tmpl w:val="75D85BBE"/>
    <w:lvl w:ilvl="0" w:tplc="1F6CD8D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>
    <w:nsid w:val="7C952543"/>
    <w:multiLevelType w:val="hybridMultilevel"/>
    <w:tmpl w:val="CC1CC344"/>
    <w:lvl w:ilvl="0" w:tplc="2176299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1"/>
  </w:num>
  <w:num w:numId="6">
    <w:abstractNumId w:val="14"/>
  </w:num>
  <w:num w:numId="7">
    <w:abstractNumId w:val="7"/>
  </w:num>
  <w:num w:numId="8">
    <w:abstractNumId w:val="16"/>
  </w:num>
  <w:num w:numId="9">
    <w:abstractNumId w:val="6"/>
  </w:num>
  <w:num w:numId="10">
    <w:abstractNumId w:val="3"/>
  </w:num>
  <w:num w:numId="11">
    <w:abstractNumId w:val="17"/>
  </w:num>
  <w:num w:numId="12">
    <w:abstractNumId w:val="22"/>
  </w:num>
  <w:num w:numId="13">
    <w:abstractNumId w:val="20"/>
  </w:num>
  <w:num w:numId="14">
    <w:abstractNumId w:val="19"/>
  </w:num>
  <w:num w:numId="15">
    <w:abstractNumId w:val="10"/>
  </w:num>
  <w:num w:numId="16">
    <w:abstractNumId w:val="9"/>
  </w:num>
  <w:num w:numId="17">
    <w:abstractNumId w:val="21"/>
  </w:num>
  <w:num w:numId="18">
    <w:abstractNumId w:val="15"/>
  </w:num>
  <w:num w:numId="19">
    <w:abstractNumId w:val="13"/>
  </w:num>
  <w:num w:numId="20">
    <w:abstractNumId w:val="18"/>
  </w:num>
  <w:num w:numId="21">
    <w:abstractNumId w:val="4"/>
  </w:num>
  <w:num w:numId="22">
    <w:abstractNumId w:val="8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B3331"/>
    <w:rsid w:val="0000476E"/>
    <w:rsid w:val="00007FA0"/>
    <w:rsid w:val="000147E1"/>
    <w:rsid w:val="0003125B"/>
    <w:rsid w:val="00035007"/>
    <w:rsid w:val="00037796"/>
    <w:rsid w:val="00037C8E"/>
    <w:rsid w:val="000410B4"/>
    <w:rsid w:val="00046C31"/>
    <w:rsid w:val="00054B61"/>
    <w:rsid w:val="000602DF"/>
    <w:rsid w:val="00066E3C"/>
    <w:rsid w:val="0009115E"/>
    <w:rsid w:val="0009308E"/>
    <w:rsid w:val="000967B8"/>
    <w:rsid w:val="000A526F"/>
    <w:rsid w:val="000A69F9"/>
    <w:rsid w:val="000B69D9"/>
    <w:rsid w:val="000C1A80"/>
    <w:rsid w:val="000E0AA8"/>
    <w:rsid w:val="000E1E26"/>
    <w:rsid w:val="000E2833"/>
    <w:rsid w:val="000F141C"/>
    <w:rsid w:val="00112EB0"/>
    <w:rsid w:val="0011504C"/>
    <w:rsid w:val="00123337"/>
    <w:rsid w:val="00125D44"/>
    <w:rsid w:val="00133ED1"/>
    <w:rsid w:val="00163161"/>
    <w:rsid w:val="0017087F"/>
    <w:rsid w:val="00175153"/>
    <w:rsid w:val="001A6A59"/>
    <w:rsid w:val="001B3C03"/>
    <w:rsid w:val="001B7A9A"/>
    <w:rsid w:val="001C0AF7"/>
    <w:rsid w:val="001C26F0"/>
    <w:rsid w:val="001D1857"/>
    <w:rsid w:val="001D544C"/>
    <w:rsid w:val="001F1041"/>
    <w:rsid w:val="001F5AED"/>
    <w:rsid w:val="001F689C"/>
    <w:rsid w:val="00212023"/>
    <w:rsid w:val="00215B5C"/>
    <w:rsid w:val="00220994"/>
    <w:rsid w:val="002342E8"/>
    <w:rsid w:val="002433B9"/>
    <w:rsid w:val="002460E6"/>
    <w:rsid w:val="00246A02"/>
    <w:rsid w:val="00254F07"/>
    <w:rsid w:val="0025582E"/>
    <w:rsid w:val="0026578C"/>
    <w:rsid w:val="00266C5F"/>
    <w:rsid w:val="002715E0"/>
    <w:rsid w:val="002854A0"/>
    <w:rsid w:val="002937BA"/>
    <w:rsid w:val="002A0BCF"/>
    <w:rsid w:val="002B40DD"/>
    <w:rsid w:val="002C1C30"/>
    <w:rsid w:val="002E3950"/>
    <w:rsid w:val="002F39C2"/>
    <w:rsid w:val="002F68E6"/>
    <w:rsid w:val="003000E2"/>
    <w:rsid w:val="00301C0F"/>
    <w:rsid w:val="003063B1"/>
    <w:rsid w:val="003125C8"/>
    <w:rsid w:val="00315050"/>
    <w:rsid w:val="00324613"/>
    <w:rsid w:val="00327188"/>
    <w:rsid w:val="00333C51"/>
    <w:rsid w:val="00352631"/>
    <w:rsid w:val="00367CAE"/>
    <w:rsid w:val="003755FF"/>
    <w:rsid w:val="003831F7"/>
    <w:rsid w:val="00396B2A"/>
    <w:rsid w:val="003A5315"/>
    <w:rsid w:val="003C75B3"/>
    <w:rsid w:val="003D7906"/>
    <w:rsid w:val="003E08CD"/>
    <w:rsid w:val="003E0CAA"/>
    <w:rsid w:val="003E4C63"/>
    <w:rsid w:val="003F4009"/>
    <w:rsid w:val="00401801"/>
    <w:rsid w:val="00462F3F"/>
    <w:rsid w:val="00474323"/>
    <w:rsid w:val="004745A2"/>
    <w:rsid w:val="00484E39"/>
    <w:rsid w:val="00497B50"/>
    <w:rsid w:val="004A553A"/>
    <w:rsid w:val="004A7D83"/>
    <w:rsid w:val="004B55A2"/>
    <w:rsid w:val="004B5FD4"/>
    <w:rsid w:val="004B6B7F"/>
    <w:rsid w:val="004C27E8"/>
    <w:rsid w:val="004E3373"/>
    <w:rsid w:val="004F2987"/>
    <w:rsid w:val="005003A7"/>
    <w:rsid w:val="00511F99"/>
    <w:rsid w:val="00523D1D"/>
    <w:rsid w:val="0052591A"/>
    <w:rsid w:val="0056586D"/>
    <w:rsid w:val="00575BD1"/>
    <w:rsid w:val="005827C7"/>
    <w:rsid w:val="00590B9F"/>
    <w:rsid w:val="005C10F5"/>
    <w:rsid w:val="005C13A9"/>
    <w:rsid w:val="005C5CB8"/>
    <w:rsid w:val="005C680D"/>
    <w:rsid w:val="005D1C76"/>
    <w:rsid w:val="005D31C8"/>
    <w:rsid w:val="005E01E2"/>
    <w:rsid w:val="005E32EC"/>
    <w:rsid w:val="005E59BB"/>
    <w:rsid w:val="005F4C81"/>
    <w:rsid w:val="0060193A"/>
    <w:rsid w:val="006063DC"/>
    <w:rsid w:val="00610688"/>
    <w:rsid w:val="00613838"/>
    <w:rsid w:val="00614D93"/>
    <w:rsid w:val="006332D3"/>
    <w:rsid w:val="00633742"/>
    <w:rsid w:val="00640E39"/>
    <w:rsid w:val="006424BF"/>
    <w:rsid w:val="006512C1"/>
    <w:rsid w:val="0065501B"/>
    <w:rsid w:val="0065511B"/>
    <w:rsid w:val="006664F0"/>
    <w:rsid w:val="006837EF"/>
    <w:rsid w:val="00683E0A"/>
    <w:rsid w:val="00684437"/>
    <w:rsid w:val="0068626D"/>
    <w:rsid w:val="00693335"/>
    <w:rsid w:val="006A28EB"/>
    <w:rsid w:val="006B5F49"/>
    <w:rsid w:val="006C354B"/>
    <w:rsid w:val="006C5224"/>
    <w:rsid w:val="006E1DC4"/>
    <w:rsid w:val="006E3BCE"/>
    <w:rsid w:val="006E46B7"/>
    <w:rsid w:val="006E576C"/>
    <w:rsid w:val="006F22F0"/>
    <w:rsid w:val="006F24A1"/>
    <w:rsid w:val="006F42D8"/>
    <w:rsid w:val="00705A2B"/>
    <w:rsid w:val="007103DB"/>
    <w:rsid w:val="00713F16"/>
    <w:rsid w:val="00716410"/>
    <w:rsid w:val="00717259"/>
    <w:rsid w:val="00717450"/>
    <w:rsid w:val="007213F8"/>
    <w:rsid w:val="00725569"/>
    <w:rsid w:val="00737403"/>
    <w:rsid w:val="0073755D"/>
    <w:rsid w:val="0074051F"/>
    <w:rsid w:val="007450A9"/>
    <w:rsid w:val="007540C6"/>
    <w:rsid w:val="007847C3"/>
    <w:rsid w:val="007C1F3A"/>
    <w:rsid w:val="007C5F04"/>
    <w:rsid w:val="007D2F58"/>
    <w:rsid w:val="007E2ABC"/>
    <w:rsid w:val="007E5736"/>
    <w:rsid w:val="00806C92"/>
    <w:rsid w:val="0082188E"/>
    <w:rsid w:val="008334EF"/>
    <w:rsid w:val="0083612E"/>
    <w:rsid w:val="00850F71"/>
    <w:rsid w:val="008631FD"/>
    <w:rsid w:val="008666BB"/>
    <w:rsid w:val="00882074"/>
    <w:rsid w:val="00884048"/>
    <w:rsid w:val="0088671B"/>
    <w:rsid w:val="008A65CF"/>
    <w:rsid w:val="008B0B81"/>
    <w:rsid w:val="008C0755"/>
    <w:rsid w:val="008D0E44"/>
    <w:rsid w:val="008F3B19"/>
    <w:rsid w:val="008F58B8"/>
    <w:rsid w:val="008F6B60"/>
    <w:rsid w:val="009071C6"/>
    <w:rsid w:val="0091797C"/>
    <w:rsid w:val="009356A7"/>
    <w:rsid w:val="00955CAD"/>
    <w:rsid w:val="00956547"/>
    <w:rsid w:val="00962A69"/>
    <w:rsid w:val="00966F69"/>
    <w:rsid w:val="00971F17"/>
    <w:rsid w:val="00974FEB"/>
    <w:rsid w:val="00993045"/>
    <w:rsid w:val="009A4BAF"/>
    <w:rsid w:val="009B05FF"/>
    <w:rsid w:val="009B3331"/>
    <w:rsid w:val="009C0DA3"/>
    <w:rsid w:val="009C0DA4"/>
    <w:rsid w:val="009C3173"/>
    <w:rsid w:val="009C6333"/>
    <w:rsid w:val="009C6F00"/>
    <w:rsid w:val="009D563E"/>
    <w:rsid w:val="009E0F95"/>
    <w:rsid w:val="009E14F3"/>
    <w:rsid w:val="00A01499"/>
    <w:rsid w:val="00A06A9C"/>
    <w:rsid w:val="00A47EF9"/>
    <w:rsid w:val="00A53722"/>
    <w:rsid w:val="00A556C2"/>
    <w:rsid w:val="00A62BB6"/>
    <w:rsid w:val="00A659EA"/>
    <w:rsid w:val="00A74D6B"/>
    <w:rsid w:val="00A82E2C"/>
    <w:rsid w:val="00A8408A"/>
    <w:rsid w:val="00A97A6E"/>
    <w:rsid w:val="00AA63FF"/>
    <w:rsid w:val="00AA7D41"/>
    <w:rsid w:val="00AD47C5"/>
    <w:rsid w:val="00AD695E"/>
    <w:rsid w:val="00AE0700"/>
    <w:rsid w:val="00AE1910"/>
    <w:rsid w:val="00AE2583"/>
    <w:rsid w:val="00AE2A00"/>
    <w:rsid w:val="00AF1674"/>
    <w:rsid w:val="00B00033"/>
    <w:rsid w:val="00B10784"/>
    <w:rsid w:val="00B13779"/>
    <w:rsid w:val="00B138B8"/>
    <w:rsid w:val="00B2463E"/>
    <w:rsid w:val="00B2678C"/>
    <w:rsid w:val="00B318D8"/>
    <w:rsid w:val="00B32F91"/>
    <w:rsid w:val="00B403DC"/>
    <w:rsid w:val="00B511AC"/>
    <w:rsid w:val="00B51390"/>
    <w:rsid w:val="00B70907"/>
    <w:rsid w:val="00B81FCF"/>
    <w:rsid w:val="00B82131"/>
    <w:rsid w:val="00BA5227"/>
    <w:rsid w:val="00BA5CE8"/>
    <w:rsid w:val="00BB096B"/>
    <w:rsid w:val="00BB0D5E"/>
    <w:rsid w:val="00BB2A9C"/>
    <w:rsid w:val="00BB4F87"/>
    <w:rsid w:val="00BB6709"/>
    <w:rsid w:val="00BD0C27"/>
    <w:rsid w:val="00BD5D09"/>
    <w:rsid w:val="00BD6DD5"/>
    <w:rsid w:val="00BF4F61"/>
    <w:rsid w:val="00C06B02"/>
    <w:rsid w:val="00C25FAE"/>
    <w:rsid w:val="00C31588"/>
    <w:rsid w:val="00C41BFA"/>
    <w:rsid w:val="00C41D37"/>
    <w:rsid w:val="00C52702"/>
    <w:rsid w:val="00C56570"/>
    <w:rsid w:val="00C5708C"/>
    <w:rsid w:val="00C768C5"/>
    <w:rsid w:val="00C84F4E"/>
    <w:rsid w:val="00CA2A53"/>
    <w:rsid w:val="00CC7483"/>
    <w:rsid w:val="00CD5409"/>
    <w:rsid w:val="00CD7056"/>
    <w:rsid w:val="00CF5F18"/>
    <w:rsid w:val="00CF6E96"/>
    <w:rsid w:val="00D072B2"/>
    <w:rsid w:val="00D152E4"/>
    <w:rsid w:val="00D26684"/>
    <w:rsid w:val="00D43C6F"/>
    <w:rsid w:val="00D4638F"/>
    <w:rsid w:val="00D47426"/>
    <w:rsid w:val="00D57E15"/>
    <w:rsid w:val="00D646E9"/>
    <w:rsid w:val="00D744E3"/>
    <w:rsid w:val="00D971D0"/>
    <w:rsid w:val="00DA76DD"/>
    <w:rsid w:val="00DB0790"/>
    <w:rsid w:val="00DC202A"/>
    <w:rsid w:val="00DF5CCD"/>
    <w:rsid w:val="00DF7DEC"/>
    <w:rsid w:val="00E02106"/>
    <w:rsid w:val="00E12861"/>
    <w:rsid w:val="00E32AD1"/>
    <w:rsid w:val="00E3541D"/>
    <w:rsid w:val="00E36EEE"/>
    <w:rsid w:val="00E50014"/>
    <w:rsid w:val="00E67325"/>
    <w:rsid w:val="00E70AD6"/>
    <w:rsid w:val="00E77C3F"/>
    <w:rsid w:val="00E93020"/>
    <w:rsid w:val="00EA0E01"/>
    <w:rsid w:val="00EB6920"/>
    <w:rsid w:val="00EC4124"/>
    <w:rsid w:val="00ED6ADB"/>
    <w:rsid w:val="00EE1C5C"/>
    <w:rsid w:val="00EE404E"/>
    <w:rsid w:val="00F15952"/>
    <w:rsid w:val="00F16C6A"/>
    <w:rsid w:val="00F34CF1"/>
    <w:rsid w:val="00F3599D"/>
    <w:rsid w:val="00F6398F"/>
    <w:rsid w:val="00F73723"/>
    <w:rsid w:val="00F86BB2"/>
    <w:rsid w:val="00F961F3"/>
    <w:rsid w:val="00FA58F3"/>
    <w:rsid w:val="00FC596D"/>
    <w:rsid w:val="00FC7910"/>
    <w:rsid w:val="00FD2413"/>
    <w:rsid w:val="00FD5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484E39"/>
    <w:pPr>
      <w:pageBreakBefore/>
      <w:widowControl/>
      <w:suppressAutoHyphens w:val="0"/>
      <w:autoSpaceDE/>
      <w:spacing w:before="480" w:after="360"/>
      <w:outlineLvl w:val="0"/>
    </w:pPr>
    <w:rPr>
      <w:rFonts w:ascii="Calibri" w:hAnsi="Calibri"/>
      <w:b/>
      <w:bCs/>
      <w:caps/>
      <w:spacing w:val="5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484E39"/>
    <w:pPr>
      <w:widowControl/>
      <w:suppressAutoHyphens w:val="0"/>
      <w:autoSpaceDE/>
      <w:spacing w:before="360" w:after="240"/>
      <w:outlineLvl w:val="1"/>
    </w:pPr>
    <w:rPr>
      <w:rFonts w:ascii="Calibri" w:hAnsi="Calibri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484E39"/>
    <w:pPr>
      <w:widowControl/>
      <w:suppressAutoHyphens w:val="0"/>
      <w:autoSpaceDE/>
      <w:spacing w:before="200" w:line="271" w:lineRule="auto"/>
      <w:outlineLvl w:val="2"/>
    </w:pPr>
    <w:rPr>
      <w:rFonts w:ascii="Calibri" w:hAnsi="Calibri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84E39"/>
    <w:pPr>
      <w:widowControl/>
      <w:suppressAutoHyphens w:val="0"/>
      <w:autoSpaceDE/>
      <w:spacing w:line="271" w:lineRule="auto"/>
      <w:outlineLvl w:val="3"/>
    </w:pPr>
    <w:rPr>
      <w:rFonts w:ascii="Calibri" w:hAnsi="Calibri"/>
      <w:b/>
      <w:bCs/>
      <w:spacing w:val="5"/>
      <w:sz w:val="24"/>
      <w:szCs w:val="24"/>
      <w:lang w:eastAsia="en-US"/>
    </w:rPr>
  </w:style>
  <w:style w:type="paragraph" w:styleId="5">
    <w:name w:val="heading 5"/>
    <w:basedOn w:val="a"/>
    <w:next w:val="a"/>
    <w:link w:val="50"/>
    <w:qFormat/>
    <w:rsid w:val="00484E39"/>
    <w:pPr>
      <w:widowControl/>
      <w:suppressAutoHyphens w:val="0"/>
      <w:autoSpaceDE/>
      <w:spacing w:line="271" w:lineRule="auto"/>
      <w:outlineLvl w:val="4"/>
    </w:pPr>
    <w:rPr>
      <w:rFonts w:ascii="Calibri" w:hAnsi="Calibri"/>
      <w:i/>
      <w:i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484E39"/>
    <w:pPr>
      <w:widowControl/>
      <w:shd w:val="clear" w:color="auto" w:fill="FFFFFF"/>
      <w:suppressAutoHyphens w:val="0"/>
      <w:autoSpaceDE/>
      <w:spacing w:line="271" w:lineRule="auto"/>
      <w:outlineLvl w:val="5"/>
    </w:pPr>
    <w:rPr>
      <w:rFonts w:ascii="Calibri" w:hAnsi="Calibri"/>
      <w:b/>
      <w:bCs/>
      <w:color w:val="595959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484E39"/>
    <w:pPr>
      <w:widowControl/>
      <w:suppressAutoHyphens w:val="0"/>
      <w:autoSpaceDE/>
      <w:spacing w:line="276" w:lineRule="auto"/>
      <w:outlineLvl w:val="6"/>
    </w:pPr>
    <w:rPr>
      <w:rFonts w:ascii="Calibri" w:hAnsi="Calibri"/>
      <w:b/>
      <w:bCs/>
      <w:i/>
      <w:iCs/>
      <w:color w:val="5A5A5A"/>
      <w:lang w:eastAsia="en-US"/>
    </w:rPr>
  </w:style>
  <w:style w:type="paragraph" w:styleId="8">
    <w:name w:val="heading 8"/>
    <w:basedOn w:val="a"/>
    <w:next w:val="a"/>
    <w:link w:val="80"/>
    <w:qFormat/>
    <w:rsid w:val="00484E39"/>
    <w:pPr>
      <w:widowControl/>
      <w:suppressAutoHyphens w:val="0"/>
      <w:autoSpaceDE/>
      <w:spacing w:line="276" w:lineRule="auto"/>
      <w:outlineLvl w:val="7"/>
    </w:pPr>
    <w:rPr>
      <w:rFonts w:ascii="Calibri" w:hAnsi="Calibri"/>
      <w:b/>
      <w:bCs/>
      <w:color w:val="7F7F7F"/>
      <w:lang w:eastAsia="en-US"/>
    </w:rPr>
  </w:style>
  <w:style w:type="paragraph" w:styleId="9">
    <w:name w:val="heading 9"/>
    <w:basedOn w:val="a"/>
    <w:next w:val="a"/>
    <w:link w:val="90"/>
    <w:qFormat/>
    <w:rsid w:val="00484E39"/>
    <w:pPr>
      <w:widowControl/>
      <w:suppressAutoHyphens w:val="0"/>
      <w:autoSpaceDE/>
      <w:spacing w:line="271" w:lineRule="auto"/>
      <w:outlineLvl w:val="8"/>
    </w:pPr>
    <w:rPr>
      <w:rFonts w:ascii="Calibri" w:hAnsi="Calibri"/>
      <w:b/>
      <w:bCs/>
      <w:i/>
      <w:iCs/>
      <w:color w:val="7F7F7F"/>
      <w:sz w:val="18"/>
      <w:szCs w:val="18"/>
      <w:lang w:eastAsia="en-US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WW8Num1z1">
    <w:name w:val="WW8Num1z1"/>
    <w:rPr>
      <w:rFonts w:ascii="Symbol" w:hAnsi="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lang/>
    </w:rPr>
  </w:style>
  <w:style w:type="paragraph" w:styleId="a7">
    <w:name w:val="List"/>
    <w:basedOn w:val="a5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  <w:rPr>
      <w:lang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lang/>
    </w:rPr>
  </w:style>
  <w:style w:type="paragraph" w:customStyle="1" w:styleId="ac">
    <w:name w:val="Содержимое врезки"/>
    <w:basedOn w:val="a5"/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table" w:styleId="af">
    <w:name w:val="Table Grid"/>
    <w:basedOn w:val="a1"/>
    <w:rsid w:val="00DC202A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aliases w:val="Обычный (Web)1,Обычный (веб)1,Обычный (веб)11"/>
    <w:basedOn w:val="a"/>
    <w:link w:val="af1"/>
    <w:rsid w:val="009E0F95"/>
    <w:pPr>
      <w:widowControl/>
      <w:suppressAutoHyphens w:val="0"/>
      <w:autoSpaceDE/>
      <w:spacing w:before="100" w:beforeAutospacing="1" w:after="119"/>
    </w:pPr>
    <w:rPr>
      <w:sz w:val="24"/>
      <w:szCs w:val="24"/>
      <w:lang/>
    </w:rPr>
  </w:style>
  <w:style w:type="paragraph" w:customStyle="1" w:styleId="ConsPlusTitle">
    <w:name w:val="ConsPlusTitle"/>
    <w:basedOn w:val="a"/>
    <w:next w:val="ConsPlusNormal"/>
    <w:rsid w:val="009A4BAF"/>
    <w:rPr>
      <w:rFonts w:ascii="Arial" w:eastAsia="Arial" w:hAnsi="Arial" w:cs="Arial"/>
      <w:b/>
      <w:bCs/>
      <w:lang w:eastAsia="ru-RU" w:bidi="ru-RU"/>
    </w:rPr>
  </w:style>
  <w:style w:type="character" w:customStyle="1" w:styleId="a9">
    <w:name w:val="Верхний колонтитул Знак"/>
    <w:link w:val="a8"/>
    <w:rsid w:val="00F16C6A"/>
    <w:rPr>
      <w:lang w:eastAsia="ar-SA"/>
    </w:rPr>
  </w:style>
  <w:style w:type="paragraph" w:customStyle="1" w:styleId="ListParagraph">
    <w:name w:val="List Paragraph"/>
    <w:basedOn w:val="a"/>
    <w:rsid w:val="00F16C6A"/>
    <w:pPr>
      <w:widowControl/>
      <w:numPr>
        <w:numId w:val="2"/>
      </w:numPr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QuoteChar">
    <w:name w:val="Quote Char"/>
    <w:link w:val="Quote"/>
    <w:locked/>
    <w:rsid w:val="00F16C6A"/>
    <w:rPr>
      <w:rFonts w:ascii="Calibri" w:hAnsi="Calibri" w:cs="Calibri"/>
      <w:i/>
      <w:iCs/>
      <w:sz w:val="22"/>
      <w:szCs w:val="22"/>
      <w:lang w:val="ru-RU" w:eastAsia="en-US" w:bidi="ar-SA"/>
    </w:rPr>
  </w:style>
  <w:style w:type="paragraph" w:customStyle="1" w:styleId="ConsPlusCell">
    <w:name w:val="ConsPlusCell"/>
    <w:rsid w:val="00F16C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F16C6A"/>
    <w:rPr>
      <w:sz w:val="24"/>
      <w:szCs w:val="24"/>
    </w:rPr>
  </w:style>
  <w:style w:type="paragraph" w:customStyle="1" w:styleId="af2">
    <w:name w:val="Знак"/>
    <w:basedOn w:val="a"/>
    <w:rsid w:val="00F16C6A"/>
    <w:pPr>
      <w:widowControl/>
      <w:suppressAutoHyphens w:val="0"/>
      <w:autoSpaceDE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3">
    <w:name w:val="Знак Знак Знак Знак Знак Знак"/>
    <w:basedOn w:val="a"/>
    <w:rsid w:val="00F16C6A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484E39"/>
    <w:rPr>
      <w:rFonts w:ascii="Calibri" w:hAnsi="Calibri" w:cs="Calibri"/>
      <w:b/>
      <w:bCs/>
      <w:caps/>
      <w:spacing w:val="5"/>
      <w:sz w:val="28"/>
      <w:szCs w:val="28"/>
      <w:lang w:eastAsia="en-US"/>
    </w:rPr>
  </w:style>
  <w:style w:type="character" w:customStyle="1" w:styleId="20">
    <w:name w:val="Заголовок 2 Знак"/>
    <w:link w:val="2"/>
    <w:rsid w:val="00484E39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30">
    <w:name w:val="Заголовок 3 Знак"/>
    <w:link w:val="3"/>
    <w:rsid w:val="00484E39"/>
    <w:rPr>
      <w:rFonts w:ascii="Calibri" w:hAnsi="Calibri" w:cs="Calibri"/>
      <w:i/>
      <w:iCs/>
      <w:smallCaps/>
      <w:spacing w:val="5"/>
      <w:sz w:val="26"/>
      <w:szCs w:val="26"/>
      <w:lang w:eastAsia="en-US"/>
    </w:rPr>
  </w:style>
  <w:style w:type="character" w:customStyle="1" w:styleId="40">
    <w:name w:val="Заголовок 4 Знак"/>
    <w:link w:val="4"/>
    <w:rsid w:val="00484E39"/>
    <w:rPr>
      <w:rFonts w:ascii="Calibri" w:hAnsi="Calibri" w:cs="Calibri"/>
      <w:b/>
      <w:bCs/>
      <w:spacing w:val="5"/>
      <w:sz w:val="24"/>
      <w:szCs w:val="24"/>
      <w:lang w:eastAsia="en-US"/>
    </w:rPr>
  </w:style>
  <w:style w:type="character" w:customStyle="1" w:styleId="50">
    <w:name w:val="Заголовок 5 Знак"/>
    <w:link w:val="5"/>
    <w:rsid w:val="00484E39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60">
    <w:name w:val="Заголовок 6 Знак"/>
    <w:link w:val="6"/>
    <w:rsid w:val="00484E39"/>
    <w:rPr>
      <w:rFonts w:ascii="Calibri" w:hAnsi="Calibri" w:cs="Calibri"/>
      <w:b/>
      <w:bCs/>
      <w:color w:val="595959"/>
      <w:spacing w:val="5"/>
      <w:sz w:val="22"/>
      <w:szCs w:val="22"/>
      <w:shd w:val="clear" w:color="auto" w:fill="FFFFFF"/>
      <w:lang w:eastAsia="en-US"/>
    </w:rPr>
  </w:style>
  <w:style w:type="character" w:customStyle="1" w:styleId="70">
    <w:name w:val="Заголовок 7 Знак"/>
    <w:link w:val="7"/>
    <w:rsid w:val="00484E39"/>
    <w:rPr>
      <w:rFonts w:ascii="Calibri" w:hAnsi="Calibri" w:cs="Calibri"/>
      <w:b/>
      <w:bCs/>
      <w:i/>
      <w:iCs/>
      <w:color w:val="5A5A5A"/>
      <w:lang w:eastAsia="en-US"/>
    </w:rPr>
  </w:style>
  <w:style w:type="character" w:customStyle="1" w:styleId="80">
    <w:name w:val="Заголовок 8 Знак"/>
    <w:link w:val="8"/>
    <w:rsid w:val="00484E39"/>
    <w:rPr>
      <w:rFonts w:ascii="Calibri" w:hAnsi="Calibri" w:cs="Calibri"/>
      <w:b/>
      <w:bCs/>
      <w:color w:val="7F7F7F"/>
      <w:lang w:eastAsia="en-US"/>
    </w:rPr>
  </w:style>
  <w:style w:type="character" w:customStyle="1" w:styleId="90">
    <w:name w:val="Заголовок 9 Знак"/>
    <w:link w:val="9"/>
    <w:rsid w:val="00484E39"/>
    <w:rPr>
      <w:rFonts w:ascii="Calibri" w:hAnsi="Calibri" w:cs="Calibri"/>
      <w:b/>
      <w:bCs/>
      <w:i/>
      <w:iCs/>
      <w:color w:val="7F7F7F"/>
      <w:sz w:val="18"/>
      <w:szCs w:val="18"/>
      <w:lang w:eastAsia="en-US"/>
    </w:rPr>
  </w:style>
  <w:style w:type="paragraph" w:styleId="af4">
    <w:name w:val="Title"/>
    <w:basedOn w:val="a"/>
    <w:next w:val="a"/>
    <w:link w:val="af5"/>
    <w:qFormat/>
    <w:rsid w:val="00484E39"/>
    <w:pPr>
      <w:widowControl/>
      <w:suppressAutoHyphens w:val="0"/>
      <w:autoSpaceDE/>
      <w:spacing w:after="300"/>
    </w:pPr>
    <w:rPr>
      <w:rFonts w:ascii="Calibri" w:hAnsi="Calibri"/>
      <w:smallCaps/>
      <w:sz w:val="52"/>
      <w:szCs w:val="52"/>
      <w:lang w:eastAsia="en-US"/>
    </w:rPr>
  </w:style>
  <w:style w:type="character" w:customStyle="1" w:styleId="af5">
    <w:name w:val="Название Знак"/>
    <w:link w:val="af4"/>
    <w:rsid w:val="00484E39"/>
    <w:rPr>
      <w:rFonts w:ascii="Calibri" w:hAnsi="Calibri" w:cs="Calibri"/>
      <w:smallCaps/>
      <w:sz w:val="52"/>
      <w:szCs w:val="52"/>
      <w:lang w:eastAsia="en-US"/>
    </w:rPr>
  </w:style>
  <w:style w:type="paragraph" w:styleId="af6">
    <w:name w:val="Subtitle"/>
    <w:basedOn w:val="a"/>
    <w:next w:val="a"/>
    <w:link w:val="af7"/>
    <w:qFormat/>
    <w:rsid w:val="00484E39"/>
    <w:pPr>
      <w:widowControl/>
      <w:suppressAutoHyphens w:val="0"/>
      <w:autoSpaceDE/>
      <w:spacing w:after="200" w:line="276" w:lineRule="auto"/>
    </w:pPr>
    <w:rPr>
      <w:rFonts w:ascii="Calibri" w:hAnsi="Calibri"/>
      <w:i/>
      <w:iCs/>
      <w:smallCaps/>
      <w:spacing w:val="10"/>
      <w:sz w:val="28"/>
      <w:szCs w:val="28"/>
      <w:lang w:eastAsia="en-US"/>
    </w:rPr>
  </w:style>
  <w:style w:type="character" w:customStyle="1" w:styleId="af7">
    <w:name w:val="Подзаголовок Знак"/>
    <w:link w:val="af6"/>
    <w:rsid w:val="00484E39"/>
    <w:rPr>
      <w:rFonts w:ascii="Calibri" w:hAnsi="Calibri" w:cs="Calibri"/>
      <w:i/>
      <w:iCs/>
      <w:smallCaps/>
      <w:spacing w:val="10"/>
      <w:sz w:val="28"/>
      <w:szCs w:val="28"/>
      <w:lang w:eastAsia="en-US"/>
    </w:rPr>
  </w:style>
  <w:style w:type="paragraph" w:customStyle="1" w:styleId="NoSpacing">
    <w:name w:val="No Spacing"/>
    <w:basedOn w:val="a"/>
    <w:link w:val="NoSpacingChar"/>
    <w:rsid w:val="00484E39"/>
    <w:pPr>
      <w:widowControl/>
      <w:suppressAutoHyphens w:val="0"/>
      <w:autoSpaceDE/>
    </w:pPr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locked/>
    <w:rsid w:val="00484E39"/>
    <w:rPr>
      <w:rFonts w:ascii="Calibri" w:hAnsi="Calibri" w:cs="Calibri"/>
      <w:sz w:val="22"/>
      <w:szCs w:val="22"/>
      <w:lang w:eastAsia="en-US"/>
    </w:rPr>
  </w:style>
  <w:style w:type="paragraph" w:customStyle="1" w:styleId="Quote">
    <w:name w:val="Quote"/>
    <w:basedOn w:val="a"/>
    <w:next w:val="a"/>
    <w:link w:val="QuoteChar"/>
    <w:rsid w:val="00484E39"/>
    <w:pPr>
      <w:widowControl/>
      <w:suppressAutoHyphens w:val="0"/>
      <w:autoSpaceDE/>
      <w:spacing w:after="200" w:line="276" w:lineRule="auto"/>
    </w:pPr>
    <w:rPr>
      <w:rFonts w:ascii="Calibri" w:hAnsi="Calibri" w:cs="Calibri"/>
      <w:i/>
      <w:iCs/>
      <w:sz w:val="22"/>
      <w:szCs w:val="22"/>
      <w:lang w:eastAsia="en-US"/>
    </w:rPr>
  </w:style>
  <w:style w:type="paragraph" w:customStyle="1" w:styleId="IntenseQuote">
    <w:name w:val="Intense Quote"/>
    <w:basedOn w:val="a"/>
    <w:next w:val="a"/>
    <w:link w:val="IntenseQuoteChar"/>
    <w:rsid w:val="00484E39"/>
    <w:pPr>
      <w:widowControl/>
      <w:pBdr>
        <w:top w:val="single" w:sz="4" w:space="10" w:color="auto"/>
        <w:bottom w:val="single" w:sz="4" w:space="10" w:color="auto"/>
      </w:pBdr>
      <w:suppressAutoHyphens w:val="0"/>
      <w:autoSpaceDE/>
      <w:spacing w:before="240" w:after="240" w:line="300" w:lineRule="auto"/>
      <w:ind w:left="1152" w:right="1152"/>
      <w:jc w:val="both"/>
    </w:pPr>
    <w:rPr>
      <w:rFonts w:ascii="Calibri" w:hAnsi="Calibri"/>
      <w:i/>
      <w:iCs/>
      <w:sz w:val="22"/>
      <w:szCs w:val="22"/>
      <w:lang w:eastAsia="en-US"/>
    </w:rPr>
  </w:style>
  <w:style w:type="character" w:customStyle="1" w:styleId="IntenseQuoteChar">
    <w:name w:val="Intense Quote Char"/>
    <w:link w:val="IntenseQuote"/>
    <w:locked/>
    <w:rsid w:val="00484E39"/>
    <w:rPr>
      <w:rFonts w:ascii="Calibri" w:hAnsi="Calibri" w:cs="Calibri"/>
      <w:i/>
      <w:iCs/>
      <w:sz w:val="22"/>
      <w:szCs w:val="22"/>
      <w:lang w:eastAsia="en-US"/>
    </w:rPr>
  </w:style>
  <w:style w:type="character" w:styleId="af8">
    <w:name w:val="Hyperlink"/>
    <w:rsid w:val="00484E39"/>
    <w:rPr>
      <w:rFonts w:cs="Times New Roman"/>
      <w:color w:val="0000FF"/>
      <w:u w:val="single"/>
    </w:rPr>
  </w:style>
  <w:style w:type="character" w:customStyle="1" w:styleId="a6">
    <w:name w:val="Основной текст Знак"/>
    <w:link w:val="a5"/>
    <w:locked/>
    <w:rsid w:val="00484E39"/>
    <w:rPr>
      <w:lang w:eastAsia="ar-SA"/>
    </w:rPr>
  </w:style>
  <w:style w:type="paragraph" w:styleId="af9">
    <w:name w:val="Balloon Text"/>
    <w:basedOn w:val="a"/>
    <w:link w:val="afa"/>
    <w:rsid w:val="00484E39"/>
    <w:pPr>
      <w:widowControl/>
      <w:suppressAutoHyphens w:val="0"/>
      <w:autoSpaceDE/>
    </w:pPr>
    <w:rPr>
      <w:rFonts w:ascii="Tahoma" w:hAnsi="Tahoma"/>
      <w:sz w:val="16"/>
      <w:szCs w:val="16"/>
      <w:lang/>
    </w:rPr>
  </w:style>
  <w:style w:type="character" w:customStyle="1" w:styleId="afa">
    <w:name w:val="Текст выноски Знак"/>
    <w:link w:val="af9"/>
    <w:rsid w:val="00484E39"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link w:val="aa"/>
    <w:locked/>
    <w:rsid w:val="00484E39"/>
    <w:rPr>
      <w:lang w:eastAsia="ar-SA"/>
    </w:rPr>
  </w:style>
  <w:style w:type="paragraph" w:customStyle="1" w:styleId="Heading">
    <w:name w:val="Heading"/>
    <w:rsid w:val="00484E3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b">
    <w:name w:val=" Знак"/>
    <w:basedOn w:val="a"/>
    <w:rsid w:val="00484E39"/>
    <w:pPr>
      <w:widowControl/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table" w:customStyle="1" w:styleId="14">
    <w:name w:val="Сетка таблицы1"/>
    <w:basedOn w:val="a1"/>
    <w:next w:val="af"/>
    <w:rsid w:val="00484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 Знак2 Знак Знак Знак Знак Знак"/>
    <w:basedOn w:val="a"/>
    <w:rsid w:val="00484E39"/>
    <w:pPr>
      <w:widowControl/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c">
    <w:name w:val="Гипертекстовая ссылка"/>
    <w:uiPriority w:val="99"/>
    <w:rsid w:val="005C10F5"/>
    <w:rPr>
      <w:b/>
      <w:bCs/>
      <w:color w:val="106BBE"/>
    </w:rPr>
  </w:style>
  <w:style w:type="paragraph" w:customStyle="1" w:styleId="afd">
    <w:name w:val="Нормальный (таблица)"/>
    <w:basedOn w:val="a"/>
    <w:next w:val="a"/>
    <w:uiPriority w:val="99"/>
    <w:rsid w:val="00D57E15"/>
    <w:pPr>
      <w:suppressAutoHyphens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2802</Words>
  <Characters>15973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18738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Пользователь</cp:lastModifiedBy>
  <cp:revision>2</cp:revision>
  <cp:lastPrinted>2023-12-26T07:16:00Z</cp:lastPrinted>
  <dcterms:created xsi:type="dcterms:W3CDTF">2025-01-22T12:53:00Z</dcterms:created>
  <dcterms:modified xsi:type="dcterms:W3CDTF">2025-01-22T12:53:00Z</dcterms:modified>
</cp:coreProperties>
</file>