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161C09" w:rsidP="00161C09">
      <w:pPr>
        <w:jc w:val="both"/>
        <w:rPr>
          <w:kern w:val="1"/>
          <w:sz w:val="20"/>
          <w:szCs w:val="20"/>
        </w:rPr>
      </w:pPr>
    </w:p>
    <w:p w:rsidR="00414396" w:rsidRDefault="00414396" w:rsidP="00414396">
      <w:pPr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Проект</w:t>
      </w:r>
    </w:p>
    <w:p w:rsidR="00414396" w:rsidRDefault="00414396" w:rsidP="00414396">
      <w:pPr>
        <w:jc w:val="right"/>
        <w:rPr>
          <w:b/>
          <w:kern w:val="2"/>
          <w:sz w:val="20"/>
          <w:szCs w:val="20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 Е Ш Е Н  И Е</w:t>
      </w:r>
    </w:p>
    <w:p w:rsidR="00414396" w:rsidRDefault="00414396" w:rsidP="00414396">
      <w:pPr>
        <w:jc w:val="center"/>
      </w:pPr>
    </w:p>
    <w:p w:rsidR="00391078" w:rsidRDefault="00414396" w:rsidP="00414396">
      <w:pPr>
        <w:jc w:val="center"/>
        <w:rPr>
          <w:b/>
        </w:rPr>
      </w:pPr>
      <w:r>
        <w:rPr>
          <w:b/>
        </w:rPr>
        <w:t xml:space="preserve">от               №        </w:t>
      </w:r>
    </w:p>
    <w:p w:rsidR="00391078" w:rsidRDefault="00391078" w:rsidP="00414396">
      <w:pPr>
        <w:jc w:val="center"/>
        <w:rPr>
          <w:b/>
        </w:rPr>
      </w:pPr>
    </w:p>
    <w:p w:rsidR="00414396" w:rsidRDefault="00414396" w:rsidP="00414396">
      <w:pPr>
        <w:jc w:val="center"/>
      </w:pPr>
      <w:r>
        <w:t>д. Медниково</w:t>
      </w:r>
    </w:p>
    <w:p w:rsidR="00414396" w:rsidRDefault="00414396" w:rsidP="00414396">
      <w:pPr>
        <w:jc w:val="center"/>
        <w:outlineLvl w:val="0"/>
        <w:rPr>
          <w:sz w:val="28"/>
          <w:szCs w:val="28"/>
        </w:rPr>
      </w:pPr>
    </w:p>
    <w:p w:rsidR="00414396" w:rsidRDefault="00391078" w:rsidP="00391078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414396">
        <w:rPr>
          <w:b/>
          <w:sz w:val="28"/>
          <w:szCs w:val="28"/>
        </w:rPr>
        <w:t>нес</w:t>
      </w:r>
      <w:r>
        <w:rPr>
          <w:b/>
          <w:sz w:val="28"/>
          <w:szCs w:val="28"/>
        </w:rPr>
        <w:t>ении</w:t>
      </w:r>
      <w:r w:rsidR="00414396">
        <w:rPr>
          <w:b/>
          <w:sz w:val="28"/>
          <w:szCs w:val="28"/>
        </w:rPr>
        <w:t xml:space="preserve"> изменения в Решение от 29.12.2022 № 100 «О бюджете  Медниковского сельского поселения  на 2023 год и на плановый период 2024 и 2025 годов»</w:t>
      </w:r>
    </w:p>
    <w:p w:rsidR="00414396" w:rsidRDefault="00414396" w:rsidP="00414396">
      <w:pPr>
        <w:jc w:val="center"/>
      </w:pPr>
    </w:p>
    <w:p w:rsidR="00391078" w:rsidRDefault="00414396" w:rsidP="004143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</w:p>
    <w:p w:rsidR="00414396" w:rsidRDefault="00391078" w:rsidP="00414396">
      <w:pPr>
        <w:ind w:firstLine="851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РЕШИЛ: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2023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544CE9">
        <w:rPr>
          <w:rFonts w:ascii="Times New Roman" w:hAnsi="Times New Roman" w:cs="Times New Roman"/>
          <w:sz w:val="28"/>
          <w:szCs w:val="28"/>
        </w:rPr>
        <w:t>14398,4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544CE9">
        <w:rPr>
          <w:rFonts w:ascii="Times New Roman" w:hAnsi="Times New Roman" w:cs="Times New Roman"/>
          <w:sz w:val="28"/>
          <w:szCs w:val="28"/>
        </w:rPr>
        <w:t>14619,9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A669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221,5 тыс. рублей.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1.3  Приложения 1,2, 3, 4 и 5  к настоящему решению изложить в прилагаемой редакции.    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414396" w:rsidRDefault="00414396" w:rsidP="00414396">
      <w:pPr>
        <w:ind w:firstLine="708"/>
        <w:jc w:val="both"/>
      </w:pPr>
      <w:r>
        <w:t>Проект подготовила: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Власова</w:t>
      </w:r>
    </w:p>
    <w:p w:rsidR="00414396" w:rsidRDefault="00414396" w:rsidP="00414396">
      <w:pPr>
        <w:jc w:val="both"/>
      </w:pP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>Согласовано:</w:t>
      </w: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 xml:space="preserve">Глава поселения:                                                                  </w:t>
      </w:r>
      <w:r w:rsidRPr="008B4416">
        <w:tab/>
      </w:r>
      <w:r w:rsidR="00B63AB1">
        <w:t>Ю.В. Иванова</w:t>
      </w:r>
    </w:p>
    <w:p w:rsidR="00161C09" w:rsidRPr="008B4416" w:rsidRDefault="00161C09" w:rsidP="00161C09">
      <w:pPr>
        <w:jc w:val="both"/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1C09" w:rsidRPr="008B4416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EC3" w:rsidRPr="008B4416" w:rsidRDefault="00AF1EC3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EC3" w:rsidRPr="008B4416" w:rsidRDefault="00AF1EC3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58AB" w:rsidRDefault="003758AB" w:rsidP="005165D0">
      <w:pPr>
        <w:pStyle w:val="7"/>
        <w:numPr>
          <w:ilvl w:val="0"/>
          <w:numId w:val="0"/>
        </w:numPr>
        <w:tabs>
          <w:tab w:val="left" w:pos="7920"/>
        </w:tabs>
        <w:spacing w:before="0" w:after="0"/>
        <w:ind w:left="1296" w:hanging="1296"/>
        <w:jc w:val="right"/>
        <w:rPr>
          <w:b/>
          <w:sz w:val="20"/>
          <w:szCs w:val="20"/>
        </w:rPr>
      </w:pPr>
    </w:p>
    <w:p w:rsidR="005165D0" w:rsidRDefault="005165D0" w:rsidP="005165D0"/>
    <w:p w:rsidR="005165D0" w:rsidRDefault="005165D0" w:rsidP="005165D0"/>
    <w:p w:rsidR="002B6CEE" w:rsidRDefault="002B6CEE" w:rsidP="002B6CEE">
      <w:pPr>
        <w:jc w:val="right"/>
        <w:rPr>
          <w:b/>
        </w:rPr>
      </w:pPr>
    </w:p>
    <w:p w:rsidR="002B6CEE" w:rsidRDefault="002B6CEE" w:rsidP="002B6CEE">
      <w:pPr>
        <w:jc w:val="right"/>
        <w:rPr>
          <w:b/>
        </w:rPr>
      </w:pPr>
    </w:p>
    <w:p w:rsidR="002B6CEE" w:rsidRDefault="002B6CEE" w:rsidP="002B6CEE">
      <w:pPr>
        <w:jc w:val="right"/>
        <w:rPr>
          <w:b/>
        </w:rPr>
      </w:pPr>
    </w:p>
    <w:p w:rsidR="002B6CEE" w:rsidRDefault="002B6CEE" w:rsidP="002B6CEE">
      <w:pPr>
        <w:jc w:val="right"/>
        <w:rPr>
          <w:b/>
        </w:rPr>
      </w:pPr>
    </w:p>
    <w:p w:rsidR="000F3C28" w:rsidRPr="00DB6B6A" w:rsidRDefault="000F3C28" w:rsidP="000F3C28">
      <w:pPr>
        <w:jc w:val="right"/>
        <w:rPr>
          <w:b/>
        </w:rPr>
      </w:pPr>
      <w:r w:rsidRPr="00DB6B6A">
        <w:rPr>
          <w:b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DB6B6A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DB6B6A" w:rsidRDefault="000F3C28" w:rsidP="000F3C28">
            <w:pPr>
              <w:jc w:val="center"/>
              <w:rPr>
                <w:b/>
                <w:bCs/>
              </w:rPr>
            </w:pPr>
            <w:r w:rsidRPr="00DB6B6A">
              <w:rPr>
                <w:b/>
                <w:bCs/>
              </w:rPr>
              <w:t>Прогнозируемые поступления доходов</w:t>
            </w:r>
          </w:p>
          <w:p w:rsidR="000F3C28" w:rsidRPr="00DB6B6A" w:rsidRDefault="000F3C28" w:rsidP="000F3C28">
            <w:pPr>
              <w:jc w:val="center"/>
              <w:rPr>
                <w:b/>
              </w:rPr>
            </w:pPr>
            <w:r w:rsidRPr="00DB6B6A">
              <w:rPr>
                <w:b/>
                <w:bCs/>
              </w:rPr>
              <w:t xml:space="preserve"> в бюджет Медниковского сельского поселения </w:t>
            </w:r>
            <w:r w:rsidRPr="00DB6B6A">
              <w:rPr>
                <w:b/>
              </w:rPr>
              <w:t>на 202</w:t>
            </w:r>
            <w:r w:rsidR="00103504">
              <w:rPr>
                <w:b/>
              </w:rPr>
              <w:t>3</w:t>
            </w:r>
            <w:r w:rsidRPr="00DB6B6A">
              <w:rPr>
                <w:b/>
              </w:rPr>
              <w:t xml:space="preserve"> год </w:t>
            </w:r>
          </w:p>
          <w:p w:rsidR="000F3C28" w:rsidRPr="00DB6B6A" w:rsidRDefault="000F3C28" w:rsidP="00103504">
            <w:pPr>
              <w:jc w:val="center"/>
              <w:rPr>
                <w:b/>
                <w:bCs/>
              </w:rPr>
            </w:pPr>
            <w:r w:rsidRPr="00DB6B6A">
              <w:rPr>
                <w:b/>
              </w:rPr>
              <w:t>и на плановый период 202</w:t>
            </w:r>
            <w:r w:rsidR="00103504">
              <w:rPr>
                <w:b/>
              </w:rPr>
              <w:t>4</w:t>
            </w:r>
            <w:r w:rsidRPr="00DB6B6A">
              <w:rPr>
                <w:b/>
              </w:rPr>
              <w:t xml:space="preserve"> и 202</w:t>
            </w:r>
            <w:r w:rsidR="00103504">
              <w:rPr>
                <w:b/>
              </w:rPr>
              <w:t>5</w:t>
            </w:r>
            <w:r w:rsidRPr="00DB6B6A">
              <w:rPr>
                <w:b/>
              </w:rPr>
              <w:t xml:space="preserve"> годов</w:t>
            </w:r>
          </w:p>
        </w:tc>
      </w:tr>
      <w:tr w:rsidR="000F3C28" w:rsidRPr="00DB6B6A" w:rsidTr="000F3C2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F3C28" w:rsidRPr="00DB6B6A" w:rsidRDefault="000F3C28" w:rsidP="000F3C28">
            <w:pPr>
              <w:jc w:val="center"/>
            </w:pPr>
            <w:r w:rsidRPr="00DB6B6A"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 xml:space="preserve">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136BBF" w:rsidRDefault="00103504" w:rsidP="00327621">
            <w:pPr>
              <w:jc w:val="center"/>
            </w:pPr>
            <w:r w:rsidRPr="00136BBF">
              <w:rPr>
                <w:lang w:val="en-US"/>
              </w:rPr>
              <w:t>20</w:t>
            </w:r>
            <w:r w:rsidRPr="00136BBF">
              <w:t>23</w:t>
            </w:r>
          </w:p>
          <w:p w:rsidR="00103504" w:rsidRPr="00136BBF" w:rsidRDefault="00103504" w:rsidP="00327621">
            <w:pPr>
              <w:jc w:val="center"/>
            </w:pPr>
            <w:r w:rsidRPr="00136BBF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rPr>
                <w:lang w:val="en-US"/>
              </w:rPr>
              <w:t>20</w:t>
            </w:r>
            <w:r w:rsidRPr="00136BBF">
              <w:t>24</w:t>
            </w:r>
          </w:p>
          <w:p w:rsidR="00103504" w:rsidRPr="00136BBF" w:rsidRDefault="00103504" w:rsidP="00327621">
            <w:pPr>
              <w:jc w:val="center"/>
              <w:rPr>
                <w:lang w:val="en-US"/>
              </w:rPr>
            </w:pPr>
            <w:r w:rsidRPr="00136BBF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rPr>
                <w:lang w:val="en-US"/>
              </w:rPr>
              <w:t>20</w:t>
            </w:r>
            <w:r w:rsidRPr="00136BBF">
              <w:t>25</w:t>
            </w:r>
          </w:p>
          <w:p w:rsidR="00103504" w:rsidRPr="00136BBF" w:rsidRDefault="00103504" w:rsidP="00327621">
            <w:pPr>
              <w:jc w:val="center"/>
              <w:rPr>
                <w:lang w:val="en-US"/>
              </w:rPr>
            </w:pPr>
            <w:r w:rsidRPr="00136BBF">
              <w:t>год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136BBF" w:rsidRDefault="00103504" w:rsidP="00327621">
            <w:pPr>
              <w:jc w:val="both"/>
              <w:rPr>
                <w:b/>
                <w:bCs/>
              </w:rPr>
            </w:pPr>
            <w:r w:rsidRPr="00136BBF">
              <w:rPr>
                <w:b/>
                <w:bCs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jc w:val="both"/>
              <w:rPr>
                <w:b/>
                <w:bCs/>
              </w:rPr>
            </w:pPr>
            <w:r w:rsidRPr="00136BBF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136BBF" w:rsidRDefault="00544CE9" w:rsidP="003276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14398,4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8992,6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9180,9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136BBF" w:rsidRDefault="00103504" w:rsidP="00327621">
            <w:pPr>
              <w:jc w:val="both"/>
              <w:rPr>
                <w:b/>
                <w:bCs/>
              </w:rPr>
            </w:pPr>
            <w:bookmarkStart w:id="0" w:name="RANGE!A9:D181"/>
            <w:r w:rsidRPr="00136BBF">
              <w:rPr>
                <w:b/>
                <w:bCs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jc w:val="both"/>
              <w:rPr>
                <w:b/>
                <w:bCs/>
              </w:rPr>
            </w:pPr>
            <w:r w:rsidRPr="00136BBF">
              <w:rPr>
                <w:b/>
                <w:bCs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</w:rPr>
              <w:t>2561,6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136BBF" w:rsidRDefault="00103504" w:rsidP="00327621">
            <w:pPr>
              <w:spacing w:beforeLines="40" w:line="240" w:lineRule="exact"/>
              <w:rPr>
                <w:b/>
                <w:bCs/>
              </w:rPr>
            </w:pPr>
            <w:r w:rsidRPr="00136BBF">
              <w:rPr>
                <w:b/>
                <w:bCs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136BBF" w:rsidRDefault="00103504" w:rsidP="003276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2481,8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2558,6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136BBF" w:rsidRDefault="00103504" w:rsidP="00327621">
            <w:pPr>
              <w:spacing w:beforeLines="40" w:line="240" w:lineRule="exact"/>
              <w:rPr>
                <w:b/>
                <w:bCs/>
              </w:rPr>
            </w:pPr>
            <w:bookmarkStart w:id="1" w:name="RANGE!A15:D15"/>
            <w:r w:rsidRPr="00136BBF">
              <w:rPr>
                <w:b/>
                <w:bCs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136BBF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125,2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136BBF" w:rsidRDefault="00103504" w:rsidP="00327621">
            <w:pPr>
              <w:spacing w:beforeLines="40" w:line="240" w:lineRule="exact"/>
            </w:pPr>
            <w:bookmarkStart w:id="2" w:name="RANGE!A16:D16"/>
            <w:r w:rsidRPr="00136BB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color w:val="000000"/>
              </w:rPr>
            </w:pPr>
            <w:r w:rsidRPr="00136BBF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136BBF" w:rsidRDefault="00103504" w:rsidP="00327621">
            <w:pPr>
              <w:jc w:val="center"/>
            </w:pPr>
            <w:r w:rsidRPr="00136BBF"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125,2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136BBF" w:rsidRDefault="00103504" w:rsidP="00327621">
            <w:pPr>
              <w:spacing w:beforeLines="40" w:line="240" w:lineRule="exact"/>
              <w:rPr>
                <w:b/>
              </w:rPr>
            </w:pPr>
            <w:r w:rsidRPr="00136BBF">
              <w:rPr>
                <w:b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b/>
                <w:color w:val="000000"/>
              </w:rPr>
            </w:pPr>
            <w:r w:rsidRPr="00136BBF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136BBF" w:rsidRDefault="00103504" w:rsidP="00327621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  <w:rPr>
                <w:b/>
              </w:rPr>
            </w:pPr>
            <w:r w:rsidRPr="00136BBF">
              <w:rPr>
                <w:b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  <w:rPr>
                <w:b/>
              </w:rPr>
            </w:pPr>
            <w:r w:rsidRPr="00136BBF">
              <w:rPr>
                <w:b/>
              </w:rPr>
              <w:t>698,4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spacing w:beforeLines="40" w:line="240" w:lineRule="exact"/>
            </w:pPr>
            <w:bookmarkStart w:id="3" w:name="RANGE!A9:D9"/>
            <w:bookmarkEnd w:id="3"/>
            <w:r w:rsidRPr="00136BB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color w:val="000000"/>
              </w:rPr>
            </w:pPr>
            <w:r w:rsidRPr="00136BBF">
              <w:rPr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</w:pPr>
            <w:r w:rsidRPr="00136BBF"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</w:pPr>
            <w:r w:rsidRPr="00136BBF"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</w:pPr>
            <w:r w:rsidRPr="00136BBF">
              <w:t>698,4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b/>
              </w:rPr>
            </w:pPr>
            <w:r w:rsidRPr="00136BBF">
              <w:rPr>
                <w:b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b/>
                <w:color w:val="000000"/>
              </w:rPr>
            </w:pPr>
            <w:r w:rsidRPr="00136BBF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  <w:rPr>
                <w:b/>
              </w:rPr>
            </w:pPr>
            <w:r w:rsidRPr="00136BBF">
              <w:rPr>
                <w:b/>
              </w:rPr>
              <w:t>1579,0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  <w:rPr>
                <w:b/>
              </w:rPr>
            </w:pPr>
            <w:r w:rsidRPr="00136BBF">
              <w:rPr>
                <w:b/>
              </w:rPr>
              <w:t>1714,0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  <w:rPr>
                <w:b/>
              </w:rPr>
            </w:pPr>
            <w:r w:rsidRPr="00136BBF">
              <w:rPr>
                <w:b/>
              </w:rPr>
              <w:t>1735,0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color w:val="000000"/>
              </w:rPr>
            </w:pPr>
            <w:r w:rsidRPr="00136BBF">
              <w:rPr>
                <w:sz w:val="22"/>
                <w:szCs w:val="22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</w:pPr>
            <w:r w:rsidRPr="00136BBF"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</w:pPr>
            <w:r w:rsidRPr="00136BBF"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</w:pPr>
            <w:r w:rsidRPr="00136BBF">
              <w:t>591,0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spacing w:beforeLines="40" w:line="240" w:lineRule="exact"/>
            </w:pPr>
            <w:r w:rsidRPr="00136BBF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color w:val="000000"/>
              </w:rPr>
            </w:pPr>
            <w:r w:rsidRPr="00136BBF">
              <w:rPr>
                <w:sz w:val="22"/>
                <w:szCs w:val="22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</w:pPr>
            <w:r w:rsidRPr="00136BBF"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</w:pPr>
            <w:r w:rsidRPr="00136BBF"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jc w:val="center"/>
            </w:pPr>
            <w:r w:rsidRPr="00136BBF">
              <w:t>591,0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b/>
              </w:rPr>
            </w:pPr>
            <w:r w:rsidRPr="00136BBF">
              <w:rPr>
                <w:b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b/>
              </w:rPr>
            </w:pPr>
            <w:r w:rsidRPr="00136BBF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  <w:color w:val="000000"/>
              </w:rPr>
            </w:pPr>
            <w:r w:rsidRPr="00136BBF">
              <w:rPr>
                <w:b/>
                <w:color w:val="00000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1144,0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</w:pPr>
            <w:r w:rsidRPr="00136BBF">
              <w:rPr>
                <w:sz w:val="22"/>
                <w:szCs w:val="22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color w:val="000000"/>
              </w:rPr>
            </w:pPr>
            <w:r w:rsidRPr="00136BBF">
              <w:rPr>
                <w:color w:val="00000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1144,0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b/>
                <w:bCs/>
              </w:rPr>
            </w:pPr>
            <w:r w:rsidRPr="00136BBF">
              <w:rPr>
                <w:b/>
                <w:bCs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bCs/>
                <w:color w:val="000000"/>
              </w:rPr>
            </w:pPr>
            <w:r w:rsidRPr="00136BBF">
              <w:rPr>
                <w:bCs/>
                <w:color w:val="000000"/>
              </w:rPr>
              <w:t>11690000000000140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3,0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spacing w:beforeLines="40" w:line="240" w:lineRule="exact"/>
              <w:rPr>
                <w:bCs/>
                <w:color w:val="000000"/>
              </w:rPr>
            </w:pPr>
            <w:r w:rsidRPr="00136BBF">
              <w:rPr>
                <w:bCs/>
                <w:color w:val="000000"/>
              </w:rPr>
              <w:t>11690050100000140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3,0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  <w:bCs/>
              </w:rPr>
            </w:pPr>
            <w:bookmarkStart w:id="4" w:name="RANGE!A121:D121"/>
            <w:r w:rsidRPr="00136BBF">
              <w:rPr>
                <w:b/>
                <w:bCs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544CE9" w:rsidP="00875DC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12085,0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6619,3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  <w:bCs/>
              </w:rPr>
            </w:pPr>
            <w:bookmarkStart w:id="5" w:name="RANGE!A122:D122"/>
            <w:r w:rsidRPr="00136BB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544CE9" w:rsidP="00875DC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12085,0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6619,3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  <w:bCs/>
              </w:rPr>
            </w:pPr>
            <w:bookmarkStart w:id="6" w:name="RANGE!A123:D123"/>
            <w:r w:rsidRPr="00136BBF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5523,2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bookmarkStart w:id="7" w:name="RANGE!A125:D125"/>
            <w:r w:rsidRPr="00136BBF">
              <w:t>Дотации бюджетам поселений на выравнивание бюджетной обеспеченности</w:t>
            </w:r>
            <w:bookmarkEnd w:id="7"/>
            <w:r w:rsidRPr="00136BBF"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r w:rsidRPr="00136BBF"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jc w:val="center"/>
            </w:pPr>
            <w:r w:rsidRPr="00136BBF"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5523,2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  <w:bCs/>
              </w:rPr>
            </w:pPr>
            <w:r w:rsidRPr="00136BBF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rPr>
                <w:b/>
                <w:bCs/>
              </w:rPr>
            </w:pPr>
            <w:r w:rsidRPr="00136BBF">
              <w:rPr>
                <w:b/>
                <w:bCs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B16B65" w:rsidP="00327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860,0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Cs/>
              </w:rPr>
            </w:pPr>
            <w:r w:rsidRPr="00136BBF">
              <w:rPr>
                <w:bCs/>
              </w:rPr>
              <w:lastRenderedPageBreak/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1290,0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Cs/>
              </w:rPr>
            </w:pPr>
          </w:p>
          <w:p w:rsidR="00103504" w:rsidRPr="00136BBF" w:rsidRDefault="00103504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860,0</w:t>
            </w:r>
          </w:p>
        </w:tc>
      </w:tr>
      <w:tr w:rsidR="00103504" w:rsidRPr="00136BBF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136BBF" w:rsidRDefault="009708A0" w:rsidP="00327621">
            <w:pPr>
              <w:jc w:val="both"/>
              <w:rPr>
                <w:bCs/>
              </w:rPr>
            </w:pPr>
            <w:r w:rsidRPr="00D7041F"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AF3DB6" w:rsidP="00AF3DB6">
            <w:pPr>
              <w:jc w:val="center"/>
              <w:rPr>
                <w:bCs/>
              </w:rPr>
            </w:pPr>
            <w:r w:rsidRPr="00136BBF">
              <w:rPr>
                <w:bCs/>
              </w:rPr>
              <w:t>2022999910715</w:t>
            </w:r>
            <w:r>
              <w:rPr>
                <w:bCs/>
              </w:rPr>
              <w:t>4</w:t>
            </w:r>
            <w:r w:rsidRPr="00136BBF">
              <w:rPr>
                <w:bCs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136BBF" w:rsidRDefault="00AF3DB6" w:rsidP="00327621">
            <w:pPr>
              <w:jc w:val="center"/>
              <w:rPr>
                <w:bCs/>
              </w:rPr>
            </w:pPr>
            <w:r>
              <w:rPr>
                <w:bCs/>
              </w:rPr>
              <w:t>1628,0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Default="00103504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Pr="00136BBF" w:rsidRDefault="009708A0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Default="00103504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Default="009708A0" w:rsidP="00327621">
            <w:pPr>
              <w:jc w:val="center"/>
              <w:rPr>
                <w:bCs/>
              </w:rPr>
            </w:pPr>
          </w:p>
          <w:p w:rsidR="009708A0" w:rsidRPr="00136BBF" w:rsidRDefault="009708A0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173D0" w:rsidRPr="00136BBF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D7041F" w:rsidRDefault="004173D0" w:rsidP="00CD0F58">
            <w:pPr>
              <w:jc w:val="both"/>
              <w:rPr>
                <w:bCs/>
              </w:rPr>
            </w:pPr>
            <w:r w:rsidRPr="00D7041F">
              <w:rPr>
                <w:bCs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AF3DB6">
            <w:pPr>
              <w:jc w:val="center"/>
              <w:rPr>
                <w:bCs/>
              </w:rPr>
            </w:pPr>
            <w:r w:rsidRPr="00136BBF">
              <w:rPr>
                <w:bCs/>
              </w:rPr>
              <w:t>2022999910715</w:t>
            </w:r>
            <w:r>
              <w:rPr>
                <w:bCs/>
              </w:rPr>
              <w:t>4</w:t>
            </w:r>
            <w:r w:rsidRPr="00136BBF">
              <w:rPr>
                <w:bCs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Default="004173D0" w:rsidP="00327621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Default="004173D0" w:rsidP="00327621">
            <w:pPr>
              <w:jc w:val="center"/>
              <w:rPr>
                <w:bCs/>
              </w:rPr>
            </w:pPr>
          </w:p>
          <w:p w:rsidR="004173D0" w:rsidRDefault="004173D0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Default="004173D0" w:rsidP="00327621">
            <w:pPr>
              <w:jc w:val="center"/>
              <w:rPr>
                <w:bCs/>
              </w:rPr>
            </w:pPr>
          </w:p>
          <w:p w:rsidR="004173D0" w:rsidRDefault="004173D0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16B65" w:rsidRPr="00136BBF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6B65" w:rsidRPr="00875DCB" w:rsidRDefault="00875DCB" w:rsidP="00CD0F58">
            <w:pPr>
              <w:jc w:val="both"/>
              <w:rPr>
                <w:bCs/>
              </w:rPr>
            </w:pPr>
            <w:r w:rsidRPr="00875DCB"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65" w:rsidRPr="00136BBF" w:rsidRDefault="00B16B65" w:rsidP="00B16B65">
            <w:pPr>
              <w:jc w:val="center"/>
              <w:rPr>
                <w:bCs/>
              </w:rPr>
            </w:pPr>
            <w:r w:rsidRPr="00136BBF">
              <w:rPr>
                <w:bCs/>
              </w:rPr>
              <w:t>20229999107</w:t>
            </w:r>
            <w:r>
              <w:rPr>
                <w:bCs/>
              </w:rPr>
              <w:t>209</w:t>
            </w:r>
            <w:r w:rsidRPr="00136BBF">
              <w:rPr>
                <w:bCs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B65" w:rsidRPr="00136BBF" w:rsidRDefault="00B16B65" w:rsidP="006E54CC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Pr="00136BBF" w:rsidRDefault="00B16B65" w:rsidP="006E54C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Default="00B16B65" w:rsidP="006E54CC">
            <w:pPr>
              <w:jc w:val="center"/>
              <w:rPr>
                <w:bCs/>
              </w:rPr>
            </w:pPr>
          </w:p>
          <w:p w:rsidR="00B16B65" w:rsidRPr="00136BBF" w:rsidRDefault="00B16B65" w:rsidP="006E54C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173D0" w:rsidRPr="00136BBF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136BBF" w:rsidRDefault="004173D0" w:rsidP="00327621">
            <w:pPr>
              <w:jc w:val="both"/>
              <w:rPr>
                <w:bCs/>
                <w:sz w:val="20"/>
                <w:szCs w:val="20"/>
              </w:rPr>
            </w:pPr>
            <w:r w:rsidRPr="00136BBF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136BBF">
              <w:rPr>
                <w:sz w:val="20"/>
                <w:szCs w:val="20"/>
              </w:rPr>
              <w:t>20225467100000150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145,3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</w:tr>
      <w:tr w:rsidR="004173D0" w:rsidRPr="00136BBF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136BBF" w:rsidRDefault="004173D0" w:rsidP="00327621">
            <w:pPr>
              <w:jc w:val="both"/>
              <w:rPr>
                <w:bCs/>
              </w:rPr>
            </w:pPr>
            <w:r w:rsidRPr="00136BBF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1050,0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</w:tr>
      <w:tr w:rsidR="004173D0" w:rsidRPr="00136BBF" w:rsidTr="00327621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136BBF" w:rsidRDefault="004173D0" w:rsidP="00327621">
            <w:pPr>
              <w:jc w:val="both"/>
              <w:rPr>
                <w:b/>
                <w:bCs/>
              </w:rPr>
            </w:pPr>
            <w:r w:rsidRPr="00136BBF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226,7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231,8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236,1</w:t>
            </w:r>
          </w:p>
        </w:tc>
      </w:tr>
      <w:tr w:rsidR="004173D0" w:rsidRPr="00136BBF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both"/>
            </w:pPr>
            <w:r w:rsidRPr="00136BBF"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</w:pPr>
            <w:r w:rsidRPr="00136BBF"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115,1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124,5</w:t>
            </w:r>
          </w:p>
        </w:tc>
      </w:tr>
      <w:tr w:rsidR="004173D0" w:rsidRPr="00136BBF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111,6</w:t>
            </w:r>
          </w:p>
        </w:tc>
      </w:tr>
      <w:tr w:rsidR="004173D0" w:rsidRPr="00136BBF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both"/>
            </w:pPr>
            <w:r w:rsidRPr="00136BBF"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</w:pPr>
            <w:r w:rsidRPr="00136BBF"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111,6</w:t>
            </w:r>
          </w:p>
        </w:tc>
      </w:tr>
      <w:tr w:rsidR="00C71E58" w:rsidRPr="00136BBF" w:rsidTr="00C71E58">
        <w:trPr>
          <w:gridAfter w:val="1"/>
          <w:wAfter w:w="540" w:type="dxa"/>
          <w:cantSplit/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C71E58" w:rsidRDefault="00C71E58" w:rsidP="00327621">
            <w:pPr>
              <w:jc w:val="both"/>
              <w:rPr>
                <w:b/>
              </w:rPr>
            </w:pPr>
            <w:r w:rsidRPr="00C71E58">
              <w:rPr>
                <w:b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C71E58" w:rsidRDefault="00C71E58" w:rsidP="00C71E58">
            <w:pPr>
              <w:jc w:val="center"/>
              <w:rPr>
                <w:b/>
              </w:rPr>
            </w:pPr>
            <w:r w:rsidRPr="00C71E58">
              <w:rPr>
                <w:b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C71E58" w:rsidRDefault="00544CE9" w:rsidP="00C71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C71E58" w:rsidRDefault="00C71E58" w:rsidP="00C71E58">
            <w:pPr>
              <w:jc w:val="center"/>
              <w:rPr>
                <w:b/>
                <w:bCs/>
              </w:rPr>
            </w:pPr>
            <w:r w:rsidRPr="00C71E58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C71E58" w:rsidRDefault="00C71E58" w:rsidP="00C71E58">
            <w:pPr>
              <w:jc w:val="center"/>
              <w:rPr>
                <w:b/>
                <w:bCs/>
              </w:rPr>
            </w:pPr>
            <w:r w:rsidRPr="00C71E58">
              <w:rPr>
                <w:b/>
                <w:bCs/>
              </w:rPr>
              <w:t>0</w:t>
            </w:r>
          </w:p>
        </w:tc>
      </w:tr>
      <w:tr w:rsidR="00C71E58" w:rsidRPr="00136BBF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C71E58" w:rsidRDefault="00C71E58" w:rsidP="00327621">
            <w:pPr>
              <w:jc w:val="both"/>
            </w:pPr>
            <w:r w:rsidRPr="00C71E58"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136BBF" w:rsidRDefault="00C71E58" w:rsidP="00327621">
            <w:pPr>
              <w:jc w:val="center"/>
            </w:pPr>
            <w: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136BBF" w:rsidRDefault="00544CE9" w:rsidP="00327621">
            <w:pPr>
              <w:jc w:val="center"/>
              <w:rPr>
                <w:bCs/>
              </w:rPr>
            </w:pPr>
            <w:r>
              <w:rPr>
                <w:bCs/>
              </w:rPr>
              <w:t>77,7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Pr="00136BBF" w:rsidRDefault="00C71E58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Pr="00136BBF" w:rsidRDefault="00C71E58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75DCB" w:rsidRPr="00136BBF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D7041F" w:rsidRDefault="00875DCB" w:rsidP="006E54CC">
            <w:pPr>
              <w:jc w:val="both"/>
              <w:rPr>
                <w:bCs/>
              </w:rPr>
            </w:pPr>
            <w:r w:rsidRPr="00D7041F">
              <w:lastRenderedPageBreak/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D7041F" w:rsidRDefault="00875DCB" w:rsidP="006E54CC">
            <w:pPr>
              <w:jc w:val="center"/>
              <w:rPr>
                <w:bCs/>
              </w:rPr>
            </w:pPr>
            <w:r w:rsidRPr="00D7041F"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D7041F" w:rsidRDefault="00875DCB" w:rsidP="006E54CC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  <w:r w:rsidRPr="00D7041F">
              <w:rPr>
                <w:bCs/>
              </w:rPr>
              <w:t>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D7041F" w:rsidRDefault="00875DCB" w:rsidP="006E54CC">
            <w:pPr>
              <w:jc w:val="center"/>
              <w:rPr>
                <w:bCs/>
              </w:rPr>
            </w:pPr>
          </w:p>
          <w:p w:rsidR="00875DCB" w:rsidRPr="00D7041F" w:rsidRDefault="00875DCB" w:rsidP="006E54CC">
            <w:pPr>
              <w:jc w:val="center"/>
              <w:rPr>
                <w:bCs/>
              </w:rPr>
            </w:pPr>
          </w:p>
          <w:p w:rsidR="00875DCB" w:rsidRPr="00D7041F" w:rsidRDefault="00875DCB" w:rsidP="006E54CC">
            <w:pPr>
              <w:jc w:val="center"/>
              <w:rPr>
                <w:bCs/>
              </w:rPr>
            </w:pPr>
          </w:p>
          <w:p w:rsidR="00875DCB" w:rsidRPr="00D7041F" w:rsidRDefault="00875DCB" w:rsidP="006E54CC">
            <w:pPr>
              <w:jc w:val="center"/>
              <w:rPr>
                <w:bCs/>
              </w:rPr>
            </w:pPr>
            <w:r w:rsidRPr="00D7041F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D7041F" w:rsidRDefault="00875DCB" w:rsidP="006E54CC">
            <w:pPr>
              <w:jc w:val="center"/>
              <w:rPr>
                <w:bCs/>
              </w:rPr>
            </w:pPr>
          </w:p>
          <w:p w:rsidR="00875DCB" w:rsidRPr="00D7041F" w:rsidRDefault="00875DCB" w:rsidP="006E54CC">
            <w:pPr>
              <w:jc w:val="center"/>
              <w:rPr>
                <w:bCs/>
              </w:rPr>
            </w:pPr>
          </w:p>
          <w:p w:rsidR="00875DCB" w:rsidRPr="00D7041F" w:rsidRDefault="00875DCB" w:rsidP="006E54CC">
            <w:pPr>
              <w:jc w:val="center"/>
              <w:rPr>
                <w:bCs/>
              </w:rPr>
            </w:pPr>
          </w:p>
          <w:p w:rsidR="00875DCB" w:rsidRPr="00D7041F" w:rsidRDefault="00875DCB" w:rsidP="006E54CC">
            <w:pPr>
              <w:jc w:val="center"/>
              <w:rPr>
                <w:bCs/>
              </w:rPr>
            </w:pPr>
            <w:r w:rsidRPr="00D7041F">
              <w:rPr>
                <w:bCs/>
              </w:rPr>
              <w:t>0</w:t>
            </w:r>
          </w:p>
        </w:tc>
      </w:tr>
      <w:tr w:rsidR="00875DCB" w:rsidRPr="00136BBF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D7041F" w:rsidRDefault="00875DCB" w:rsidP="006E54CC">
            <w:pPr>
              <w:jc w:val="both"/>
              <w:rPr>
                <w:bCs/>
              </w:rPr>
            </w:pPr>
            <w:r w:rsidRPr="00D7041F"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D7041F" w:rsidRDefault="00875DCB" w:rsidP="006E54CC">
            <w:pPr>
              <w:jc w:val="center"/>
              <w:rPr>
                <w:bCs/>
              </w:rPr>
            </w:pPr>
            <w:r w:rsidRPr="00D7041F"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D7041F" w:rsidRDefault="00875DCB" w:rsidP="006E54C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D7041F">
              <w:rPr>
                <w:bCs/>
              </w:rPr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D7041F" w:rsidRDefault="00875DCB" w:rsidP="006E54CC">
            <w:pPr>
              <w:jc w:val="center"/>
              <w:rPr>
                <w:bCs/>
              </w:rPr>
            </w:pPr>
            <w:r w:rsidRPr="00D7041F"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D7041F" w:rsidRDefault="00875DCB" w:rsidP="006E54CC">
            <w:pPr>
              <w:jc w:val="center"/>
              <w:rPr>
                <w:bCs/>
              </w:rPr>
            </w:pPr>
            <w:r w:rsidRPr="00D7041F">
              <w:rPr>
                <w:bCs/>
              </w:rPr>
              <w:t>0</w:t>
            </w:r>
          </w:p>
        </w:tc>
      </w:tr>
    </w:tbl>
    <w:p w:rsidR="00103504" w:rsidRPr="00136BBF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</w:p>
    <w:p w:rsidR="00103504" w:rsidRDefault="00103504" w:rsidP="00875DCB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ind w:left="1296" w:hanging="1296"/>
        <w:jc w:val="right"/>
        <w:rPr>
          <w:b/>
          <w:sz w:val="22"/>
          <w:szCs w:val="22"/>
        </w:rPr>
      </w:pPr>
    </w:p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Default="00875DCB" w:rsidP="00875DCB"/>
    <w:p w:rsidR="00875DCB" w:rsidRPr="00875DCB" w:rsidRDefault="00875DCB" w:rsidP="00875DCB"/>
    <w:p w:rsidR="00103504" w:rsidRPr="00136BBF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</w:p>
    <w:p w:rsidR="00103504" w:rsidRDefault="00103504" w:rsidP="00C71E58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ind w:left="1296" w:hanging="1296"/>
        <w:jc w:val="right"/>
        <w:rPr>
          <w:b/>
          <w:sz w:val="22"/>
          <w:szCs w:val="22"/>
        </w:rPr>
      </w:pPr>
    </w:p>
    <w:p w:rsidR="00C71E58" w:rsidRDefault="00C71E58" w:rsidP="00C71E58"/>
    <w:p w:rsidR="00C71E58" w:rsidRPr="00C71E58" w:rsidRDefault="00C71E58" w:rsidP="00C71E58"/>
    <w:p w:rsidR="00103504" w:rsidRPr="00136BBF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</w:p>
    <w:p w:rsidR="00103504" w:rsidRPr="00136BBF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</w:p>
    <w:p w:rsidR="00103504" w:rsidRPr="00136BBF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</w:p>
    <w:p w:rsidR="00103504" w:rsidRDefault="00103504" w:rsidP="00C71E58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ind w:left="1296" w:hanging="1296"/>
        <w:jc w:val="right"/>
        <w:rPr>
          <w:b/>
          <w:sz w:val="22"/>
          <w:szCs w:val="22"/>
        </w:rPr>
      </w:pPr>
    </w:p>
    <w:p w:rsidR="00C71E58" w:rsidRDefault="00C71E58" w:rsidP="00C71E58"/>
    <w:p w:rsidR="00C71E58" w:rsidRDefault="00C71E58" w:rsidP="00C71E58"/>
    <w:p w:rsidR="00C71E58" w:rsidRPr="00C71E58" w:rsidRDefault="00C71E58" w:rsidP="00C71E58"/>
    <w:p w:rsidR="00103504" w:rsidRPr="00136BBF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  <w:r w:rsidRPr="00136BBF">
        <w:rPr>
          <w:b/>
          <w:sz w:val="22"/>
          <w:szCs w:val="22"/>
        </w:rPr>
        <w:t>Приложение   2</w:t>
      </w:r>
    </w:p>
    <w:p w:rsidR="00103504" w:rsidRPr="00136BBF" w:rsidRDefault="00103504" w:rsidP="00103504">
      <w:pPr>
        <w:tabs>
          <w:tab w:val="left" w:pos="4065"/>
        </w:tabs>
        <w:jc w:val="center"/>
        <w:rPr>
          <w:b/>
        </w:rPr>
      </w:pPr>
      <w:r w:rsidRPr="00136BBF">
        <w:rPr>
          <w:b/>
        </w:rPr>
        <w:t xml:space="preserve">Объем безвозмездных поступлений от других бюджетов системы Российской Федерации </w:t>
      </w:r>
    </w:p>
    <w:p w:rsidR="00103504" w:rsidRPr="00136BBF" w:rsidRDefault="00103504" w:rsidP="00103504">
      <w:pPr>
        <w:tabs>
          <w:tab w:val="left" w:pos="4065"/>
        </w:tabs>
        <w:jc w:val="center"/>
        <w:rPr>
          <w:b/>
        </w:rPr>
      </w:pPr>
      <w:r w:rsidRPr="00136BBF">
        <w:rPr>
          <w:b/>
        </w:rPr>
        <w:t>на 2023 год и на плановый период 2024 и 2025 годов</w:t>
      </w:r>
    </w:p>
    <w:p w:rsidR="00103504" w:rsidRPr="00136BBF" w:rsidRDefault="00103504" w:rsidP="00103504">
      <w:pPr>
        <w:tabs>
          <w:tab w:val="left" w:pos="4065"/>
        </w:tabs>
        <w:jc w:val="both"/>
        <w:rPr>
          <w:b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103504" w:rsidRPr="00136BBF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2023г</w:t>
            </w:r>
          </w:p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Сумма</w:t>
            </w:r>
          </w:p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2024г</w:t>
            </w:r>
          </w:p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Сумма</w:t>
            </w:r>
          </w:p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2025г</w:t>
            </w:r>
          </w:p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Сумма</w:t>
            </w:r>
          </w:p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(тыс. руб.)</w:t>
            </w:r>
          </w:p>
        </w:tc>
      </w:tr>
      <w:tr w:rsidR="00103504" w:rsidRPr="00136BBF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both"/>
              <w:rPr>
                <w:b/>
              </w:rPr>
            </w:pPr>
            <w:r w:rsidRPr="00136BBF">
              <w:rPr>
                <w:b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544CE9" w:rsidP="004173D0">
            <w:pPr>
              <w:tabs>
                <w:tab w:val="left" w:pos="4065"/>
              </w:tabs>
              <w:jc w:val="center"/>
              <w:rPr>
                <w:b/>
              </w:rPr>
            </w:pPr>
            <w:r>
              <w:rPr>
                <w:b/>
              </w:rPr>
              <w:t>12085,0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6619,3</w:t>
            </w:r>
          </w:p>
        </w:tc>
      </w:tr>
      <w:tr w:rsidR="00103504" w:rsidRPr="00136BBF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140"/>
              </w:tabs>
              <w:jc w:val="both"/>
            </w:pPr>
            <w:r w:rsidRPr="00136BBF"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544CE9" w:rsidP="00C71E58">
            <w:pPr>
              <w:tabs>
                <w:tab w:val="left" w:pos="4065"/>
              </w:tabs>
              <w:jc w:val="center"/>
              <w:rPr>
                <w:b/>
              </w:rPr>
            </w:pPr>
            <w:r>
              <w:rPr>
                <w:b/>
              </w:rPr>
              <w:t>12085,0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6619,3</w:t>
            </w:r>
          </w:p>
        </w:tc>
      </w:tr>
      <w:tr w:rsidR="00103504" w:rsidRPr="00136BBF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both"/>
              <w:rPr>
                <w:b/>
              </w:rPr>
            </w:pPr>
            <w:r w:rsidRPr="00136BBF">
              <w:rPr>
                <w:b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5523,2</w:t>
            </w:r>
          </w:p>
        </w:tc>
      </w:tr>
      <w:tr w:rsidR="00103504" w:rsidRPr="00136BBF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both"/>
            </w:pPr>
            <w:r w:rsidRPr="00136BBF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</w:pPr>
            <w:r w:rsidRPr="00136BBF"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</w:pPr>
            <w:r w:rsidRPr="00136BBF"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tabs>
                <w:tab w:val="left" w:pos="4065"/>
              </w:tabs>
              <w:jc w:val="center"/>
            </w:pPr>
            <w:r w:rsidRPr="00136BBF">
              <w:t>5523,2</w:t>
            </w:r>
          </w:p>
        </w:tc>
      </w:tr>
      <w:tr w:rsidR="00103504" w:rsidRPr="00136BBF" w:rsidTr="00327621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both"/>
              <w:rPr>
                <w:b/>
                <w:bCs/>
              </w:rPr>
            </w:pPr>
            <w:bookmarkStart w:id="8" w:name="RANGE!A128:D128"/>
            <w:r w:rsidRPr="00136BBF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9708A0" w:rsidP="00875D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75DCB">
              <w:rPr>
                <w:b/>
              </w:rPr>
              <w:t>4</w:t>
            </w:r>
            <w:r>
              <w:rPr>
                <w:b/>
              </w:rPr>
              <w:t>13,3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860,0</w:t>
            </w:r>
          </w:p>
        </w:tc>
      </w:tr>
      <w:tr w:rsidR="00103504" w:rsidRPr="00136BBF" w:rsidTr="004173D0">
        <w:trPr>
          <w:trHeight w:val="8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1290,0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860,0</w:t>
            </w:r>
          </w:p>
        </w:tc>
      </w:tr>
      <w:tr w:rsidR="009708A0" w:rsidRPr="00136BBF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136BBF" w:rsidRDefault="009708A0" w:rsidP="00327621">
            <w:pPr>
              <w:jc w:val="both"/>
            </w:pPr>
            <w:r w:rsidRPr="00D7041F"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136BBF" w:rsidRDefault="009708A0" w:rsidP="00327621">
            <w:pPr>
              <w:jc w:val="center"/>
            </w:pPr>
            <w:r>
              <w:t>1628,0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136BBF" w:rsidRDefault="009708A0" w:rsidP="00327621">
            <w:pPr>
              <w:jc w:val="center"/>
            </w:pPr>
            <w: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136BBF" w:rsidRDefault="009708A0" w:rsidP="00327621">
            <w:pPr>
              <w:jc w:val="center"/>
            </w:pPr>
            <w:r>
              <w:t>0</w:t>
            </w:r>
          </w:p>
        </w:tc>
      </w:tr>
      <w:tr w:rsidR="004173D0" w:rsidRPr="00136BBF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D7041F" w:rsidRDefault="004173D0" w:rsidP="00CD0F58">
            <w:pPr>
              <w:jc w:val="both"/>
              <w:rPr>
                <w:bCs/>
              </w:rPr>
            </w:pPr>
            <w:r w:rsidRPr="00D7041F">
              <w:rPr>
                <w:bCs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Default="004173D0" w:rsidP="00327621">
            <w:pPr>
              <w:jc w:val="center"/>
            </w:pPr>
            <w: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Default="004173D0" w:rsidP="00327621">
            <w:pPr>
              <w:jc w:val="center"/>
            </w:pPr>
            <w: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Default="004173D0" w:rsidP="00327621">
            <w:pPr>
              <w:jc w:val="center"/>
            </w:pPr>
            <w:r>
              <w:t>0</w:t>
            </w:r>
          </w:p>
        </w:tc>
      </w:tr>
      <w:tr w:rsidR="00875DCB" w:rsidRPr="00136BBF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D7041F" w:rsidRDefault="00875DCB" w:rsidP="00CD0F58">
            <w:pPr>
              <w:jc w:val="both"/>
              <w:rPr>
                <w:bCs/>
              </w:rPr>
            </w:pPr>
            <w:r w:rsidRPr="00875DCB"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Default="00875DCB" w:rsidP="00327621">
            <w:pPr>
              <w:jc w:val="center"/>
            </w:pPr>
            <w:r>
              <w:t>300,0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Default="00875DCB" w:rsidP="00327621">
            <w:pPr>
              <w:jc w:val="center"/>
            </w:pPr>
            <w: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Default="00875DCB" w:rsidP="00327621">
            <w:pPr>
              <w:jc w:val="center"/>
            </w:pPr>
            <w:r>
              <w:t>0</w:t>
            </w:r>
          </w:p>
        </w:tc>
      </w:tr>
      <w:tr w:rsidR="004173D0" w:rsidRPr="00136BBF" w:rsidTr="004173D0">
        <w:trPr>
          <w:trHeight w:val="75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both"/>
            </w:pPr>
            <w:r w:rsidRPr="00136BBF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</w:pPr>
            <w:r w:rsidRPr="00136BBF">
              <w:t>1050,0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</w:pPr>
            <w:r w:rsidRPr="00136BBF"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</w:pPr>
            <w:r w:rsidRPr="00136BBF">
              <w:t>0</w:t>
            </w:r>
          </w:p>
        </w:tc>
      </w:tr>
      <w:tr w:rsidR="004173D0" w:rsidRPr="00136BBF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both"/>
            </w:pPr>
            <w:r w:rsidRPr="00136BBF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</w:pPr>
            <w:r w:rsidRPr="00136BBF">
              <w:t>145,3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</w:pPr>
            <w:r w:rsidRPr="00136BBF"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</w:pPr>
            <w:r w:rsidRPr="00136BBF">
              <w:t>0</w:t>
            </w:r>
          </w:p>
        </w:tc>
      </w:tr>
      <w:tr w:rsidR="004173D0" w:rsidRPr="00136BBF" w:rsidTr="004173D0">
        <w:trPr>
          <w:trHeight w:val="5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tabs>
                <w:tab w:val="left" w:pos="4065"/>
              </w:tabs>
              <w:jc w:val="both"/>
              <w:rPr>
                <w:b/>
              </w:rPr>
            </w:pPr>
            <w:r w:rsidRPr="00136BBF">
              <w:rPr>
                <w:b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226,7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231,8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tabs>
                <w:tab w:val="left" w:pos="4065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236,1</w:t>
            </w:r>
          </w:p>
        </w:tc>
      </w:tr>
      <w:tr w:rsidR="004173D0" w:rsidRPr="00136BBF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tabs>
                <w:tab w:val="left" w:pos="4065"/>
              </w:tabs>
              <w:jc w:val="both"/>
            </w:pPr>
            <w:r w:rsidRPr="00136BBF"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tabs>
                <w:tab w:val="left" w:pos="4065"/>
              </w:tabs>
              <w:jc w:val="center"/>
            </w:pPr>
            <w:r w:rsidRPr="00136BBF">
              <w:t>115,05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tabs>
                <w:tab w:val="left" w:pos="4065"/>
              </w:tabs>
              <w:jc w:val="center"/>
            </w:pPr>
            <w:r w:rsidRPr="00136BBF">
              <w:t>120,2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tabs>
                <w:tab w:val="left" w:pos="4065"/>
              </w:tabs>
              <w:jc w:val="center"/>
            </w:pPr>
            <w:r w:rsidRPr="00136BBF">
              <w:t>124,45</w:t>
            </w:r>
          </w:p>
        </w:tc>
      </w:tr>
      <w:tr w:rsidR="004173D0" w:rsidRPr="00136BBF" w:rsidTr="00327621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4173D0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4173D0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4173D0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4173D0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4173D0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4173D0">
            <w:pPr>
              <w:jc w:val="center"/>
              <w:rPr>
                <w:b/>
                <w:bCs/>
              </w:rPr>
            </w:pPr>
          </w:p>
          <w:p w:rsidR="004173D0" w:rsidRPr="00136BBF" w:rsidRDefault="004173D0" w:rsidP="004173D0">
            <w:pPr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111,6</w:t>
            </w:r>
          </w:p>
        </w:tc>
      </w:tr>
      <w:tr w:rsidR="004173D0" w:rsidRPr="00136BBF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both"/>
            </w:pPr>
            <w:r w:rsidRPr="00136BBF"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</w:p>
          <w:p w:rsidR="004173D0" w:rsidRPr="00136BBF" w:rsidRDefault="004173D0" w:rsidP="00327621">
            <w:pPr>
              <w:jc w:val="center"/>
              <w:rPr>
                <w:bCs/>
              </w:rPr>
            </w:pPr>
            <w:r w:rsidRPr="00136BBF">
              <w:rPr>
                <w:bCs/>
              </w:rPr>
              <w:t>111,6</w:t>
            </w:r>
          </w:p>
        </w:tc>
      </w:tr>
      <w:tr w:rsidR="00C71E58" w:rsidRPr="00136BBF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C71E58" w:rsidRDefault="00C71E58" w:rsidP="00327621">
            <w:pPr>
              <w:jc w:val="both"/>
              <w:rPr>
                <w:b/>
              </w:rPr>
            </w:pPr>
            <w:r w:rsidRPr="00C71E58">
              <w:rPr>
                <w:b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C71E58" w:rsidRDefault="00544CE9" w:rsidP="00327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C71E58" w:rsidRDefault="00C71E58" w:rsidP="00327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C71E58" w:rsidRDefault="00C71E58" w:rsidP="00327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71E58" w:rsidRPr="00136BBF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C71E58" w:rsidRDefault="00C71E58" w:rsidP="00327621">
            <w:pPr>
              <w:jc w:val="both"/>
            </w:pPr>
            <w:r w:rsidRPr="00C71E58"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136BBF" w:rsidRDefault="00544CE9" w:rsidP="00327621">
            <w:pPr>
              <w:jc w:val="center"/>
              <w:rPr>
                <w:bCs/>
              </w:rPr>
            </w:pPr>
            <w:r>
              <w:rPr>
                <w:bCs/>
              </w:rPr>
              <w:t>77,7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Pr="00136BBF" w:rsidRDefault="00C71E58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Default="00C71E58" w:rsidP="00327621">
            <w:pPr>
              <w:jc w:val="center"/>
              <w:rPr>
                <w:bCs/>
              </w:rPr>
            </w:pPr>
          </w:p>
          <w:p w:rsidR="00C71E58" w:rsidRPr="00136BBF" w:rsidRDefault="00C71E58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75DCB" w:rsidRPr="00136BBF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D7041F" w:rsidRDefault="00875DCB" w:rsidP="006E54CC">
            <w:pPr>
              <w:jc w:val="both"/>
              <w:rPr>
                <w:bCs/>
              </w:rPr>
            </w:pPr>
            <w:r w:rsidRPr="00D7041F"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Default="00875DCB" w:rsidP="00327621">
            <w:pPr>
              <w:jc w:val="center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Default="00875DCB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Default="00875DCB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75DCB" w:rsidRPr="00136BBF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D7041F" w:rsidRDefault="00875DCB" w:rsidP="006E54CC">
            <w:pPr>
              <w:jc w:val="both"/>
              <w:rPr>
                <w:bCs/>
              </w:rPr>
            </w:pPr>
            <w:r w:rsidRPr="00D7041F"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Default="00875DCB" w:rsidP="00327621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Default="00875DCB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Default="00875DCB" w:rsidP="0032762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103504" w:rsidRPr="00136BBF" w:rsidRDefault="00103504" w:rsidP="00103504"/>
    <w:p w:rsidR="00103504" w:rsidRDefault="00103504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Default="00875DCB" w:rsidP="00103504">
      <w:pPr>
        <w:rPr>
          <w:b/>
        </w:rPr>
      </w:pPr>
    </w:p>
    <w:p w:rsidR="00875DCB" w:rsidRPr="00136BBF" w:rsidRDefault="00875DCB" w:rsidP="00103504">
      <w:pPr>
        <w:rPr>
          <w:b/>
        </w:rPr>
      </w:pPr>
    </w:p>
    <w:p w:rsidR="00103504" w:rsidRPr="00136BBF" w:rsidRDefault="00103504" w:rsidP="00103504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136BBF">
        <w:rPr>
          <w:b/>
          <w:sz w:val="20"/>
          <w:szCs w:val="20"/>
        </w:rPr>
        <w:lastRenderedPageBreak/>
        <w:t>Приложение 3</w:t>
      </w:r>
    </w:p>
    <w:p w:rsidR="00103504" w:rsidRPr="00136BBF" w:rsidRDefault="00103504" w:rsidP="00103504"/>
    <w:p w:rsidR="00103504" w:rsidRPr="00136BBF" w:rsidRDefault="00103504" w:rsidP="00103504">
      <w:pPr>
        <w:ind w:firstLine="708"/>
        <w:jc w:val="center"/>
      </w:pPr>
      <w:r w:rsidRPr="00136BBF"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103504" w:rsidRPr="00136BBF" w:rsidRDefault="00103504" w:rsidP="00103504">
      <w:pPr>
        <w:ind w:firstLine="708"/>
        <w:jc w:val="center"/>
      </w:pPr>
      <w:r w:rsidRPr="00136BBF">
        <w:t>на 2023 год и на плановый период 2024 и 2025 годов</w:t>
      </w:r>
    </w:p>
    <w:p w:rsidR="00103504" w:rsidRPr="00136BBF" w:rsidRDefault="00103504" w:rsidP="00103504">
      <w:pPr>
        <w:jc w:val="right"/>
      </w:pPr>
      <w:r w:rsidRPr="00136BBF">
        <w:t>(тыс. руб.)</w:t>
      </w:r>
    </w:p>
    <w:tbl>
      <w:tblPr>
        <w:tblW w:w="11100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b/>
              </w:rPr>
              <w:t xml:space="preserve">    </w:t>
            </w:r>
            <w:r w:rsidRPr="00136BBF"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proofErr w:type="spellStart"/>
            <w:r w:rsidRPr="00136BBF"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2025г.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4094,2</w:t>
            </w:r>
          </w:p>
        </w:tc>
      </w:tr>
      <w:tr w:rsidR="00103504" w:rsidRPr="00136BBF" w:rsidTr="00327621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bCs/>
              </w:rPr>
            </w:pPr>
            <w:r w:rsidRPr="00136BBF">
              <w:rPr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r w:rsidRPr="00136BBF">
              <w:rPr>
                <w:b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r w:rsidRPr="00136BBF">
              <w:rPr>
                <w:b/>
              </w:rPr>
              <w:t>827,7</w:t>
            </w:r>
          </w:p>
        </w:tc>
      </w:tr>
      <w:tr w:rsidR="00103504" w:rsidRPr="00136BBF" w:rsidTr="00327621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136BBF" w:rsidRDefault="00544CE9" w:rsidP="00327621">
            <w:pPr>
              <w:jc w:val="center"/>
              <w:rPr>
                <w:b/>
              </w:rPr>
            </w:pPr>
            <w:r>
              <w:rPr>
                <w:b/>
              </w:rPr>
              <w:t>3365,3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2604,9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544CE9" w:rsidP="00327621">
            <w:pPr>
              <w:jc w:val="center"/>
            </w:pPr>
            <w:r>
              <w:t>30</w:t>
            </w:r>
            <w:r w:rsidR="00103504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  <w:r w:rsidRPr="00136BBF"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  <w:r w:rsidRPr="00136BBF">
              <w:t>2453,3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544CE9" w:rsidP="00327621">
            <w:pPr>
              <w:jc w:val="center"/>
            </w:pPr>
            <w:r>
              <w:t>30</w:t>
            </w:r>
            <w:r w:rsidR="00103504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2453,3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2249,8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544CE9" w:rsidP="00327621">
            <w:pPr>
              <w:jc w:val="center"/>
            </w:pPr>
            <w:r>
              <w:t>2</w:t>
            </w:r>
            <w:r w:rsidR="00103504" w:rsidRPr="00136BBF"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135,5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 xml:space="preserve">68,0 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rPr>
                <w:b/>
              </w:rPr>
            </w:pPr>
            <w:r w:rsidRPr="00136BB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150,9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150,9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479,0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404,1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29,6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29,6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4D38FF" w:rsidRDefault="00103504" w:rsidP="00327621">
            <w:pPr>
              <w:snapToGrid w:val="0"/>
              <w:jc w:val="both"/>
              <w:rPr>
                <w:b/>
              </w:rPr>
            </w:pPr>
            <w:r w:rsidRPr="004D38FF">
              <w:rPr>
                <w:b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124,5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55,7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Функционирование органов в сфере национальной безопасности и правоохранительной деятельности</w:t>
            </w:r>
          </w:p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1558,9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1558,4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1558,4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</w:t>
            </w:r>
            <w:r w:rsidRPr="00136BBF"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1070,0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</w:t>
            </w:r>
            <w:r w:rsidRPr="00136BBF"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</w:tr>
      <w:tr w:rsidR="00103504" w:rsidRPr="00136BBF" w:rsidTr="00327621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i/>
              </w:rPr>
              <w:t>Софинансирование</w:t>
            </w:r>
            <w:r w:rsidRPr="00136BBF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103504" w:rsidRPr="00136BBF" w:rsidTr="00327621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i/>
              </w:rPr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 </w:t>
            </w:r>
            <w:r w:rsidRPr="00136BBF">
              <w:rPr>
                <w:lang w:val="en-US"/>
              </w:rPr>
              <w:t>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9708A0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D7041F">
              <w:t xml:space="preserve">Восстановление изношенных покрытий, в том числе методами </w:t>
            </w:r>
            <w:proofErr w:type="spellStart"/>
            <w:r w:rsidRPr="00D7041F">
              <w:t>термопрофилирования</w:t>
            </w:r>
            <w:proofErr w:type="spellEnd"/>
            <w:r w:rsidRPr="00D7041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9708A0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rPr>
                <w:i/>
              </w:rPr>
              <w:t>Софинансирование</w:t>
            </w:r>
            <w:r w:rsidRPr="00136BBF">
              <w:t xml:space="preserve"> Муниципальной подпрограммы «Капитальный ремонт и ремонт автомобильных дорог общего </w:t>
            </w:r>
            <w:r w:rsidRPr="00136BBF">
              <w:lastRenderedPageBreak/>
              <w:t>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9708A0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rPr>
                <w:i/>
              </w:rPr>
            </w:pPr>
            <w:r w:rsidRPr="00136BBF"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9708A0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9708A0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022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</w:pPr>
            <w: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488,4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022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</w:pPr>
            <w: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488,4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 xml:space="preserve">030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proofErr w:type="spellStart"/>
            <w:r w:rsidRPr="00136BBF">
              <w:rPr>
                <w:b/>
              </w:rPr>
              <w:t>Жилищно</w:t>
            </w:r>
            <w:proofErr w:type="spellEnd"/>
            <w:r w:rsidRPr="00136BBF">
              <w:rPr>
                <w:b/>
              </w:rPr>
              <w:t xml:space="preserve">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875DCB" w:rsidP="00D739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875DCB" w:rsidP="00D739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875DCB" w:rsidP="00D739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011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704A77">
            <w:pPr>
              <w:jc w:val="center"/>
              <w:rPr>
                <w:b/>
              </w:rPr>
            </w:pPr>
            <w:r w:rsidRPr="00136BBF">
              <w:rPr>
                <w:b/>
              </w:rPr>
              <w:t>17</w:t>
            </w:r>
            <w:r w:rsidR="00704A77">
              <w:rPr>
                <w:b/>
              </w:rPr>
              <w:t>4</w:t>
            </w:r>
            <w:r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011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704A77">
            <w:pPr>
              <w:snapToGrid w:val="0"/>
              <w:jc w:val="center"/>
            </w:pPr>
            <w:r w:rsidRPr="00136BBF">
              <w:t>17</w:t>
            </w:r>
            <w:r w:rsidR="00704A77">
              <w:t>4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150,0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012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012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013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  <w:color w:val="FF0000"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 xml:space="preserve">Иные закупки товаров, работ и услуг для </w:t>
            </w:r>
            <w:r w:rsidRPr="00136BBF"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lastRenderedPageBreak/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lastRenderedPageBreak/>
              <w:t>013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lastRenderedPageBreak/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lastRenderedPageBreak/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lastRenderedPageBreak/>
              <w:t>40,0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lang w:val="en-US"/>
              </w:rPr>
            </w:pPr>
            <w:r w:rsidRPr="00136BBF">
              <w:rPr>
                <w:b/>
              </w:rPr>
              <w:t>014 00 0</w:t>
            </w:r>
            <w:r w:rsidRPr="00136BBF">
              <w:rPr>
                <w:b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704A77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7391C">
              <w:rPr>
                <w:b/>
              </w:rPr>
              <w:t>07</w:t>
            </w:r>
            <w:r w:rsidR="00103504"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</w:tr>
      <w:tr w:rsidR="00704A77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704A77" w:rsidRDefault="00704A77" w:rsidP="00327621">
            <w:pPr>
              <w:snapToGrid w:val="0"/>
              <w:jc w:val="both"/>
              <w:rPr>
                <w:b/>
              </w:rPr>
            </w:pPr>
            <w:r w:rsidRPr="00704A77"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>
              <w:t>7</w:t>
            </w:r>
            <w:r w:rsidRPr="00136BBF">
              <w:rPr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0</w:t>
            </w:r>
          </w:p>
        </w:tc>
      </w:tr>
      <w:tr w:rsidR="00704A77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704A77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>
              <w:t>7</w:t>
            </w:r>
            <w:r w:rsidRPr="00136BBF">
              <w:rPr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136BBF" w:rsidRDefault="00704A77" w:rsidP="006E54CC">
            <w:pPr>
              <w:snapToGrid w:val="0"/>
              <w:jc w:val="center"/>
              <w:rPr>
                <w:lang w:val="en-US"/>
              </w:rPr>
            </w:pPr>
            <w:r w:rsidRPr="00136BBF">
              <w:rPr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704A77" w:rsidRDefault="00704A77" w:rsidP="00327621">
            <w:pPr>
              <w:snapToGrid w:val="0"/>
              <w:jc w:val="center"/>
            </w:pPr>
            <w:r w:rsidRPr="00704A77"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 w:rsidRPr="00136BBF">
              <w:rPr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D7391C">
            <w:pPr>
              <w:snapToGrid w:val="0"/>
              <w:jc w:val="center"/>
            </w:pPr>
            <w:r w:rsidRPr="00136BBF">
              <w:t>5</w:t>
            </w:r>
            <w:r w:rsidR="00D7391C">
              <w:t>7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 w:rsidRPr="00136BBF">
              <w:rPr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lang w:val="en-US"/>
              </w:rPr>
            </w:pPr>
            <w:r w:rsidRPr="00136BBF">
              <w:rPr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D7391C">
            <w:pPr>
              <w:snapToGrid w:val="0"/>
              <w:jc w:val="center"/>
            </w:pPr>
            <w:r w:rsidRPr="00136BBF">
              <w:t>5</w:t>
            </w:r>
            <w:r w:rsidR="00D7391C">
              <w:t>7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54,0</w:t>
            </w:r>
          </w:p>
        </w:tc>
      </w:tr>
      <w:tr w:rsidR="00A72ACF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3424D" w:rsidRDefault="0063424D" w:rsidP="0063424D">
            <w:pPr>
              <w:snapToGrid w:val="0"/>
            </w:pPr>
            <w:r w:rsidRPr="00D7041F">
              <w:t>Субсидии бюджетам поселения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63424D">
            <w:pPr>
              <w:snapToGrid w:val="0"/>
              <w:jc w:val="both"/>
            </w:pPr>
            <w:r w:rsidRPr="00136BBF">
              <w:t xml:space="preserve">014 00 </w:t>
            </w:r>
            <w:r w:rsidR="0063424D">
              <w:t>7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32762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D7391C">
            <w:pPr>
              <w:snapToGrid w:val="0"/>
              <w:jc w:val="center"/>
            </w:pPr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327621">
            <w:pPr>
              <w:snapToGrid w:val="0"/>
              <w:jc w:val="center"/>
            </w:pPr>
            <w:r>
              <w:t>0</w:t>
            </w:r>
          </w:p>
        </w:tc>
      </w:tr>
      <w:tr w:rsidR="00A72ACF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136BBF" w:rsidRDefault="00A72ACF" w:rsidP="0063424D">
            <w:pPr>
              <w:snapToGrid w:val="0"/>
              <w:jc w:val="both"/>
            </w:pPr>
            <w:r w:rsidRPr="00136BBF">
              <w:t xml:space="preserve">014 00 </w:t>
            </w:r>
            <w:r w:rsidR="0063424D">
              <w:t>7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A72ACF" w:rsidRDefault="00A72ACF" w:rsidP="00327621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D7391C">
            <w:pPr>
              <w:snapToGrid w:val="0"/>
              <w:jc w:val="center"/>
            </w:pPr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136BBF" w:rsidRDefault="00A72ACF" w:rsidP="00327621">
            <w:pPr>
              <w:snapToGrid w:val="0"/>
              <w:jc w:val="center"/>
            </w:pPr>
            <w: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Софинансирование  реализация проекта поддержки местных инициатив граждан д. Стариково</w:t>
            </w:r>
            <w:r w:rsidR="0063424D"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3424D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63424D">
            <w:pPr>
              <w:snapToGrid w:val="0"/>
            </w:pPr>
            <w:r w:rsidRPr="00D7041F"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 w:rsidRPr="00136BBF">
              <w:t>0</w:t>
            </w:r>
          </w:p>
        </w:tc>
      </w:tr>
      <w:tr w:rsidR="0063424D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72ACF" w:rsidRDefault="0063424D" w:rsidP="00422B4E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63424D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</w:tr>
      <w:tr w:rsidR="0063424D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63424D">
            <w:pPr>
              <w:snapToGrid w:val="0"/>
            </w:pPr>
            <w:r w:rsidRPr="00D7041F"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</w:tr>
      <w:tr w:rsidR="0063424D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</w:pPr>
            <w:r w:rsidRPr="00136BBF">
              <w:t xml:space="preserve">Иные закупки товаров, работ и услуг для </w:t>
            </w:r>
            <w:r w:rsidRPr="00136BBF"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136BBF" w:rsidRDefault="0063424D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A72ACF" w:rsidRDefault="0063424D" w:rsidP="00422B4E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63424D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136BBF" w:rsidRDefault="0063424D" w:rsidP="00422B4E">
            <w:pPr>
              <w:snapToGrid w:val="0"/>
              <w:jc w:val="center"/>
            </w:pPr>
            <w: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015</w:t>
            </w:r>
            <w:r w:rsidRPr="00136BBF">
              <w:rPr>
                <w:b/>
                <w:lang w:val="en-US"/>
              </w:rPr>
              <w:t xml:space="preserve"> 0</w:t>
            </w:r>
            <w:proofErr w:type="spellStart"/>
            <w:r w:rsidRPr="00136BBF">
              <w:rPr>
                <w:b/>
              </w:rPr>
              <w:t>0</w:t>
            </w:r>
            <w:proofErr w:type="spellEnd"/>
            <w:r w:rsidRPr="00136BBF">
              <w:rPr>
                <w:b/>
              </w:rPr>
              <w:t xml:space="preserve"> </w:t>
            </w:r>
            <w:r w:rsidRPr="00136BBF">
              <w:rPr>
                <w:b/>
                <w:lang w:val="en-US"/>
              </w:rPr>
              <w:t>L</w:t>
            </w:r>
            <w:r w:rsidRPr="00136BBF">
              <w:rPr>
                <w:b/>
              </w:rPr>
              <w:t> </w:t>
            </w:r>
            <w:r w:rsidRPr="00136BBF">
              <w:rPr>
                <w:b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r w:rsidRPr="00136BBF">
              <w:t xml:space="preserve">015 00 </w:t>
            </w:r>
            <w:r w:rsidRPr="00136BBF">
              <w:rPr>
                <w:lang w:val="en-US"/>
              </w:rPr>
              <w:t>L</w:t>
            </w:r>
            <w:r w:rsidRPr="00136BBF"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</w:rPr>
              <w:t>0</w:t>
            </w:r>
            <w:r w:rsidRPr="00136BBF">
              <w:rPr>
                <w:bCs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r w:rsidRPr="00136BBF">
              <w:t>015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</w:t>
            </w:r>
            <w:r w:rsidRPr="00136BBF">
              <w:rPr>
                <w:lang w:val="en-US"/>
              </w:rPr>
              <w:t>L</w:t>
            </w:r>
            <w:r w:rsidRPr="00136BBF">
              <w:t> </w:t>
            </w:r>
            <w:r w:rsidRPr="00136BBF">
              <w:rPr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016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016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4173D0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544CE9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1448,3</w:t>
            </w:r>
          </w:p>
        </w:tc>
      </w:tr>
      <w:tr w:rsidR="00103504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103504" w:rsidRPr="00136BBF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103504" w:rsidRPr="00136BBF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103504" w:rsidRPr="00136BBF" w:rsidTr="00327621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1444,3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1444,3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sz w:val="20"/>
                <w:szCs w:val="20"/>
              </w:rPr>
              <w:t xml:space="preserve">Софинансирование бюджетам муниципальных </w:t>
            </w:r>
            <w:r w:rsidRPr="00136BBF">
              <w:rPr>
                <w:sz w:val="20"/>
                <w:szCs w:val="20"/>
              </w:rPr>
              <w:lastRenderedPageBreak/>
              <w:t>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lastRenderedPageBreak/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C71E58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C71E58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C71E58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544CE9" w:rsidP="00327621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>
              <w:t>0</w:t>
            </w:r>
          </w:p>
        </w:tc>
      </w:tr>
      <w:tr w:rsidR="00C71E58" w:rsidRPr="00136BBF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C71E58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1739E2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544CE9" w:rsidP="00327621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>
              <w:t>0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134,9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134,9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134,9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 w:rsidRPr="00136BBF"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134,9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rPr>
                <w:b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rPr>
                <w:b/>
              </w:rPr>
              <w:t>7,9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rPr>
                <w:b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rPr>
                <w:b/>
              </w:rPr>
              <w:t>7,9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</w:pPr>
          </w:p>
          <w:p w:rsidR="00C71E58" w:rsidRPr="00136BBF" w:rsidRDefault="00C71E58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jc w:val="center"/>
            </w:pPr>
            <w:r w:rsidRPr="00136BBF">
              <w:t>7,9</w:t>
            </w:r>
          </w:p>
        </w:tc>
      </w:tr>
      <w:tr w:rsidR="00C71E58" w:rsidRPr="00136BBF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544CE9" w:rsidP="00C71E5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14619,9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136BBF" w:rsidRDefault="00C71E58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9180,9</w:t>
            </w:r>
          </w:p>
        </w:tc>
      </w:tr>
    </w:tbl>
    <w:p w:rsidR="00103504" w:rsidRPr="00136BBF" w:rsidRDefault="00103504" w:rsidP="00103504">
      <w:pPr>
        <w:pStyle w:val="7"/>
        <w:spacing w:before="0" w:after="0"/>
        <w:ind w:left="6372"/>
        <w:jc w:val="right"/>
        <w:rPr>
          <w:b/>
          <w:sz w:val="22"/>
          <w:szCs w:val="22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Pr="00136BBF" w:rsidRDefault="00103504" w:rsidP="00103504">
      <w:pPr>
        <w:rPr>
          <w:color w:val="FF0000"/>
        </w:rPr>
      </w:pPr>
    </w:p>
    <w:p w:rsidR="00103504" w:rsidRDefault="00103504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63424D" w:rsidRDefault="0063424D" w:rsidP="00103504">
      <w:pPr>
        <w:rPr>
          <w:color w:val="FF0000"/>
        </w:rPr>
      </w:pPr>
    </w:p>
    <w:p w:rsidR="00103504" w:rsidRPr="00136BBF" w:rsidRDefault="00103504" w:rsidP="00103504">
      <w:pPr>
        <w:pStyle w:val="7"/>
        <w:spacing w:before="0" w:after="0"/>
        <w:ind w:left="6372"/>
        <w:jc w:val="right"/>
        <w:rPr>
          <w:b/>
          <w:sz w:val="22"/>
          <w:szCs w:val="22"/>
        </w:rPr>
      </w:pPr>
      <w:r w:rsidRPr="00136BBF">
        <w:rPr>
          <w:b/>
          <w:sz w:val="22"/>
          <w:szCs w:val="22"/>
        </w:rPr>
        <w:lastRenderedPageBreak/>
        <w:t>Приложение 4</w:t>
      </w:r>
    </w:p>
    <w:p w:rsidR="00103504" w:rsidRPr="00136BBF" w:rsidRDefault="00103504" w:rsidP="00103504">
      <w:pPr>
        <w:jc w:val="center"/>
      </w:pPr>
      <w:r w:rsidRPr="00136BBF">
        <w:t>Ведомственная структура</w:t>
      </w:r>
    </w:p>
    <w:p w:rsidR="00103504" w:rsidRPr="00136BBF" w:rsidRDefault="00103504" w:rsidP="00103504">
      <w:pPr>
        <w:jc w:val="center"/>
      </w:pPr>
      <w:r w:rsidRPr="00136BBF">
        <w:t>расходов бюджета Медниковского сельского поселения</w:t>
      </w:r>
    </w:p>
    <w:p w:rsidR="00103504" w:rsidRPr="00136BBF" w:rsidRDefault="00103504" w:rsidP="00103504">
      <w:pPr>
        <w:ind w:firstLine="708"/>
        <w:jc w:val="center"/>
      </w:pPr>
      <w:r w:rsidRPr="00136BBF">
        <w:t>на 2023 год и на плановый период 2024 и 2025 годов</w:t>
      </w:r>
    </w:p>
    <w:p w:rsidR="00103504" w:rsidRPr="00136BBF" w:rsidRDefault="00103504" w:rsidP="00103504">
      <w:pPr>
        <w:jc w:val="right"/>
      </w:pPr>
      <w:r w:rsidRPr="00136BBF"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b/>
              </w:rPr>
              <w:t xml:space="preserve">    </w:t>
            </w:r>
            <w:r w:rsidRPr="00136BBF"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proofErr w:type="spellStart"/>
            <w:r w:rsidRPr="00136BBF"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2025г.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4094,2</w:t>
            </w:r>
          </w:p>
        </w:tc>
      </w:tr>
      <w:tr w:rsidR="00103504" w:rsidRPr="00136BBF" w:rsidTr="00327621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bCs/>
              </w:rPr>
            </w:pPr>
            <w:r w:rsidRPr="00136BBF">
              <w:rPr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</w:pPr>
            <w:r w:rsidRPr="00136BBF">
              <w:rPr>
                <w:b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</w:pPr>
            <w:r w:rsidRPr="00136BBF">
              <w:rPr>
                <w:b/>
              </w:rPr>
              <w:t>827,7</w:t>
            </w:r>
          </w:p>
        </w:tc>
      </w:tr>
      <w:tr w:rsidR="00103504" w:rsidRPr="00136BBF" w:rsidTr="00327621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827,7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136BBF" w:rsidRDefault="00544CE9" w:rsidP="0032762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103504" w:rsidRPr="00136BBF">
              <w:rPr>
                <w:b/>
              </w:rPr>
              <w:t>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2604,9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544CE9" w:rsidP="00327621">
            <w:pPr>
              <w:jc w:val="center"/>
            </w:pPr>
            <w:r>
              <w:t>30</w:t>
            </w:r>
            <w:r w:rsidR="00103504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highlight w:val="yellow"/>
              </w:rPr>
            </w:pPr>
            <w:r w:rsidRPr="00136BBF"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2453,3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544CE9" w:rsidP="00327621">
            <w:pPr>
              <w:jc w:val="center"/>
            </w:pPr>
            <w:r>
              <w:t>30</w:t>
            </w:r>
            <w:r w:rsidR="00103504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2453,3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2249,8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544CE9" w:rsidP="00327621">
            <w:pPr>
              <w:jc w:val="center"/>
            </w:pPr>
            <w:r>
              <w:t>2</w:t>
            </w:r>
            <w:r w:rsidR="00103504" w:rsidRPr="00136BBF"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135,5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68,0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</w:t>
            </w:r>
            <w:r w:rsidRPr="00136BBF">
              <w:rPr>
                <w:b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108,6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rPr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31,7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31,7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rPr>
                <w:b/>
              </w:rPr>
            </w:pPr>
            <w:r w:rsidRPr="00136BB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150,9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150,9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479,0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404,1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45,3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45,3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jc w:val="both"/>
            </w:pPr>
            <w:r w:rsidRPr="00136BBF"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45,3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29,6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29,6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4D38FF">
              <w:rPr>
                <w:b/>
              </w:rPr>
              <w:t xml:space="preserve">Муниципальная программа </w:t>
            </w:r>
            <w:r w:rsidRPr="004D38FF">
              <w:rPr>
                <w:b/>
              </w:rPr>
              <w:lastRenderedPageBreak/>
              <w:t>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103504" w:rsidRPr="00136BBF" w:rsidTr="00327621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lastRenderedPageBreak/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124,5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</w:pPr>
            <w:r w:rsidRPr="00136BBF">
              <w:rPr>
                <w:b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</w:pPr>
            <w:r w:rsidRPr="00136BBF">
              <w:rPr>
                <w:b/>
              </w:rPr>
              <w:t>55,7</w:t>
            </w:r>
          </w:p>
        </w:tc>
      </w:tr>
      <w:tr w:rsidR="00103504" w:rsidRPr="00136BBF" w:rsidTr="004173D0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55,7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1558,9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1558,4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9708A0" w:rsidP="00327621">
            <w:pPr>
              <w:jc w:val="center"/>
              <w:rPr>
                <w:b/>
              </w:rPr>
            </w:pPr>
            <w:r>
              <w:rPr>
                <w:b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1558,4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</w:t>
            </w:r>
            <w:r w:rsidRPr="00136BBF"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  <w:r w:rsidRPr="00136BBF"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1070,0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1290,0</w:t>
            </w:r>
          </w:p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</w:t>
            </w:r>
            <w:r w:rsidRPr="00136BBF"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860,0</w:t>
            </w:r>
          </w:p>
        </w:tc>
      </w:tr>
      <w:tr w:rsidR="00103504" w:rsidRPr="00136BBF" w:rsidTr="00327621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rPr>
                <w:i/>
              </w:rPr>
              <w:t>Софинансирование</w:t>
            </w:r>
            <w:r w:rsidRPr="00136BBF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103504" w:rsidRPr="00136BBF" w:rsidTr="00327621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rPr>
                <w:i/>
              </w:rPr>
            </w:pPr>
            <w:r w:rsidRPr="00136BBF"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210,0</w:t>
            </w:r>
          </w:p>
        </w:tc>
      </w:tr>
      <w:tr w:rsidR="009708A0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D7041F">
              <w:t xml:space="preserve">Восстановление изношенных покрытий, в том числе методами </w:t>
            </w:r>
            <w:proofErr w:type="spellStart"/>
            <w:r w:rsidRPr="00D7041F">
              <w:t>термопрофилирования</w:t>
            </w:r>
            <w:proofErr w:type="spellEnd"/>
            <w:r w:rsidRPr="00D7041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="00327621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="00327621">
              <w:t>1</w:t>
            </w:r>
            <w:r w:rsidRPr="00136BBF">
              <w:t xml:space="preserve">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rPr>
                <w:i/>
              </w:rPr>
              <w:t>Софинансирование</w:t>
            </w:r>
            <w:r w:rsidRPr="00136BBF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rPr>
                <w:i/>
              </w:rPr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9708A0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both"/>
            </w:pPr>
          </w:p>
          <w:p w:rsidR="009708A0" w:rsidRPr="00136BBF" w:rsidRDefault="009708A0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="00327621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136BBF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Default="009708A0" w:rsidP="00327621">
            <w:pPr>
              <w:snapToGrid w:val="0"/>
              <w:jc w:val="center"/>
            </w:pPr>
          </w:p>
          <w:p w:rsidR="009708A0" w:rsidRPr="00136BBF" w:rsidRDefault="009708A0" w:rsidP="00327621">
            <w:pPr>
              <w:snapToGrid w:val="0"/>
              <w:jc w:val="center"/>
            </w:pPr>
            <w:r>
              <w:t>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022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327621" w:rsidP="00327621">
            <w:pPr>
              <w:snapToGrid w:val="0"/>
              <w:jc w:val="center"/>
            </w:pPr>
            <w: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488,4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022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327621" w:rsidP="00327621">
            <w:pPr>
              <w:snapToGrid w:val="0"/>
              <w:jc w:val="center"/>
            </w:pPr>
            <w: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488,4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 xml:space="preserve">030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0,5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proofErr w:type="spellStart"/>
            <w:r w:rsidRPr="00136BBF">
              <w:rPr>
                <w:b/>
              </w:rPr>
              <w:t>Жилищно</w:t>
            </w:r>
            <w:proofErr w:type="spellEnd"/>
            <w:r w:rsidRPr="00136BBF">
              <w:rPr>
                <w:b/>
              </w:rPr>
              <w:t xml:space="preserve">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FD72F7" w:rsidP="006342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FD72F7" w:rsidP="006342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6E54CC" w:rsidP="006342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4226</w:t>
            </w:r>
            <w:r w:rsidR="00103504"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011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6E54CC">
            <w:pPr>
              <w:jc w:val="center"/>
              <w:rPr>
                <w:b/>
              </w:rPr>
            </w:pPr>
            <w:r w:rsidRPr="00136BBF">
              <w:rPr>
                <w:b/>
              </w:rPr>
              <w:t>17</w:t>
            </w:r>
            <w:r w:rsidR="006E54CC">
              <w:rPr>
                <w:b/>
              </w:rPr>
              <w:t>4</w:t>
            </w:r>
            <w:r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150,0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011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6E54CC">
            <w:pPr>
              <w:snapToGrid w:val="0"/>
              <w:jc w:val="center"/>
            </w:pPr>
            <w:r w:rsidRPr="00136BBF">
              <w:t>17</w:t>
            </w:r>
            <w:r w:rsidR="006E54CC">
              <w:t>4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150,0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012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012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1630,0</w:t>
            </w:r>
          </w:p>
          <w:p w:rsidR="00103504" w:rsidRPr="00136BBF" w:rsidRDefault="00103504" w:rsidP="0032762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1500,0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</w:p>
          <w:p w:rsidR="00103504" w:rsidRPr="00136BBF" w:rsidRDefault="00103504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013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</w:p>
          <w:p w:rsidR="00103504" w:rsidRPr="00136BBF" w:rsidRDefault="00103504" w:rsidP="00327621">
            <w:pPr>
              <w:jc w:val="both"/>
            </w:pPr>
            <w:r w:rsidRPr="00136BBF">
              <w:t>013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</w:pPr>
          </w:p>
          <w:p w:rsidR="00103504" w:rsidRPr="00136BBF" w:rsidRDefault="00103504" w:rsidP="00327621">
            <w:pPr>
              <w:snapToGrid w:val="0"/>
              <w:jc w:val="center"/>
            </w:pPr>
            <w:r w:rsidRPr="00136BBF">
              <w:t>40,0</w:t>
            </w:r>
          </w:p>
        </w:tc>
      </w:tr>
      <w:tr w:rsidR="00103504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  <w:lang w:val="en-US"/>
              </w:rPr>
            </w:pPr>
            <w:r w:rsidRPr="00136BBF">
              <w:rPr>
                <w:b/>
              </w:rPr>
              <w:t>014 00 0</w:t>
            </w:r>
            <w:r w:rsidRPr="00136BBF">
              <w:rPr>
                <w:b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6E54CC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3424D">
              <w:rPr>
                <w:b/>
              </w:rPr>
              <w:t>07</w:t>
            </w:r>
            <w:r w:rsidR="00103504"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136BBF" w:rsidRDefault="00103504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704A77" w:rsidRDefault="006E54CC" w:rsidP="006E54CC">
            <w:pPr>
              <w:snapToGrid w:val="0"/>
              <w:jc w:val="both"/>
              <w:rPr>
                <w:b/>
              </w:rPr>
            </w:pPr>
            <w:r w:rsidRPr="00704A77"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6E54CC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>
              <w:t>7</w:t>
            </w:r>
            <w:r w:rsidRPr="00136BBF">
              <w:rPr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6E54CC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>
              <w:t>7</w:t>
            </w:r>
            <w:r w:rsidRPr="00136BBF">
              <w:rPr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E54CC" w:rsidRDefault="006E54CC" w:rsidP="00327621">
            <w:pPr>
              <w:snapToGrid w:val="0"/>
              <w:jc w:val="center"/>
            </w:pPr>
            <w:r w:rsidRPr="006E54CC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rPr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 w:rsidRPr="00136BBF">
              <w:rPr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63424D">
            <w:pPr>
              <w:snapToGrid w:val="0"/>
              <w:jc w:val="center"/>
            </w:pPr>
            <w:r w:rsidRPr="00136BBF">
              <w:t>5</w:t>
            </w:r>
            <w:r>
              <w:t>7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 xml:space="preserve">014 00 </w:t>
            </w:r>
            <w:r w:rsidRPr="00136BBF">
              <w:rPr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lang w:val="en-US"/>
              </w:rPr>
            </w:pPr>
            <w:r w:rsidRPr="00136BBF">
              <w:rPr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63424D">
            <w:pPr>
              <w:snapToGrid w:val="0"/>
              <w:jc w:val="center"/>
            </w:pPr>
            <w:r w:rsidRPr="00136BBF">
              <w:t>5</w:t>
            </w:r>
            <w:r>
              <w:t>7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3424D" w:rsidRDefault="006E54CC" w:rsidP="00422B4E">
            <w:pPr>
              <w:snapToGrid w:val="0"/>
            </w:pPr>
            <w:r w:rsidRPr="00D7041F">
              <w:t>Субсидии бюджетам поселения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</w:t>
            </w:r>
            <w:r w:rsidRPr="00D7041F">
              <w:lastRenderedPageBreak/>
              <w:t>граждан д. Стариково</w:t>
            </w:r>
            <w: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>
              <w:t>7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136BB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>
              <w:t>7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72ACF" w:rsidRDefault="006E54CC" w:rsidP="00422B4E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136BBF">
              <w:t>Софинансирование  реализация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D7041F"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72ACF" w:rsidRDefault="006E54CC" w:rsidP="00422B4E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D7041F"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422B4E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A72ACF" w:rsidRDefault="006E54CC" w:rsidP="00422B4E">
            <w:pPr>
              <w:snapToGrid w:val="0"/>
              <w:jc w:val="center"/>
            </w:pPr>
            <w: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422B4E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015</w:t>
            </w:r>
            <w:r w:rsidRPr="00136BBF">
              <w:rPr>
                <w:b/>
                <w:lang w:val="en-US"/>
              </w:rPr>
              <w:t xml:space="preserve"> 0</w:t>
            </w:r>
            <w:proofErr w:type="spellStart"/>
            <w:r w:rsidRPr="00136BBF">
              <w:rPr>
                <w:b/>
              </w:rPr>
              <w:t>0</w:t>
            </w:r>
            <w:proofErr w:type="spellEnd"/>
            <w:r w:rsidRPr="00136BBF">
              <w:rPr>
                <w:b/>
                <w:lang w:val="en-US"/>
              </w:rPr>
              <w:t>L</w:t>
            </w:r>
            <w:r w:rsidRPr="00136BBF">
              <w:rPr>
                <w:b/>
              </w:rPr>
              <w:t> </w:t>
            </w:r>
            <w:r w:rsidRPr="00136BBF">
              <w:rPr>
                <w:b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r w:rsidRPr="00136BBF">
              <w:t>015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</w:t>
            </w:r>
            <w:r w:rsidRPr="00136BBF">
              <w:rPr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r w:rsidRPr="00136BBF">
              <w:t>015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</w:t>
            </w:r>
            <w:r w:rsidRPr="00136BBF">
              <w:rPr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016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016</w:t>
            </w:r>
            <w:r w:rsidRPr="00136BBF">
              <w:rPr>
                <w:lang w:val="en-US"/>
              </w:rPr>
              <w:t xml:space="preserve"> 0</w:t>
            </w:r>
            <w:proofErr w:type="spellStart"/>
            <w:r w:rsidRPr="00136BBF">
              <w:t>0</w:t>
            </w:r>
            <w:proofErr w:type="spellEnd"/>
            <w:r w:rsidRPr="00136BBF"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544CE9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1448,3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1444,3</w:t>
            </w:r>
          </w:p>
        </w:tc>
      </w:tr>
      <w:tr w:rsidR="006E54CC" w:rsidRPr="00136BBF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1444,3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C71E58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544CE9" w:rsidP="001739E2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1739E2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1739E2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544CE9" w:rsidP="001739E2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1739E2">
            <w:pPr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1739E2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134,9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544CE9" w:rsidP="00C71E5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14619,9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9180,9</w:t>
            </w:r>
          </w:p>
        </w:tc>
      </w:tr>
    </w:tbl>
    <w:p w:rsidR="00103504" w:rsidRPr="00136BBF" w:rsidRDefault="00103504" w:rsidP="00103504">
      <w:pPr>
        <w:tabs>
          <w:tab w:val="center" w:pos="6521"/>
        </w:tabs>
        <w:rPr>
          <w:b/>
          <w:color w:val="FF0000"/>
        </w:rPr>
      </w:pPr>
      <w:r w:rsidRPr="00136BBF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</w:t>
      </w:r>
    </w:p>
    <w:p w:rsidR="00103504" w:rsidRPr="00136BBF" w:rsidRDefault="00103504" w:rsidP="00103504">
      <w:pPr>
        <w:ind w:right="-995"/>
        <w:jc w:val="center"/>
        <w:rPr>
          <w:b/>
        </w:rPr>
      </w:pPr>
    </w:p>
    <w:p w:rsidR="00327621" w:rsidRDefault="00103504" w:rsidP="00103504">
      <w:pPr>
        <w:ind w:right="-995"/>
        <w:jc w:val="center"/>
        <w:rPr>
          <w:b/>
        </w:rPr>
      </w:pPr>
      <w:r w:rsidRPr="00136BBF">
        <w:rPr>
          <w:b/>
        </w:rPr>
        <w:t xml:space="preserve">                                                                                                </w:t>
      </w:r>
    </w:p>
    <w:p w:rsidR="00327621" w:rsidRDefault="00327621" w:rsidP="00103504">
      <w:pPr>
        <w:ind w:right="-995"/>
        <w:jc w:val="center"/>
        <w:rPr>
          <w:b/>
        </w:rPr>
      </w:pPr>
    </w:p>
    <w:p w:rsidR="00C71E58" w:rsidRDefault="00327621" w:rsidP="00103504">
      <w:pPr>
        <w:ind w:right="-99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103504" w:rsidRPr="00136BBF" w:rsidRDefault="00C71E58" w:rsidP="00103504">
      <w:pPr>
        <w:ind w:right="-995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</w:t>
      </w:r>
      <w:r w:rsidR="00327621">
        <w:rPr>
          <w:b/>
        </w:rPr>
        <w:t xml:space="preserve">   </w:t>
      </w:r>
      <w:r w:rsidR="00103504" w:rsidRPr="00136BBF">
        <w:rPr>
          <w:b/>
        </w:rPr>
        <w:t xml:space="preserve"> Приложение 5</w:t>
      </w:r>
    </w:p>
    <w:p w:rsidR="00103504" w:rsidRPr="00136BBF" w:rsidRDefault="00103504" w:rsidP="00103504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103504" w:rsidRPr="00136BBF" w:rsidRDefault="00103504" w:rsidP="00103504">
      <w:pPr>
        <w:tabs>
          <w:tab w:val="left" w:pos="7380"/>
        </w:tabs>
        <w:ind w:right="-2"/>
        <w:jc w:val="center"/>
        <w:rPr>
          <w:b/>
        </w:rPr>
      </w:pPr>
      <w:r w:rsidRPr="00136BBF">
        <w:rPr>
          <w:b/>
        </w:rPr>
        <w:t xml:space="preserve">Распределение бюджетных ассигнований    </w:t>
      </w:r>
    </w:p>
    <w:p w:rsidR="00103504" w:rsidRPr="00136BBF" w:rsidRDefault="00103504" w:rsidP="00103504">
      <w:pPr>
        <w:tabs>
          <w:tab w:val="left" w:pos="7380"/>
        </w:tabs>
        <w:ind w:right="-2"/>
        <w:jc w:val="center"/>
        <w:rPr>
          <w:b/>
        </w:rPr>
      </w:pPr>
      <w:r w:rsidRPr="00136BBF">
        <w:rPr>
          <w:b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136BBF">
        <w:rPr>
          <w:b/>
        </w:rPr>
        <w:t>непрограммным</w:t>
      </w:r>
      <w:proofErr w:type="spellEnd"/>
      <w:r w:rsidRPr="00136BBF">
        <w:rPr>
          <w:b/>
        </w:rPr>
        <w:t xml:space="preserve"> направлениям деятельности), группам и подгруппам видов расходов классификации расходов бюджета Медниковского сельского поселения на 2023 год и на плановый период 2024 и 2025 годов</w:t>
      </w:r>
    </w:p>
    <w:p w:rsidR="00103504" w:rsidRPr="00136BBF" w:rsidRDefault="00103504" w:rsidP="00103504"/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103504" w:rsidRPr="00136BBF" w:rsidTr="00327621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136BBF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rPr>
                <w:b/>
                <w:bCs/>
              </w:rPr>
            </w:pPr>
            <w:r w:rsidRPr="00136BBF">
              <w:rPr>
                <w:b/>
                <w:bCs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</w:rPr>
            </w:pPr>
            <w:proofErr w:type="spellStart"/>
            <w:r w:rsidRPr="00136BB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ind w:left="-152"/>
              <w:jc w:val="right"/>
              <w:rPr>
                <w:b/>
                <w:bCs/>
              </w:rPr>
            </w:pPr>
            <w:r w:rsidRPr="00136BBF">
              <w:rPr>
                <w:b/>
                <w:bCs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rPr>
                <w:b/>
                <w:bCs/>
              </w:rPr>
            </w:pPr>
            <w:r w:rsidRPr="00136BBF">
              <w:rPr>
                <w:b/>
                <w:bCs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1213"/>
                <w:tab w:val="left" w:pos="7380"/>
              </w:tabs>
              <w:jc w:val="center"/>
            </w:pPr>
            <w:r w:rsidRPr="00136BBF">
              <w:rPr>
                <w:b/>
                <w:bCs/>
              </w:rPr>
              <w:t>(тыс. руб.)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rPr>
                <w:b/>
                <w:bCs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rPr>
                <w:b/>
                <w:bCs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2025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 xml:space="preserve">Муниципальная программа </w:t>
            </w:r>
            <w:r w:rsidRPr="00136BBF">
              <w:rPr>
                <w:b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6E54CC" w:rsidP="004173D0">
            <w:pPr>
              <w:jc w:val="center"/>
              <w:rPr>
                <w:b/>
              </w:rPr>
            </w:pPr>
            <w:r>
              <w:rPr>
                <w:b/>
              </w:rPr>
              <w:t>4226</w:t>
            </w:r>
            <w:r w:rsidR="00103504"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 xml:space="preserve">Подпрограмма </w:t>
            </w:r>
            <w:r w:rsidRPr="00136BBF">
              <w:rPr>
                <w:b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6E54CC" w:rsidP="004173D0">
            <w:pPr>
              <w:jc w:val="center"/>
              <w:rPr>
                <w:b/>
              </w:rPr>
            </w:pPr>
            <w:r>
              <w:rPr>
                <w:b/>
              </w:rPr>
              <w:t>4226</w:t>
            </w:r>
            <w:r w:rsidR="00103504"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rPr>
                <w:b/>
              </w:rPr>
            </w:pPr>
            <w:r w:rsidRPr="00136BBF">
              <w:rPr>
                <w:b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6E54CC" w:rsidP="004173D0">
            <w:pPr>
              <w:jc w:val="center"/>
              <w:rPr>
                <w:b/>
              </w:rPr>
            </w:pPr>
            <w:r>
              <w:rPr>
                <w:b/>
              </w:rPr>
              <w:t>4226</w:t>
            </w:r>
            <w:r w:rsidR="00103504"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rPr>
                <w:b/>
              </w:rPr>
            </w:pPr>
            <w:r w:rsidRPr="00136BBF">
              <w:rPr>
                <w:b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6E54CC" w:rsidP="004173D0">
            <w:pPr>
              <w:jc w:val="center"/>
              <w:rPr>
                <w:b/>
              </w:rPr>
            </w:pPr>
            <w:r>
              <w:rPr>
                <w:b/>
              </w:rPr>
              <w:t>4226</w:t>
            </w:r>
            <w:r w:rsidR="00103504"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1754,0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rPr>
                <w:b/>
              </w:rPr>
            </w:pPr>
            <w:r w:rsidRPr="00136BBF">
              <w:rPr>
                <w:b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</w:rPr>
              <w:t>011</w:t>
            </w:r>
            <w:r w:rsidRPr="00136BBF">
              <w:rPr>
                <w:b/>
                <w:lang w:val="en-US"/>
              </w:rPr>
              <w:t xml:space="preserve"> 00</w:t>
            </w:r>
            <w:r w:rsidRPr="00136BBF">
              <w:rPr>
                <w:b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6E54CC">
            <w:pPr>
              <w:jc w:val="center"/>
              <w:rPr>
                <w:b/>
              </w:rPr>
            </w:pPr>
            <w:r w:rsidRPr="00136BBF">
              <w:rPr>
                <w:b/>
              </w:rPr>
              <w:t>17</w:t>
            </w:r>
            <w:r w:rsidR="006E54CC">
              <w:rPr>
                <w:b/>
              </w:rPr>
              <w:t>4</w:t>
            </w:r>
            <w:r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150,0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t>011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/>
          <w:p w:rsidR="00103504" w:rsidRPr="00136BBF" w:rsidRDefault="00103504" w:rsidP="00327621"/>
          <w:p w:rsidR="00103504" w:rsidRPr="00136BBF" w:rsidRDefault="00103504" w:rsidP="006E54CC">
            <w:pPr>
              <w:jc w:val="center"/>
            </w:pPr>
            <w:r w:rsidRPr="00136BBF">
              <w:t>17</w:t>
            </w:r>
            <w:r w:rsidR="006E54CC">
              <w:t>4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150,0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1500,0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</w:p>
          <w:p w:rsidR="00103504" w:rsidRPr="00136BBF" w:rsidRDefault="00103504" w:rsidP="00327621">
            <w:pPr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</w:pPr>
            <w:r w:rsidRPr="00136BBF">
              <w:t>40,0</w:t>
            </w:r>
          </w:p>
        </w:tc>
      </w:tr>
      <w:tr w:rsidR="00103504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136BBF" w:rsidRDefault="00103504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136BBF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103504" w:rsidP="00327621">
            <w:pPr>
              <w:jc w:val="center"/>
              <w:rPr>
                <w:b/>
              </w:rPr>
            </w:pPr>
          </w:p>
          <w:p w:rsidR="00103504" w:rsidRPr="00136BBF" w:rsidRDefault="006E54CC" w:rsidP="003276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173D0">
              <w:rPr>
                <w:b/>
              </w:rPr>
              <w:t>07</w:t>
            </w:r>
            <w:r w:rsidR="00103504" w:rsidRPr="00136BBF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136BBF" w:rsidRDefault="00103504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704A77" w:rsidRDefault="006E54CC" w:rsidP="006E54CC">
            <w:pPr>
              <w:snapToGrid w:val="0"/>
              <w:jc w:val="both"/>
              <w:rPr>
                <w:b/>
              </w:rPr>
            </w:pPr>
            <w:r w:rsidRPr="00704A77">
              <w:lastRenderedPageBreak/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Cs/>
              </w:rPr>
              <w:t xml:space="preserve">014 00 </w:t>
            </w:r>
            <w:r>
              <w:rPr>
                <w:bCs/>
              </w:rPr>
              <w:t>7</w:t>
            </w:r>
            <w:r w:rsidRPr="00136BBF">
              <w:rPr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E54CC" w:rsidRDefault="006E54CC" w:rsidP="00327621">
            <w:pPr>
              <w:jc w:val="center"/>
            </w:pPr>
          </w:p>
          <w:p w:rsidR="006E54CC" w:rsidRPr="006E54CC" w:rsidRDefault="006E54CC" w:rsidP="00327621">
            <w:pPr>
              <w:jc w:val="center"/>
            </w:pPr>
          </w:p>
          <w:p w:rsidR="006E54CC" w:rsidRPr="006E54CC" w:rsidRDefault="006E54CC" w:rsidP="00327621">
            <w:pPr>
              <w:jc w:val="center"/>
            </w:pPr>
          </w:p>
          <w:p w:rsidR="006E54CC" w:rsidRPr="006E54CC" w:rsidRDefault="006E54CC" w:rsidP="00327621">
            <w:pPr>
              <w:jc w:val="center"/>
            </w:pPr>
            <w:r w:rsidRPr="006E54CC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E54CC" w:rsidRDefault="006E54CC" w:rsidP="00327621">
            <w:pPr>
              <w:tabs>
                <w:tab w:val="left" w:pos="7380"/>
              </w:tabs>
              <w:jc w:val="center"/>
            </w:pPr>
            <w:r w:rsidRPr="006E54CC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E54CC" w:rsidRDefault="006E54CC" w:rsidP="00327621">
            <w:pPr>
              <w:tabs>
                <w:tab w:val="left" w:pos="7380"/>
              </w:tabs>
              <w:jc w:val="center"/>
            </w:pPr>
            <w:r w:rsidRPr="006E54CC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6E54CC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Cs/>
              </w:rPr>
              <w:t xml:space="preserve">014 00 </w:t>
            </w:r>
            <w:r>
              <w:rPr>
                <w:bCs/>
              </w:rPr>
              <w:t>7</w:t>
            </w:r>
            <w:r w:rsidRPr="00136BBF">
              <w:rPr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6E54CC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E54CC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6E54CC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6E54CC">
              <w:rPr>
                <w:bCs/>
              </w:rPr>
              <w:t>244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E54CC" w:rsidRDefault="006E54CC" w:rsidP="00327621">
            <w:pPr>
              <w:jc w:val="center"/>
            </w:pPr>
          </w:p>
          <w:p w:rsidR="006E54CC" w:rsidRPr="006E54CC" w:rsidRDefault="006E54CC" w:rsidP="00327621">
            <w:pPr>
              <w:jc w:val="center"/>
            </w:pPr>
          </w:p>
          <w:p w:rsidR="006E54CC" w:rsidRPr="006E54CC" w:rsidRDefault="006E54CC" w:rsidP="00327621">
            <w:pPr>
              <w:jc w:val="center"/>
            </w:pPr>
            <w:r w:rsidRPr="006E54CC"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E54CC" w:rsidRDefault="006E54CC" w:rsidP="00327621">
            <w:pPr>
              <w:tabs>
                <w:tab w:val="left" w:pos="7380"/>
              </w:tabs>
              <w:jc w:val="center"/>
            </w:pPr>
            <w:r w:rsidRPr="006E54CC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E54CC" w:rsidRDefault="006E54CC" w:rsidP="00327621">
            <w:pPr>
              <w:tabs>
                <w:tab w:val="left" w:pos="7380"/>
              </w:tabs>
              <w:jc w:val="center"/>
            </w:pPr>
            <w:r w:rsidRPr="006E54CC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 xml:space="preserve">014 00 </w:t>
            </w:r>
            <w:r w:rsidRPr="00136BBF">
              <w:rPr>
                <w:bCs/>
                <w:lang w:val="en-US"/>
              </w:rPr>
              <w:t>S</w:t>
            </w:r>
            <w:r w:rsidRPr="00136BBF">
              <w:rPr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4173D0">
            <w:pPr>
              <w:jc w:val="center"/>
            </w:pPr>
            <w:r w:rsidRPr="00136BBF">
              <w:t>5</w:t>
            </w:r>
            <w:r>
              <w:t>7</w:t>
            </w:r>
            <w:r w:rsidRPr="00136BBF"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54,0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Cs/>
              </w:rPr>
              <w:t xml:space="preserve">014 00 </w:t>
            </w:r>
            <w:r w:rsidRPr="00136BBF">
              <w:rPr>
                <w:bCs/>
                <w:lang w:val="en-US"/>
              </w:rPr>
              <w:t>S</w:t>
            </w:r>
            <w:r w:rsidRPr="00136BBF">
              <w:rPr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4173D0">
            <w:pPr>
              <w:jc w:val="center"/>
              <w:rPr>
                <w:lang w:val="en-US"/>
              </w:rPr>
            </w:pPr>
            <w:r w:rsidRPr="00136BBF">
              <w:rPr>
                <w:lang w:val="en-US"/>
              </w:rPr>
              <w:t>5</w:t>
            </w:r>
            <w:r>
              <w:t>7</w:t>
            </w:r>
            <w:r w:rsidRPr="00136BBF">
              <w:t>,</w:t>
            </w:r>
            <w:r w:rsidRPr="00136BBF">
              <w:rPr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 w:rsidRPr="00136BBF">
              <w:t>54,</w:t>
            </w:r>
            <w:r w:rsidRPr="00136BBF">
              <w:rPr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 w:rsidRPr="00136BBF">
              <w:t>54,</w:t>
            </w:r>
            <w:r w:rsidRPr="00136BBF">
              <w:rPr>
                <w:lang w:val="en-US"/>
              </w:rPr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3424D" w:rsidRDefault="006E54CC" w:rsidP="00CD0F58">
            <w:pPr>
              <w:snapToGrid w:val="0"/>
            </w:pPr>
            <w:r w:rsidRPr="00D7041F">
              <w:t>Субсидии бюджетам поселения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Default="006E54CC" w:rsidP="00CD0F58">
            <w:pPr>
              <w:snapToGrid w:val="0"/>
              <w:jc w:val="both"/>
            </w:pPr>
          </w:p>
          <w:p w:rsidR="006E54CC" w:rsidRDefault="006E54CC" w:rsidP="00CD0F58">
            <w:pPr>
              <w:snapToGrid w:val="0"/>
              <w:jc w:val="both"/>
            </w:pPr>
          </w:p>
          <w:p w:rsidR="006E54CC" w:rsidRDefault="006E54CC" w:rsidP="00CD0F58">
            <w:pPr>
              <w:snapToGrid w:val="0"/>
              <w:jc w:val="both"/>
            </w:pPr>
          </w:p>
          <w:p w:rsidR="006E54CC" w:rsidRDefault="006E54CC" w:rsidP="00CD0F58">
            <w:pPr>
              <w:snapToGrid w:val="0"/>
              <w:jc w:val="both"/>
            </w:pPr>
          </w:p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>
              <w:t>7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4173D0"/>
          <w:p w:rsidR="006E54CC" w:rsidRDefault="006E54CC" w:rsidP="004173D0"/>
          <w:p w:rsidR="006E54CC" w:rsidRDefault="006E54CC" w:rsidP="004173D0"/>
          <w:p w:rsidR="006E54CC" w:rsidRDefault="006E54CC" w:rsidP="004173D0"/>
          <w:p w:rsidR="006E54CC" w:rsidRPr="00136BBF" w:rsidRDefault="006E54CC" w:rsidP="004173D0"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4173D0">
            <w:pPr>
              <w:tabs>
                <w:tab w:val="left" w:pos="7380"/>
              </w:tabs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4173D0">
            <w:pPr>
              <w:tabs>
                <w:tab w:val="left" w:pos="7380"/>
              </w:tabs>
            </w:pPr>
            <w:r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>
              <w:t>7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62A29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 w:rsidRPr="00662A29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662A29">
            <w:pPr>
              <w:jc w:val="center"/>
            </w:pPr>
          </w:p>
          <w:p w:rsidR="006E54CC" w:rsidRDefault="006E54CC" w:rsidP="00662A29">
            <w:pPr>
              <w:jc w:val="center"/>
            </w:pPr>
          </w:p>
          <w:p w:rsidR="006E54CC" w:rsidRPr="00136BBF" w:rsidRDefault="006E54CC" w:rsidP="00662A29">
            <w:pPr>
              <w:jc w:val="center"/>
            </w:pPr>
            <w: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136BBF">
              <w:t>Софинансирование  реализация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662A29">
            <w:pPr>
              <w:jc w:val="center"/>
            </w:pPr>
          </w:p>
          <w:p w:rsidR="006E54CC" w:rsidRPr="00136BBF" w:rsidRDefault="006E54CC" w:rsidP="00662A29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D7041F"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>014</w:t>
            </w:r>
            <w:r w:rsidRPr="00136BBF">
              <w:rPr>
                <w:lang w:val="en-US"/>
              </w:rPr>
              <w:t xml:space="preserve"> 00 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CD0F58">
            <w:pPr>
              <w:jc w:val="center"/>
            </w:pPr>
          </w:p>
          <w:p w:rsidR="006E54CC" w:rsidRPr="00136BBF" w:rsidRDefault="006E54CC" w:rsidP="00CD0F58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CD0F58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CD0F58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CD0F58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CD0F58">
            <w:pPr>
              <w:jc w:val="center"/>
            </w:pPr>
          </w:p>
          <w:p w:rsidR="006E54CC" w:rsidRPr="00136BBF" w:rsidRDefault="006E54CC" w:rsidP="00CD0F58">
            <w:pPr>
              <w:jc w:val="center"/>
            </w:pPr>
          </w:p>
          <w:p w:rsidR="006E54CC" w:rsidRPr="00136BBF" w:rsidRDefault="006E54CC" w:rsidP="00CD0F58">
            <w:pPr>
              <w:jc w:val="center"/>
            </w:pPr>
          </w:p>
          <w:p w:rsidR="006E54CC" w:rsidRPr="00136BBF" w:rsidRDefault="006E54CC" w:rsidP="00CD0F58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CD0F58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CD0F58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D7041F">
              <w:lastRenderedPageBreak/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>
              <w:t>3</w:t>
            </w:r>
            <w:r w:rsidRPr="00D7041F">
              <w:t xml:space="preserve"> год» на реализацию проекта поддержки местных инициатив граждан д. Стариково</w:t>
            </w:r>
            <w:r>
              <w:t xml:space="preserve">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DF1D5C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662A29">
            <w:pPr>
              <w:jc w:val="center"/>
            </w:pPr>
          </w:p>
          <w:p w:rsidR="006E54CC" w:rsidRPr="00136BBF" w:rsidRDefault="006E54CC" w:rsidP="00662A29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CD0F58">
            <w:pPr>
              <w:snapToGrid w:val="0"/>
              <w:jc w:val="both"/>
            </w:pPr>
            <w:r w:rsidRPr="00136BBF">
              <w:t xml:space="preserve">014 00 </w:t>
            </w:r>
            <w:r w:rsidRPr="00136BBF">
              <w:rPr>
                <w:lang w:val="en-US"/>
              </w:rPr>
              <w:t>S</w:t>
            </w:r>
            <w:r w:rsidRPr="00136BBF"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662A29">
            <w:pPr>
              <w:jc w:val="center"/>
            </w:pPr>
            <w:r w:rsidRPr="00136BBF"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662A29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lang w:val="en-US"/>
              </w:rPr>
            </w:pPr>
            <w:r w:rsidRPr="00136BBF">
              <w:rPr>
                <w:b/>
                <w:bCs/>
              </w:rPr>
              <w:t xml:space="preserve">015 00 </w:t>
            </w:r>
            <w:r w:rsidRPr="00136BBF">
              <w:rPr>
                <w:b/>
                <w:bCs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  <w:lang w:val="en-US"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  <w:lang w:val="en-US"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  <w:lang w:val="en-US"/>
              </w:rPr>
            </w:pPr>
            <w:r w:rsidRPr="00136BBF">
              <w:rPr>
                <w:b/>
                <w:lang w:val="en-US"/>
              </w:rP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color w:val="FF0000"/>
              </w:rPr>
            </w:pPr>
            <w:r w:rsidRPr="00136BBF"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</w:rPr>
              <w:t xml:space="preserve">015 00 </w:t>
            </w:r>
            <w:r w:rsidRPr="00136BBF">
              <w:rPr>
                <w:bCs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Cs/>
              </w:rPr>
              <w:t xml:space="preserve">015 00 </w:t>
            </w:r>
            <w:r w:rsidRPr="00136BBF">
              <w:rPr>
                <w:bCs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145,30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lang w:val="en-US"/>
              </w:rPr>
            </w:pPr>
            <w:r w:rsidRPr="00136BBF">
              <w:rPr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lang w:val="en-US"/>
              </w:rPr>
            </w:pPr>
          </w:p>
          <w:p w:rsidR="006E54CC" w:rsidRPr="00136BBF" w:rsidRDefault="006E54CC" w:rsidP="00327621">
            <w:pPr>
              <w:jc w:val="center"/>
              <w:rPr>
                <w:lang w:val="en-US"/>
              </w:rPr>
            </w:pPr>
          </w:p>
          <w:p w:rsidR="006E54CC" w:rsidRPr="00136BBF" w:rsidRDefault="006E54CC" w:rsidP="00327621">
            <w:pPr>
              <w:jc w:val="center"/>
              <w:rPr>
                <w:lang w:val="en-US"/>
              </w:rPr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  <w:rPr>
                <w:lang w:val="en-US"/>
              </w:rPr>
            </w:pPr>
            <w:r w:rsidRPr="00136BBF">
              <w:t>1</w:t>
            </w:r>
            <w:r w:rsidRPr="00136BBF">
              <w:rPr>
                <w:lang w:val="en-US"/>
              </w:rPr>
              <w:t>0</w:t>
            </w:r>
            <w:r w:rsidRPr="00136BBF">
              <w:t>,</w:t>
            </w:r>
            <w:r w:rsidRPr="00136BBF">
              <w:rPr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1558,4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1558,4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1558,4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1070,0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860,0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860,0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rPr>
                <w:i/>
              </w:rPr>
              <w:t>Софинансирование</w:t>
            </w:r>
            <w:r w:rsidRPr="00136BBF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 xml:space="preserve">021 00 </w:t>
            </w:r>
            <w:r w:rsidRPr="00136BBF">
              <w:rPr>
                <w:bCs/>
                <w:lang w:val="en-US"/>
              </w:rPr>
              <w:t xml:space="preserve">S </w:t>
            </w:r>
            <w:r w:rsidRPr="00136BBF">
              <w:rPr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rPr>
                <w:i/>
              </w:rPr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 xml:space="preserve">021 00 </w:t>
            </w:r>
            <w:r w:rsidRPr="00136BBF">
              <w:rPr>
                <w:bCs/>
                <w:lang w:val="en-US"/>
              </w:rPr>
              <w:t xml:space="preserve">S </w:t>
            </w:r>
            <w:r w:rsidRPr="00136BBF">
              <w:rPr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 xml:space="preserve">021 00 </w:t>
            </w:r>
            <w:r w:rsidRPr="00136BBF">
              <w:rPr>
                <w:bCs/>
                <w:lang w:val="en-US"/>
              </w:rPr>
              <w:t xml:space="preserve">S </w:t>
            </w:r>
            <w:r w:rsidRPr="00136BBF">
              <w:rPr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D7041F">
              <w:t xml:space="preserve">Восстановление изношенных покрытий, в том числе методами </w:t>
            </w:r>
            <w:proofErr w:type="spellStart"/>
            <w:r w:rsidRPr="00D7041F">
              <w:t>термопрофилирования</w:t>
            </w:r>
            <w:proofErr w:type="spellEnd"/>
            <w:r w:rsidRPr="00D7041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>
              <w:t>1</w:t>
            </w:r>
            <w:r w:rsidRPr="00136BBF">
              <w:t xml:space="preserve">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327621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327621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rPr>
                <w:i/>
              </w:rPr>
              <w:lastRenderedPageBreak/>
              <w:t>Софинансирование</w:t>
            </w:r>
            <w:r w:rsidRPr="00136BBF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00 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327621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327621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Default="006E54CC" w:rsidP="00327621">
            <w:pPr>
              <w:tabs>
                <w:tab w:val="left" w:pos="7380"/>
              </w:tabs>
              <w:jc w:val="center"/>
            </w:pPr>
          </w:p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rPr>
                <w:i/>
              </w:rPr>
            </w:pPr>
            <w:r w:rsidRPr="00136BBF">
              <w:t xml:space="preserve">Восстановление изношенных покрытий, в том числе методами </w:t>
            </w:r>
            <w:proofErr w:type="spellStart"/>
            <w:r w:rsidRPr="00136BBF">
              <w:t>термопрофилирования</w:t>
            </w:r>
            <w:proofErr w:type="spellEnd"/>
            <w:r w:rsidRPr="00136BBF"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 w:rsidRPr="00136BBF"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Default="006E54CC" w:rsidP="00327621">
            <w:pPr>
              <w:tabs>
                <w:tab w:val="left" w:pos="7380"/>
              </w:tabs>
              <w:jc w:val="center"/>
            </w:pPr>
          </w:p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021</w:t>
            </w:r>
            <w:r w:rsidRPr="00136BBF">
              <w:rPr>
                <w:lang w:val="en-US"/>
              </w:rPr>
              <w:t xml:space="preserve"> 0</w:t>
            </w:r>
            <w:r>
              <w:t xml:space="preserve">1 </w:t>
            </w:r>
            <w:r w:rsidRPr="00136BBF">
              <w:rPr>
                <w:lang w:val="en-US"/>
              </w:rPr>
              <w:t>S</w:t>
            </w:r>
            <w:r w:rsidRPr="00136BBF">
              <w:t> 15</w:t>
            </w:r>
            <w:r>
              <w:t>4</w:t>
            </w:r>
            <w:r w:rsidRPr="00136BBF"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327621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327621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327621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327621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Default="006E54CC" w:rsidP="00327621">
            <w:pPr>
              <w:jc w:val="center"/>
            </w:pPr>
          </w:p>
          <w:p w:rsidR="006E54CC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>
              <w:rPr>
                <w:b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488,4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488,4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0,5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0,5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1448,3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1448,3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1444,3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lastRenderedPageBreak/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sz w:val="22"/>
                <w:szCs w:val="22"/>
              </w:rPr>
            </w:pPr>
            <w:r w:rsidRPr="00136BBF">
              <w:rPr>
                <w:sz w:val="22"/>
                <w:szCs w:val="22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C71E58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</w:pPr>
            <w:r w:rsidRPr="00136BBF"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1739E2">
            <w:pPr>
              <w:snapToGrid w:val="0"/>
              <w:jc w:val="both"/>
              <w:rPr>
                <w:lang w:val="en-US"/>
              </w:rPr>
            </w:pPr>
            <w:r w:rsidRPr="00136BBF">
              <w:t>040 03</w:t>
            </w:r>
            <w:r w:rsidRPr="00136BBF">
              <w:rPr>
                <w:lang w:val="en-US"/>
              </w:rPr>
              <w:t xml:space="preserve"> </w:t>
            </w:r>
            <w:r>
              <w:t>7142</w:t>
            </w:r>
            <w:r w:rsidRPr="00136BBF">
              <w:rPr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snapToGrid w:val="0"/>
              <w:jc w:val="center"/>
            </w:pPr>
            <w: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4D38FF">
              <w:rPr>
                <w:b/>
              </w:rPr>
              <w:lastRenderedPageBreak/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4097,0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  <w:highlight w:val="yellow"/>
              </w:rPr>
            </w:pPr>
            <w:r w:rsidRPr="00136BBF">
              <w:rPr>
                <w:b/>
              </w:rPr>
              <w:t>3814,7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4054,2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  <w:bCs/>
              </w:rPr>
            </w:pPr>
            <w:r w:rsidRPr="00136BBF">
              <w:rPr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827,7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827,7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544CE9" w:rsidP="00327621">
            <w:pPr>
              <w:jc w:val="center"/>
              <w:rPr>
                <w:b/>
              </w:rPr>
            </w:pPr>
            <w:r>
              <w:rPr>
                <w:b/>
              </w:rPr>
              <w:t>3185,3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  <w:rPr>
                <w:b/>
              </w:rPr>
            </w:pPr>
            <w:r w:rsidRPr="00136BBF">
              <w:rPr>
                <w:b/>
              </w:rPr>
              <w:t>2564,9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</w:pPr>
            <w:r w:rsidRPr="00136BB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  <w:color w:val="FF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544CE9" w:rsidP="00327621">
            <w:pPr>
              <w:jc w:val="center"/>
            </w:pPr>
            <w:r>
              <w:t>30</w:t>
            </w:r>
            <w:r w:rsidR="006E54CC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2453,3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327621">
            <w:pPr>
              <w:jc w:val="center"/>
            </w:pPr>
            <w:r>
              <w:t>30</w:t>
            </w:r>
            <w:r w:rsidR="006E54CC" w:rsidRPr="00136BBF"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2453,3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2249,8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</w:p>
          <w:p w:rsidR="006E54CC" w:rsidRPr="00136BBF" w:rsidRDefault="00544CE9" w:rsidP="00327621">
            <w:pPr>
              <w:jc w:val="center"/>
            </w:pPr>
            <w:r>
              <w:t>2</w:t>
            </w:r>
            <w:r w:rsidR="006E54CC" w:rsidRPr="00136BBF"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135,5</w:t>
            </w:r>
          </w:p>
        </w:tc>
      </w:tr>
      <w:tr w:rsidR="006E54CC" w:rsidRPr="00136BBF" w:rsidTr="00327621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136BBF" w:rsidRDefault="006E54CC" w:rsidP="00327621">
            <w:pPr>
              <w:tabs>
                <w:tab w:val="left" w:pos="7380"/>
              </w:tabs>
              <w:jc w:val="center"/>
            </w:pPr>
            <w:r w:rsidRPr="00136BBF">
              <w:t>68,0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rPr>
                <w:b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111,6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108,6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</w:p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rPr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31,7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31,7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rPr>
                <w:b/>
              </w:rPr>
            </w:pPr>
            <w:r w:rsidRPr="00136BB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150,9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150,9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280,3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479,0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404,1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45,3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45,3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jc w:val="both"/>
            </w:pPr>
            <w:r w:rsidRPr="00136BBF"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45,3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rPr>
                <w:b/>
              </w:rPr>
            </w:pPr>
            <w:r w:rsidRPr="00136BBF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29,6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29,6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lastRenderedPageBreak/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124,5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124,5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</w:pPr>
            <w:r w:rsidRPr="00136BBF">
              <w:rPr>
                <w:b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</w:p>
          <w:p w:rsidR="006E54CC" w:rsidRPr="00136BBF" w:rsidRDefault="006E54CC" w:rsidP="00327621">
            <w:pPr>
              <w:jc w:val="center"/>
            </w:pPr>
            <w:r w:rsidRPr="00136BBF">
              <w:rPr>
                <w:b/>
              </w:rPr>
              <w:t>55,7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snapToGrid w:val="0"/>
              <w:jc w:val="center"/>
            </w:pPr>
            <w:r w:rsidRPr="00136BBF"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55,7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2,5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  <w:p w:rsidR="006E54CC" w:rsidRPr="00136BBF" w:rsidRDefault="006E54CC" w:rsidP="00327621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</w:p>
          <w:p w:rsidR="006E54CC" w:rsidRPr="00136BBF" w:rsidRDefault="006E54CC" w:rsidP="00327621">
            <w:pPr>
              <w:jc w:val="center"/>
            </w:pPr>
            <w:r w:rsidRPr="00136BBF"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2,5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136BBF" w:rsidRDefault="006E54CC" w:rsidP="00327621">
            <w:pPr>
              <w:jc w:val="center"/>
              <w:rPr>
                <w:b/>
              </w:rPr>
            </w:pPr>
            <w:r w:rsidRPr="00136BBF">
              <w:rPr>
                <w:b/>
              </w:rPr>
              <w:t>134,9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jc w:val="center"/>
            </w:pPr>
            <w:r w:rsidRPr="00136BBF">
              <w:t>134,9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7,9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</w:p>
          <w:p w:rsidR="006E54CC" w:rsidRPr="00136BBF" w:rsidRDefault="006E54CC" w:rsidP="00327621">
            <w:pPr>
              <w:jc w:val="both"/>
              <w:rPr>
                <w:b/>
              </w:rPr>
            </w:pPr>
            <w:r w:rsidRPr="00136BBF">
              <w:rPr>
                <w:b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 xml:space="preserve">900 </w:t>
            </w:r>
            <w:r w:rsidRPr="00136BBF">
              <w:rPr>
                <w:lang w:val="en-US"/>
              </w:rPr>
              <w:t xml:space="preserve">00 </w:t>
            </w:r>
            <w:r w:rsidRPr="00136BBF"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  <w:r w:rsidRPr="00136B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900</w:t>
            </w:r>
            <w:r w:rsidRPr="00136BBF">
              <w:rPr>
                <w:lang w:val="en-US"/>
              </w:rPr>
              <w:t xml:space="preserve"> 00</w:t>
            </w:r>
            <w:r w:rsidRPr="00136BBF"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</w:pPr>
          </w:p>
          <w:p w:rsidR="006E54CC" w:rsidRPr="00136BBF" w:rsidRDefault="006E54CC" w:rsidP="00327621">
            <w:pPr>
              <w:jc w:val="both"/>
            </w:pPr>
            <w:r w:rsidRPr="00136BBF"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Cs/>
              </w:rPr>
            </w:pPr>
            <w:r w:rsidRPr="00136BBF">
              <w:rPr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</w:pPr>
            <w:r w:rsidRPr="00136BBF">
              <w:t>7,9</w:t>
            </w:r>
          </w:p>
        </w:tc>
      </w:tr>
      <w:tr w:rsidR="006E54CC" w:rsidRPr="00136BBF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136BBF" w:rsidRDefault="006E54CC" w:rsidP="00327621">
            <w:pPr>
              <w:snapToGrid w:val="0"/>
              <w:jc w:val="both"/>
              <w:rPr>
                <w:b/>
              </w:rPr>
            </w:pPr>
            <w:r w:rsidRPr="00136BBF">
              <w:rPr>
                <w:b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136BBF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544CE9" w:rsidP="000A7A1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14619,9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136BBF" w:rsidRDefault="006E54CC" w:rsidP="00327621">
            <w:pPr>
              <w:snapToGrid w:val="0"/>
              <w:jc w:val="center"/>
              <w:rPr>
                <w:b/>
              </w:rPr>
            </w:pPr>
            <w:r w:rsidRPr="00136BBF">
              <w:rPr>
                <w:b/>
              </w:rPr>
              <w:t>9180,9</w:t>
            </w:r>
          </w:p>
        </w:tc>
      </w:tr>
    </w:tbl>
    <w:p w:rsidR="00103504" w:rsidRPr="00136BBF" w:rsidRDefault="00103504" w:rsidP="00103504">
      <w:pPr>
        <w:tabs>
          <w:tab w:val="center" w:pos="6521"/>
        </w:tabs>
        <w:jc w:val="center"/>
        <w:rPr>
          <w:b/>
          <w:color w:val="FF0000"/>
        </w:rPr>
      </w:pPr>
    </w:p>
    <w:p w:rsidR="000A7A1C" w:rsidRPr="006D70A3" w:rsidRDefault="00103504" w:rsidP="006D70A3">
      <w:pPr>
        <w:ind w:right="-995"/>
        <w:rPr>
          <w:b/>
          <w:color w:val="FF0000"/>
        </w:rPr>
      </w:pPr>
      <w:r w:rsidRPr="00136BBF">
        <w:rPr>
          <w:color w:val="FF0000"/>
        </w:rPr>
        <w:t xml:space="preserve">                                                                </w:t>
      </w:r>
      <w:r w:rsidRPr="00136BBF">
        <w:rPr>
          <w:b/>
          <w:color w:val="FF0000"/>
        </w:rPr>
        <w:t xml:space="preserve">                                        </w:t>
      </w:r>
      <w:r w:rsidRPr="00136BBF">
        <w:rPr>
          <w:b/>
        </w:rPr>
        <w:t xml:space="preserve">                            </w:t>
      </w:r>
    </w:p>
    <w:p w:rsidR="000A7A1C" w:rsidRDefault="000A7A1C" w:rsidP="00103504">
      <w:pPr>
        <w:ind w:left="6240" w:hanging="1125"/>
        <w:rPr>
          <w:b/>
        </w:rPr>
      </w:pPr>
    </w:p>
    <w:p w:rsidR="000A7A1C" w:rsidRDefault="000A7A1C" w:rsidP="00103504">
      <w:pPr>
        <w:ind w:left="6240" w:hanging="1125"/>
        <w:rPr>
          <w:b/>
        </w:rPr>
      </w:pPr>
    </w:p>
    <w:p w:rsidR="005165D0" w:rsidRDefault="005165D0" w:rsidP="005165D0"/>
    <w:sectPr w:rsidR="005165D0" w:rsidSect="006C3F1C">
      <w:pgSz w:w="11905" w:h="16837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52BC"/>
    <w:rsid w:val="000F0E5F"/>
    <w:rsid w:val="000F3C28"/>
    <w:rsid w:val="000F3EEE"/>
    <w:rsid w:val="000F5923"/>
    <w:rsid w:val="00103504"/>
    <w:rsid w:val="001103DE"/>
    <w:rsid w:val="00120C1D"/>
    <w:rsid w:val="001213A3"/>
    <w:rsid w:val="00121D0E"/>
    <w:rsid w:val="00132BB2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56B6"/>
    <w:rsid w:val="0025792B"/>
    <w:rsid w:val="0027109D"/>
    <w:rsid w:val="00271F58"/>
    <w:rsid w:val="0028775B"/>
    <w:rsid w:val="002904E7"/>
    <w:rsid w:val="00292F1B"/>
    <w:rsid w:val="002B6CEE"/>
    <w:rsid w:val="002C052B"/>
    <w:rsid w:val="002C4B64"/>
    <w:rsid w:val="002D0298"/>
    <w:rsid w:val="002D73A1"/>
    <w:rsid w:val="002E039C"/>
    <w:rsid w:val="002E22F5"/>
    <w:rsid w:val="002E28E5"/>
    <w:rsid w:val="002E3A76"/>
    <w:rsid w:val="002E725D"/>
    <w:rsid w:val="002E76CE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44DE9"/>
    <w:rsid w:val="00364DF4"/>
    <w:rsid w:val="003714E3"/>
    <w:rsid w:val="00371FAF"/>
    <w:rsid w:val="00375026"/>
    <w:rsid w:val="003758AB"/>
    <w:rsid w:val="00382084"/>
    <w:rsid w:val="00391078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F3673"/>
    <w:rsid w:val="003F3BF8"/>
    <w:rsid w:val="003F40CE"/>
    <w:rsid w:val="003F558F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941B8"/>
    <w:rsid w:val="004A0733"/>
    <w:rsid w:val="004A438C"/>
    <w:rsid w:val="004A5D0A"/>
    <w:rsid w:val="004A6CD4"/>
    <w:rsid w:val="004A719C"/>
    <w:rsid w:val="004B3AB1"/>
    <w:rsid w:val="004D549D"/>
    <w:rsid w:val="004D5FB5"/>
    <w:rsid w:val="004D64D4"/>
    <w:rsid w:val="004F7B00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4B7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3459"/>
    <w:rsid w:val="0069641A"/>
    <w:rsid w:val="006A0D74"/>
    <w:rsid w:val="006A34F2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74A8"/>
    <w:rsid w:val="007277B5"/>
    <w:rsid w:val="007345EF"/>
    <w:rsid w:val="007356B8"/>
    <w:rsid w:val="007369F2"/>
    <w:rsid w:val="007413D9"/>
    <w:rsid w:val="00766268"/>
    <w:rsid w:val="007717CE"/>
    <w:rsid w:val="00780CC1"/>
    <w:rsid w:val="007A2D55"/>
    <w:rsid w:val="007B2787"/>
    <w:rsid w:val="007B2DAD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35711"/>
    <w:rsid w:val="00841B4B"/>
    <w:rsid w:val="00844D2D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8EC"/>
    <w:rsid w:val="009C04B2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7853"/>
    <w:rsid w:val="00EA0FD3"/>
    <w:rsid w:val="00EA1384"/>
    <w:rsid w:val="00EA30F6"/>
    <w:rsid w:val="00EA3686"/>
    <w:rsid w:val="00EA75D4"/>
    <w:rsid w:val="00EB0C4F"/>
    <w:rsid w:val="00EB2052"/>
    <w:rsid w:val="00EB5637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8717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2023-04-14T06:20:00Z</cp:lastPrinted>
  <dcterms:created xsi:type="dcterms:W3CDTF">2023-08-18T12:10:00Z</dcterms:created>
  <dcterms:modified xsi:type="dcterms:W3CDTF">2023-08-18T12:10:00Z</dcterms:modified>
</cp:coreProperties>
</file>