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Проект</w:t>
      </w: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 Е Ш Е Н  И Е</w:t>
      </w:r>
    </w:p>
    <w:p w:rsidR="00414396" w:rsidRDefault="00414396" w:rsidP="00414396">
      <w:pPr>
        <w:jc w:val="center"/>
      </w:pPr>
    </w:p>
    <w:p w:rsidR="00781C7E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</w:t>
      </w:r>
    </w:p>
    <w:p w:rsidR="00414396" w:rsidRDefault="00414396" w:rsidP="00414396">
      <w:pPr>
        <w:jc w:val="center"/>
      </w:pPr>
      <w:r>
        <w:rPr>
          <w:b/>
        </w:rPr>
        <w:t xml:space="preserve"> </w:t>
      </w:r>
      <w:r>
        <w:t>д. Медниково</w:t>
      </w:r>
    </w:p>
    <w:p w:rsidR="00414396" w:rsidRDefault="00414396" w:rsidP="00414396">
      <w:pPr>
        <w:jc w:val="center"/>
        <w:outlineLvl w:val="0"/>
        <w:rPr>
          <w:sz w:val="28"/>
          <w:szCs w:val="28"/>
        </w:rPr>
      </w:pPr>
    </w:p>
    <w:p w:rsidR="00414396" w:rsidRDefault="00781C7E" w:rsidP="00781C7E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414396">
        <w:rPr>
          <w:b/>
          <w:sz w:val="28"/>
          <w:szCs w:val="28"/>
        </w:rPr>
        <w:t xml:space="preserve"> изменения в Решение от 29.12.2022 № 100 «О бюджете  Медниковского сельского поселения  на 2023 год и на плановый период 2024 и 2025 годов»</w:t>
      </w:r>
    </w:p>
    <w:p w:rsidR="00414396" w:rsidRDefault="00414396" w:rsidP="00414396">
      <w:pPr>
        <w:jc w:val="center"/>
      </w:pPr>
    </w:p>
    <w:p w:rsidR="00414396" w:rsidRDefault="00414396" w:rsidP="00414396">
      <w:pPr>
        <w:ind w:firstLine="851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>
        <w:rPr>
          <w:b/>
          <w:bCs/>
          <w:spacing w:val="-1"/>
          <w:sz w:val="28"/>
          <w:szCs w:val="28"/>
        </w:rPr>
        <w:t>Решил: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44CE9">
        <w:rPr>
          <w:rFonts w:ascii="Times New Roman" w:hAnsi="Times New Roman" w:cs="Times New Roman"/>
          <w:sz w:val="28"/>
          <w:szCs w:val="28"/>
        </w:rPr>
        <w:t>14398,4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C92547">
        <w:rPr>
          <w:rFonts w:ascii="Times New Roman" w:hAnsi="Times New Roman" w:cs="Times New Roman"/>
          <w:sz w:val="28"/>
          <w:szCs w:val="28"/>
        </w:rPr>
        <w:t>15307,7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A66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547">
        <w:rPr>
          <w:rFonts w:ascii="Times New Roman" w:hAnsi="Times New Roman" w:cs="Times New Roman"/>
          <w:sz w:val="28"/>
          <w:szCs w:val="28"/>
        </w:rPr>
        <w:t>909,3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5CC3" w:rsidRDefault="00685CC3" w:rsidP="00685C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В пункт 20.</w:t>
      </w:r>
      <w:r>
        <w:rPr>
          <w:rFonts w:eastAsia="Calibri"/>
          <w:sz w:val="28"/>
          <w:szCs w:val="28"/>
          <w:lang w:eastAsia="zh-CN"/>
        </w:rPr>
        <w:t xml:space="preserve"> Утвердить верхний предел муниципального внутреннего долга Медниковского сельского поселения на 1 января 2023 года в сумме </w:t>
      </w:r>
      <w:r w:rsidR="00A30194">
        <w:rPr>
          <w:rFonts w:eastAsia="Calibri"/>
          <w:sz w:val="28"/>
          <w:szCs w:val="28"/>
          <w:lang w:eastAsia="zh-CN"/>
        </w:rPr>
        <w:t>687,8</w:t>
      </w:r>
      <w:r>
        <w:rPr>
          <w:rFonts w:eastAsia="Calibri"/>
          <w:sz w:val="28"/>
          <w:szCs w:val="28"/>
          <w:lang w:eastAsia="zh-CN"/>
        </w:rPr>
        <w:t xml:space="preserve"> тыс. рублей, на 1 января 2024 года в сумме </w:t>
      </w:r>
      <w:r w:rsidR="00A30194">
        <w:rPr>
          <w:rFonts w:eastAsia="Calibri"/>
          <w:sz w:val="28"/>
          <w:szCs w:val="28"/>
          <w:lang w:eastAsia="zh-CN"/>
        </w:rPr>
        <w:t>0,0</w:t>
      </w:r>
      <w:r>
        <w:rPr>
          <w:rFonts w:eastAsia="Calibri"/>
          <w:sz w:val="28"/>
          <w:szCs w:val="28"/>
          <w:lang w:eastAsia="zh-CN"/>
        </w:rPr>
        <w:t xml:space="preserve"> тыс. рублей и на 1 января 2025 года в сумме 0,0 тыс. рублей.</w:t>
      </w:r>
    </w:p>
    <w:p w:rsidR="00685CC3" w:rsidRDefault="00045020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685CC3">
        <w:rPr>
          <w:sz w:val="28"/>
          <w:szCs w:val="28"/>
        </w:rPr>
        <w:t xml:space="preserve">4.  Приложения </w:t>
      </w:r>
      <w:r>
        <w:rPr>
          <w:sz w:val="28"/>
          <w:szCs w:val="28"/>
        </w:rPr>
        <w:t>3, 4,</w:t>
      </w:r>
      <w:r w:rsidR="0075742B">
        <w:rPr>
          <w:sz w:val="28"/>
          <w:szCs w:val="28"/>
        </w:rPr>
        <w:t xml:space="preserve"> 5, </w:t>
      </w:r>
      <w:r>
        <w:rPr>
          <w:sz w:val="28"/>
          <w:szCs w:val="28"/>
        </w:rPr>
        <w:t>9</w:t>
      </w:r>
      <w:r w:rsidR="0075742B">
        <w:rPr>
          <w:sz w:val="28"/>
          <w:szCs w:val="28"/>
        </w:rPr>
        <w:t xml:space="preserve"> и 10</w:t>
      </w:r>
      <w:r w:rsidR="00414396">
        <w:rPr>
          <w:sz w:val="28"/>
          <w:szCs w:val="28"/>
        </w:rPr>
        <w:t xml:space="preserve"> к настоящему решению изложить в прилагаемой редакции.  </w:t>
      </w:r>
    </w:p>
    <w:p w:rsidR="00414396" w:rsidRDefault="00414396" w:rsidP="00685C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685CC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875DCB" w:rsidRPr="00685CC3" w:rsidRDefault="00161C09" w:rsidP="00685CC3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103504" w:rsidRPr="00136BBF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136BBF">
        <w:rPr>
          <w:b/>
          <w:sz w:val="20"/>
          <w:szCs w:val="20"/>
        </w:rPr>
        <w:t>Приложение 3</w:t>
      </w:r>
    </w:p>
    <w:p w:rsidR="00103504" w:rsidRPr="00136BBF" w:rsidRDefault="00103504" w:rsidP="00103504"/>
    <w:p w:rsidR="00103504" w:rsidRPr="00136BBF" w:rsidRDefault="00103504" w:rsidP="00103504">
      <w:pPr>
        <w:ind w:firstLine="708"/>
        <w:jc w:val="center"/>
      </w:pPr>
      <w:r w:rsidRPr="00136BBF"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136BBF" w:rsidRDefault="00103504" w:rsidP="00103504">
      <w:pPr>
        <w:ind w:firstLine="708"/>
        <w:jc w:val="center"/>
      </w:pPr>
      <w:r w:rsidRPr="00136BBF">
        <w:t>на 2023 год и на плановый период 2024 и 2025 годов</w:t>
      </w:r>
    </w:p>
    <w:p w:rsidR="00103504" w:rsidRPr="00136BBF" w:rsidRDefault="00103504" w:rsidP="00103504">
      <w:pPr>
        <w:jc w:val="right"/>
      </w:pPr>
      <w:r w:rsidRPr="00136BBF"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b/>
              </w:rPr>
              <w:t xml:space="preserve">    </w:t>
            </w:r>
            <w:r w:rsidRPr="00136BBF"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proofErr w:type="spellStart"/>
            <w:r w:rsidRPr="00136BBF"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2025г.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75742B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3854,</w:t>
            </w:r>
            <w:r w:rsidR="0075742B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5742B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4093,5</w:t>
            </w:r>
          </w:p>
        </w:tc>
      </w:tr>
      <w:tr w:rsidR="00103504" w:rsidRPr="00136BBF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r w:rsidRPr="00136BBF">
              <w:rPr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r w:rsidRPr="00136BBF">
              <w:rPr>
                <w:b/>
              </w:rPr>
              <w:t>827,7</w:t>
            </w:r>
          </w:p>
        </w:tc>
      </w:tr>
      <w:tr w:rsidR="00103504" w:rsidRPr="00136BBF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3365,3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2604,9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2249,8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2</w:t>
            </w:r>
            <w:r w:rsidR="00103504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 xml:space="preserve">68,0 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Расходы на выплаты персоналу </w:t>
            </w:r>
            <w:r w:rsidRPr="00136BBF"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5742B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5742B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478,3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5742B" w:rsidP="00327621">
            <w:pPr>
              <w:snapToGrid w:val="0"/>
              <w:jc w:val="center"/>
            </w:pPr>
            <w:r>
              <w:t>200,4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5742B" w:rsidP="00327621">
            <w:pPr>
              <w:snapToGrid w:val="0"/>
              <w:jc w:val="center"/>
            </w:pPr>
            <w:r>
              <w:t>403,4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4D38FF" w:rsidRDefault="00103504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</w:t>
            </w:r>
            <w:r w:rsidRPr="00136BBF">
              <w:rPr>
                <w:b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9708A0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</w:t>
            </w:r>
            <w:r w:rsidRPr="00136BBF">
              <w:lastRenderedPageBreak/>
              <w:t>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9708A0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rPr>
                <w:i/>
              </w:rPr>
            </w:pPr>
            <w:r w:rsidRPr="00136BBF"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9708A0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9708A0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030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proofErr w:type="spellStart"/>
            <w:r w:rsidRPr="00136BBF">
              <w:rPr>
                <w:b/>
              </w:rPr>
              <w:t>Жилищно</w:t>
            </w:r>
            <w:proofErr w:type="spellEnd"/>
            <w:r w:rsidRPr="00136BBF">
              <w:rPr>
                <w:b/>
              </w:rPr>
              <w:t xml:space="preserve">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85CC3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85CC3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85CC3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704A77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704A77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704A77">
            <w:pPr>
              <w:snapToGrid w:val="0"/>
              <w:jc w:val="center"/>
            </w:pPr>
            <w:r w:rsidRPr="00136BBF">
              <w:t>17</w:t>
            </w:r>
            <w:r w:rsidR="00704A77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012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85CC3" w:rsidP="00327621">
            <w:pPr>
              <w:jc w:val="center"/>
              <w:rPr>
                <w:b/>
              </w:rPr>
            </w:pPr>
            <w:r>
              <w:rPr>
                <w:b/>
              </w:rPr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685CC3" w:rsidP="00327621">
            <w:pPr>
              <w:jc w:val="center"/>
            </w:pPr>
            <w:r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013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  <w:color w:val="FF0000"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013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lang w:val="en-US"/>
              </w:rPr>
            </w:pPr>
            <w:r w:rsidRPr="00136BBF">
              <w:rPr>
                <w:b/>
              </w:rPr>
              <w:t>014 00 0</w:t>
            </w:r>
            <w:r w:rsidRPr="00136BBF">
              <w:rPr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04A77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391C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704A77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704A77" w:rsidRDefault="00704A77" w:rsidP="00327621">
            <w:pPr>
              <w:snapToGrid w:val="0"/>
              <w:jc w:val="both"/>
              <w:rPr>
                <w:b/>
              </w:rPr>
            </w:pPr>
            <w:r w:rsidRPr="00704A77"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</w:tr>
      <w:tr w:rsidR="00704A77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704A77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D7391C">
            <w:pPr>
              <w:snapToGrid w:val="0"/>
              <w:jc w:val="center"/>
            </w:pPr>
            <w:r w:rsidRPr="00136BBF">
              <w:t>5</w:t>
            </w:r>
            <w:r w:rsidR="00D7391C"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D7391C">
            <w:pPr>
              <w:snapToGrid w:val="0"/>
              <w:jc w:val="center"/>
            </w:pPr>
            <w:r w:rsidRPr="00136BBF">
              <w:t>5</w:t>
            </w:r>
            <w:r w:rsidR="00D7391C"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A72ACF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3424D" w:rsidRDefault="0063424D" w:rsidP="0063424D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63424D">
            <w:pPr>
              <w:snapToGrid w:val="0"/>
              <w:jc w:val="both"/>
            </w:pPr>
            <w:r w:rsidRPr="00136BBF">
              <w:t xml:space="preserve">014 00 </w:t>
            </w:r>
            <w:r w:rsidR="0063424D"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32762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D7391C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</w:tr>
      <w:tr w:rsidR="00A72ACF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63424D">
            <w:pPr>
              <w:snapToGrid w:val="0"/>
              <w:jc w:val="both"/>
            </w:pPr>
            <w:r w:rsidRPr="00136BBF">
              <w:t xml:space="preserve">014 00 </w:t>
            </w:r>
            <w:r w:rsidR="0063424D"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72ACF" w:rsidRDefault="00A72ACF" w:rsidP="00327621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D7391C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 w:rsidR="0063424D"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63424D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72ACF" w:rsidRDefault="0063424D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63424D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63424D">
            <w:pPr>
              <w:snapToGrid w:val="0"/>
            </w:pPr>
            <w:r w:rsidRPr="00D7041F"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72ACF" w:rsidRDefault="0063424D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63424D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015</w:t>
            </w:r>
            <w:r w:rsidRPr="00136BBF">
              <w:rPr>
                <w:b/>
                <w:lang w:val="en-US"/>
              </w:rPr>
              <w:t xml:space="preserve"> 0</w:t>
            </w:r>
            <w:proofErr w:type="spellStart"/>
            <w:r w:rsidRPr="00136BBF">
              <w:rPr>
                <w:b/>
              </w:rPr>
              <w:t>0</w:t>
            </w:r>
            <w:proofErr w:type="spellEnd"/>
            <w:r w:rsidRPr="00136BBF">
              <w:rPr>
                <w:b/>
              </w:rPr>
              <w:t xml:space="preserve"> </w:t>
            </w:r>
            <w:r w:rsidRPr="00136BBF">
              <w:rPr>
                <w:b/>
                <w:lang w:val="en-US"/>
              </w:rPr>
              <w:t>L</w:t>
            </w:r>
            <w:r w:rsidRPr="00136BBF">
              <w:rPr>
                <w:b/>
              </w:rPr>
              <w:t> </w:t>
            </w:r>
            <w:r w:rsidRPr="00136BBF">
              <w:rPr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r w:rsidRPr="00136BBF">
              <w:t xml:space="preserve">015 00 </w:t>
            </w:r>
            <w:r w:rsidRPr="00136BBF">
              <w:rPr>
                <w:lang w:val="en-US"/>
              </w:rPr>
              <w:t>L</w:t>
            </w:r>
            <w:r w:rsidRPr="00136BBF"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</w:rPr>
              <w:t>0</w:t>
            </w:r>
            <w:r w:rsidRPr="00136BBF">
              <w:rPr>
                <w:bCs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</w:t>
            </w:r>
            <w:r w:rsidRPr="00136BBF">
              <w:t> </w:t>
            </w:r>
            <w:r w:rsidRPr="00136BBF">
              <w:rPr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4173D0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lastRenderedPageBreak/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C71E58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C71E58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</w:tr>
      <w:tr w:rsidR="00C71E58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C71E58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EC778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788" w:rsidRPr="00EC7788" w:rsidRDefault="00EC7788" w:rsidP="00327621">
            <w:pPr>
              <w:snapToGrid w:val="0"/>
              <w:jc w:val="both"/>
              <w:rPr>
                <w:b/>
              </w:rPr>
            </w:pPr>
            <w:r w:rsidRPr="00EC7788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788" w:rsidRPr="00EC7788" w:rsidRDefault="00EC7788" w:rsidP="00327621">
            <w:pPr>
              <w:snapToGrid w:val="0"/>
              <w:jc w:val="both"/>
              <w:rPr>
                <w:b/>
              </w:rPr>
            </w:pPr>
            <w:r w:rsidRPr="00EC7788">
              <w:rPr>
                <w:b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788" w:rsidRPr="00EC7788" w:rsidRDefault="00EC778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788" w:rsidRPr="00EC7788" w:rsidRDefault="00EC778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788" w:rsidRPr="00EC7788" w:rsidRDefault="00EC778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88" w:rsidRPr="00EC7788" w:rsidRDefault="0075742B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88" w:rsidRPr="00EC7788" w:rsidRDefault="0075742B" w:rsidP="00327621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88" w:rsidRPr="00EC7788" w:rsidRDefault="0075742B" w:rsidP="00327621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75742B" w:rsidRPr="0075742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2B" w:rsidRPr="0075742B" w:rsidRDefault="0075742B" w:rsidP="00327621">
            <w:pPr>
              <w:snapToGrid w:val="0"/>
              <w:jc w:val="both"/>
            </w:pPr>
            <w:r>
              <w:t>Организация и обеспечение осуществления бюджетного процесса, управление муниципальным долгом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2B" w:rsidRPr="0075742B" w:rsidRDefault="0075742B" w:rsidP="00327621">
            <w:pPr>
              <w:snapToGrid w:val="0"/>
              <w:jc w:val="both"/>
            </w:pPr>
            <w: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2B" w:rsidRPr="0075742B" w:rsidRDefault="0075742B" w:rsidP="00327621">
            <w:pPr>
              <w:snapToGrid w:val="0"/>
              <w:jc w:val="both"/>
            </w:pPr>
            <w: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2B" w:rsidRPr="0075742B" w:rsidRDefault="00A25116" w:rsidP="00327621">
            <w:pPr>
              <w:snapToGrid w:val="0"/>
              <w:jc w:val="both"/>
            </w:pPr>
            <w:r>
              <w:t>900 00 4 0040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2B" w:rsidRPr="0075742B" w:rsidRDefault="00A25116" w:rsidP="00327621">
            <w:pPr>
              <w:snapToGrid w:val="0"/>
              <w:jc w:val="both"/>
            </w:pPr>
            <w:r>
              <w:t>730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2B" w:rsidRPr="0075742B" w:rsidRDefault="0075742B" w:rsidP="00E64244">
            <w:pPr>
              <w:snapToGrid w:val="0"/>
              <w:jc w:val="center"/>
            </w:pPr>
            <w:r w:rsidRPr="0075742B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2B" w:rsidRPr="0075742B" w:rsidRDefault="0075742B" w:rsidP="00E64244">
            <w:pPr>
              <w:jc w:val="center"/>
            </w:pPr>
            <w:r w:rsidRPr="0075742B"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2B" w:rsidRPr="0075742B" w:rsidRDefault="0075742B" w:rsidP="00E64244">
            <w:pPr>
              <w:jc w:val="center"/>
            </w:pPr>
            <w:r w:rsidRPr="0075742B">
              <w:t>0,7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685CC3" w:rsidP="00C71E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15307,7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Default="00103504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103504" w:rsidRPr="00136BBF" w:rsidRDefault="00103504" w:rsidP="00103504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  <w:r w:rsidRPr="00136BBF">
        <w:rPr>
          <w:b/>
          <w:sz w:val="22"/>
          <w:szCs w:val="22"/>
        </w:rPr>
        <w:t>Приложение 4</w:t>
      </w:r>
    </w:p>
    <w:p w:rsidR="00103504" w:rsidRPr="00136BBF" w:rsidRDefault="00103504" w:rsidP="00103504">
      <w:pPr>
        <w:jc w:val="center"/>
      </w:pPr>
      <w:r w:rsidRPr="00136BBF">
        <w:t>Ведомственная структура</w:t>
      </w:r>
    </w:p>
    <w:p w:rsidR="00103504" w:rsidRPr="00136BBF" w:rsidRDefault="00103504" w:rsidP="00103504">
      <w:pPr>
        <w:jc w:val="center"/>
      </w:pPr>
      <w:r w:rsidRPr="00136BBF">
        <w:t>расходов бюджета Медниковского сельского поселения</w:t>
      </w:r>
    </w:p>
    <w:p w:rsidR="00103504" w:rsidRPr="00136BBF" w:rsidRDefault="00103504" w:rsidP="00103504">
      <w:pPr>
        <w:ind w:firstLine="708"/>
        <w:jc w:val="center"/>
      </w:pPr>
      <w:r w:rsidRPr="00136BBF">
        <w:t>на 2023 год и на плановый период 2024 и 2025 годов</w:t>
      </w:r>
    </w:p>
    <w:p w:rsidR="00103504" w:rsidRPr="00136BBF" w:rsidRDefault="00103504" w:rsidP="00103504">
      <w:pPr>
        <w:jc w:val="right"/>
      </w:pPr>
      <w:r w:rsidRPr="00136BBF"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b/>
              </w:rPr>
              <w:t xml:space="preserve">    </w:t>
            </w:r>
            <w:r w:rsidRPr="00136BBF"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proofErr w:type="spellStart"/>
            <w:r w:rsidRPr="00136BBF"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2025г.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4D08A3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4D08A3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409</w:t>
            </w:r>
            <w:r w:rsidR="004D08A3">
              <w:rPr>
                <w:b/>
              </w:rPr>
              <w:t>3,5</w:t>
            </w:r>
          </w:p>
        </w:tc>
      </w:tr>
      <w:tr w:rsidR="00103504" w:rsidRPr="00136BBF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827,7</w:t>
            </w:r>
          </w:p>
        </w:tc>
      </w:tr>
      <w:tr w:rsidR="00103504" w:rsidRPr="00136BBF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103504" w:rsidRPr="00136BBF">
              <w:rPr>
                <w:b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2604,9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2249,8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2</w:t>
            </w:r>
            <w:r w:rsidR="00103504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</w:t>
            </w:r>
            <w:r w:rsidRPr="00136BBF">
              <w:rPr>
                <w:b/>
              </w:rPr>
              <w:lastRenderedPageBreak/>
              <w:t>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4D08A3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47</w:t>
            </w:r>
            <w:r w:rsidR="004D08A3">
              <w:rPr>
                <w:b/>
              </w:rPr>
              <w:t>8</w:t>
            </w:r>
            <w:r w:rsidRPr="00136BBF">
              <w:rPr>
                <w:b/>
              </w:rPr>
              <w:t>,</w:t>
            </w:r>
            <w:r w:rsidR="004D08A3">
              <w:rPr>
                <w:b/>
              </w:rPr>
              <w:t>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4D08A3">
            <w:pPr>
              <w:snapToGrid w:val="0"/>
              <w:jc w:val="center"/>
            </w:pPr>
            <w:r w:rsidRPr="00136BBF">
              <w:t>201,</w:t>
            </w:r>
            <w:r w:rsidR="004D08A3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4D08A3" w:rsidP="00327621">
            <w:pPr>
              <w:snapToGrid w:val="0"/>
              <w:jc w:val="center"/>
            </w:pPr>
            <w:r>
              <w:t>403,4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55,7</w:t>
            </w:r>
          </w:p>
        </w:tc>
      </w:tr>
      <w:tr w:rsidR="00103504" w:rsidRPr="00136BBF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1290,0</w:t>
            </w:r>
          </w:p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i/>
              </w:rPr>
            </w:pPr>
            <w:r w:rsidRPr="00136BBF"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>1</w:t>
            </w:r>
            <w:r w:rsidRPr="00136BBF">
              <w:t xml:space="preserve">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327621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327621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030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proofErr w:type="spellStart"/>
            <w:r w:rsidRPr="00136BBF">
              <w:rPr>
                <w:b/>
              </w:rPr>
              <w:t>Жилищно</w:t>
            </w:r>
            <w:proofErr w:type="spellEnd"/>
            <w:r w:rsidRPr="00136BBF">
              <w:rPr>
                <w:b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85CC3" w:rsidP="00634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685CC3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Default="00685CC3">
            <w:r w:rsidRPr="00D349E5"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685CC3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</w:p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</w:p>
          <w:p w:rsidR="00685CC3" w:rsidRPr="00136BBF" w:rsidRDefault="00685CC3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  <w:rPr>
                <w:b/>
              </w:rPr>
            </w:pPr>
          </w:p>
          <w:p w:rsidR="00685CC3" w:rsidRPr="00136BBF" w:rsidRDefault="00685CC3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Default="00685CC3">
            <w:pPr>
              <w:rPr>
                <w:b/>
              </w:rPr>
            </w:pPr>
          </w:p>
          <w:p w:rsidR="00685CC3" w:rsidRDefault="00685CC3">
            <w:r w:rsidRPr="00D349E5"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</w:p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</w:p>
          <w:p w:rsidR="00685CC3" w:rsidRPr="00136BBF" w:rsidRDefault="00685CC3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6E54CC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6E54CC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6E54CC">
            <w:pPr>
              <w:snapToGrid w:val="0"/>
              <w:jc w:val="center"/>
            </w:pPr>
            <w:r w:rsidRPr="00136BBF">
              <w:t>17</w:t>
            </w:r>
            <w:r w:rsidR="006E54CC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012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85CC3" w:rsidP="00327621">
            <w:pPr>
              <w:jc w:val="center"/>
              <w:rPr>
                <w:b/>
              </w:rPr>
            </w:pPr>
            <w:r>
              <w:rPr>
                <w:b/>
              </w:rPr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685CC3" w:rsidRDefault="00685CC3" w:rsidP="00327621">
            <w:pPr>
              <w:jc w:val="center"/>
            </w:pPr>
            <w:r w:rsidRPr="00685CC3"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013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013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lang w:val="en-US"/>
              </w:rPr>
            </w:pPr>
            <w:r w:rsidRPr="00136BBF">
              <w:rPr>
                <w:b/>
              </w:rPr>
              <w:t>014 00 0</w:t>
            </w:r>
            <w:r w:rsidRPr="00136BBF">
              <w:rPr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E54CC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3424D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704A77" w:rsidRDefault="006E54CC" w:rsidP="006E54CC">
            <w:pPr>
              <w:snapToGrid w:val="0"/>
              <w:jc w:val="both"/>
              <w:rPr>
                <w:b/>
              </w:rPr>
            </w:pPr>
            <w:r w:rsidRPr="00704A77"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E54CC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E54CC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3424D">
            <w:pPr>
              <w:snapToGrid w:val="0"/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3424D">
            <w:pPr>
              <w:snapToGrid w:val="0"/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3424D" w:rsidRDefault="006E54CC" w:rsidP="00422B4E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</w:t>
            </w:r>
            <w:r w:rsidRPr="00D7041F">
              <w:lastRenderedPageBreak/>
              <w:t>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D7041F"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015</w:t>
            </w:r>
            <w:r w:rsidRPr="00136BBF">
              <w:rPr>
                <w:b/>
                <w:lang w:val="en-US"/>
              </w:rPr>
              <w:t xml:space="preserve"> 0</w:t>
            </w:r>
            <w:proofErr w:type="spellStart"/>
            <w:r w:rsidRPr="00136BBF">
              <w:rPr>
                <w:b/>
              </w:rPr>
              <w:t>0</w:t>
            </w:r>
            <w:proofErr w:type="spellEnd"/>
            <w:r w:rsidRPr="00136BBF">
              <w:rPr>
                <w:b/>
                <w:lang w:val="en-US"/>
              </w:rPr>
              <w:t>L</w:t>
            </w:r>
            <w:r w:rsidRPr="00136BBF">
              <w:rPr>
                <w:b/>
              </w:rPr>
              <w:t> </w:t>
            </w:r>
            <w:r w:rsidRPr="00136BBF">
              <w:rPr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1739E2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1739E2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A25116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EC7788" w:rsidRDefault="00A25116" w:rsidP="00E64244">
            <w:pPr>
              <w:snapToGrid w:val="0"/>
              <w:jc w:val="both"/>
              <w:rPr>
                <w:b/>
              </w:rPr>
            </w:pPr>
            <w:r w:rsidRPr="00EC7788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A25116" w:rsidRDefault="00A25116" w:rsidP="00327621">
            <w:pPr>
              <w:snapToGrid w:val="0"/>
              <w:jc w:val="center"/>
              <w:rPr>
                <w:b/>
              </w:rPr>
            </w:pPr>
            <w:r w:rsidRPr="00A25116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EC7788" w:rsidRDefault="00A25116" w:rsidP="00E64244">
            <w:pPr>
              <w:snapToGrid w:val="0"/>
              <w:jc w:val="both"/>
              <w:rPr>
                <w:b/>
              </w:rPr>
            </w:pPr>
            <w:r w:rsidRPr="00EC7788">
              <w:rPr>
                <w:b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EC7788" w:rsidRDefault="00A25116" w:rsidP="00E6424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EC7788" w:rsidRDefault="00A25116" w:rsidP="00E64244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EC7788" w:rsidRDefault="00A25116" w:rsidP="00E6424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EC7788" w:rsidRDefault="00A25116" w:rsidP="00E6424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EC7788" w:rsidRDefault="00A25116" w:rsidP="00E64244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EC7788" w:rsidRDefault="00A25116" w:rsidP="00E64244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A25116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75742B" w:rsidRDefault="00A25116" w:rsidP="00E64244">
            <w:pPr>
              <w:snapToGrid w:val="0"/>
              <w:jc w:val="both"/>
            </w:pPr>
            <w:r>
              <w:t>Организация и обеспечение осуществления бюджетного процесса, управление муниципальным долгом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136BBF" w:rsidRDefault="00A25116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75742B" w:rsidRDefault="00A25116" w:rsidP="00E64244">
            <w:pPr>
              <w:snapToGrid w:val="0"/>
              <w:jc w:val="both"/>
            </w:pPr>
            <w: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75742B" w:rsidRDefault="00A25116" w:rsidP="00E64244">
            <w:pPr>
              <w:snapToGrid w:val="0"/>
              <w:jc w:val="both"/>
            </w:pPr>
            <w: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75742B" w:rsidRDefault="00A25116" w:rsidP="00E64244">
            <w:pPr>
              <w:snapToGrid w:val="0"/>
              <w:jc w:val="both"/>
            </w:pPr>
            <w:r>
              <w:t>900 00 4 0040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16" w:rsidRPr="0075742B" w:rsidRDefault="00A25116" w:rsidP="00E64244">
            <w:pPr>
              <w:snapToGrid w:val="0"/>
              <w:jc w:val="both"/>
            </w:pPr>
            <w:r>
              <w:t>730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75742B" w:rsidRDefault="00A25116" w:rsidP="00E64244">
            <w:pPr>
              <w:snapToGrid w:val="0"/>
              <w:jc w:val="center"/>
            </w:pPr>
            <w:r w:rsidRPr="0075742B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75742B" w:rsidRDefault="00A25116" w:rsidP="00E64244">
            <w:pPr>
              <w:jc w:val="center"/>
            </w:pPr>
            <w:r w:rsidRPr="0075742B"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16" w:rsidRPr="0075742B" w:rsidRDefault="00A25116" w:rsidP="00E64244">
            <w:pPr>
              <w:jc w:val="center"/>
            </w:pPr>
            <w:r w:rsidRPr="0075742B">
              <w:t>0,7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85CC3" w:rsidP="00C71E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15307,7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tabs>
          <w:tab w:val="center" w:pos="6521"/>
        </w:tabs>
        <w:rPr>
          <w:b/>
          <w:color w:val="FF0000"/>
        </w:rPr>
      </w:pPr>
      <w:r w:rsidRPr="00136BBF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</w:t>
      </w:r>
    </w:p>
    <w:p w:rsidR="00103504" w:rsidRPr="00136BBF" w:rsidRDefault="00103504" w:rsidP="00103504">
      <w:pPr>
        <w:ind w:right="-995"/>
        <w:jc w:val="center"/>
        <w:rPr>
          <w:b/>
        </w:rPr>
      </w:pPr>
    </w:p>
    <w:p w:rsidR="00327621" w:rsidRDefault="00103504" w:rsidP="00103504">
      <w:pPr>
        <w:ind w:right="-995"/>
        <w:jc w:val="center"/>
        <w:rPr>
          <w:b/>
        </w:rPr>
      </w:pPr>
      <w:r w:rsidRPr="00136BBF">
        <w:rPr>
          <w:b/>
        </w:rPr>
        <w:t xml:space="preserve">                                                                                                </w:t>
      </w:r>
    </w:p>
    <w:p w:rsidR="00327621" w:rsidRDefault="00327621" w:rsidP="00103504">
      <w:pPr>
        <w:ind w:right="-995"/>
        <w:jc w:val="center"/>
        <w:rPr>
          <w:b/>
        </w:rPr>
      </w:pPr>
    </w:p>
    <w:p w:rsidR="00C71E58" w:rsidRDefault="00327621" w:rsidP="00103504">
      <w:pPr>
        <w:ind w:right="-99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103504" w:rsidRPr="00136BBF" w:rsidRDefault="00C71E58" w:rsidP="00103504">
      <w:pPr>
        <w:ind w:right="-99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r w:rsidR="00327621">
        <w:rPr>
          <w:b/>
        </w:rPr>
        <w:t xml:space="preserve">   </w:t>
      </w:r>
      <w:r w:rsidR="00103504" w:rsidRPr="00136BBF">
        <w:rPr>
          <w:b/>
        </w:rPr>
        <w:t xml:space="preserve"> Приложение 5</w:t>
      </w: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</w:rPr>
      </w:pPr>
      <w:r w:rsidRPr="00136BBF">
        <w:rPr>
          <w:b/>
        </w:rPr>
        <w:t xml:space="preserve">Распределение бюджетных ассигнований    </w:t>
      </w: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</w:rPr>
      </w:pPr>
      <w:r w:rsidRPr="00136BBF">
        <w:rPr>
          <w:b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136BBF">
        <w:rPr>
          <w:b/>
        </w:rPr>
        <w:t>непрограммным</w:t>
      </w:r>
      <w:proofErr w:type="spellEnd"/>
      <w:r w:rsidRPr="00136BBF">
        <w:rPr>
          <w:b/>
        </w:rPr>
        <w:t xml:space="preserve">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136BBF" w:rsidRDefault="00103504" w:rsidP="00103504"/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136BBF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rPr>
                <w:b/>
                <w:bCs/>
              </w:rPr>
            </w:pPr>
            <w:r w:rsidRPr="00136BBF">
              <w:rPr>
                <w:b/>
                <w:bCs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  <w:proofErr w:type="spellStart"/>
            <w:r w:rsidRPr="00136BB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  <w:r w:rsidRPr="00136BBF">
              <w:rPr>
                <w:b/>
                <w:bCs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rPr>
                <w:b/>
                <w:bCs/>
              </w:rPr>
            </w:pPr>
            <w:r w:rsidRPr="00136BBF">
              <w:rPr>
                <w:b/>
                <w:bCs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1213"/>
                <w:tab w:val="left" w:pos="7380"/>
              </w:tabs>
              <w:jc w:val="center"/>
            </w:pPr>
            <w:r w:rsidRPr="00136BBF">
              <w:rPr>
                <w:b/>
                <w:bCs/>
              </w:rPr>
              <w:t>(тыс. руб.)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rPr>
                <w:b/>
                <w:bCs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2025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Муниципальная программа </w:t>
            </w:r>
            <w:r w:rsidRPr="00136BBF">
              <w:rPr>
                <w:b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85CC3" w:rsidP="004173D0">
            <w:pPr>
              <w:jc w:val="center"/>
              <w:rPr>
                <w:b/>
              </w:rPr>
            </w:pPr>
            <w:r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685CC3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Подпрограмма </w:t>
            </w:r>
            <w:r w:rsidRPr="00136BBF">
              <w:rPr>
                <w:b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CC3" w:rsidRDefault="00685CC3">
            <w:pPr>
              <w:rPr>
                <w:b/>
              </w:rPr>
            </w:pPr>
          </w:p>
          <w:p w:rsidR="00685CC3" w:rsidRDefault="00685CC3">
            <w:pPr>
              <w:rPr>
                <w:b/>
              </w:rPr>
            </w:pPr>
          </w:p>
          <w:p w:rsidR="00685CC3" w:rsidRDefault="00685CC3">
            <w:pPr>
              <w:rPr>
                <w:b/>
              </w:rPr>
            </w:pPr>
          </w:p>
          <w:p w:rsidR="00685CC3" w:rsidRDefault="00685CC3">
            <w:pPr>
              <w:rPr>
                <w:b/>
              </w:rPr>
            </w:pPr>
          </w:p>
          <w:p w:rsidR="00685CC3" w:rsidRDefault="00685CC3">
            <w:pPr>
              <w:rPr>
                <w:b/>
              </w:rPr>
            </w:pPr>
          </w:p>
          <w:p w:rsidR="00685CC3" w:rsidRDefault="00685CC3">
            <w:pPr>
              <w:rPr>
                <w:b/>
              </w:rPr>
            </w:pPr>
          </w:p>
          <w:p w:rsidR="00685CC3" w:rsidRDefault="00685CC3">
            <w:r w:rsidRPr="009A2412"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685CC3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rPr>
                <w:b/>
              </w:rPr>
            </w:pPr>
            <w:r w:rsidRPr="00136BBF">
              <w:rPr>
                <w:b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CC3" w:rsidRDefault="00685CC3">
            <w:pPr>
              <w:rPr>
                <w:b/>
              </w:rPr>
            </w:pPr>
          </w:p>
          <w:p w:rsidR="00685CC3" w:rsidRDefault="00685CC3">
            <w:r w:rsidRPr="009A2412"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685CC3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CC3" w:rsidRPr="00136BBF" w:rsidRDefault="00685CC3" w:rsidP="00327621">
            <w:pPr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5CC3" w:rsidRPr="00136BBF" w:rsidRDefault="00685CC3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CC3" w:rsidRDefault="00685CC3">
            <w:r w:rsidRPr="009A2412">
              <w:rPr>
                <w:b/>
              </w:rPr>
              <w:t>4913,8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5CC3" w:rsidRPr="00136BBF" w:rsidRDefault="00685CC3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6E54CC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6E54CC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t>011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/>
          <w:p w:rsidR="00103504" w:rsidRPr="00136BBF" w:rsidRDefault="00103504" w:rsidP="00327621"/>
          <w:p w:rsidR="00103504" w:rsidRPr="00136BBF" w:rsidRDefault="00103504" w:rsidP="006E54CC">
            <w:pPr>
              <w:jc w:val="center"/>
            </w:pPr>
            <w:r w:rsidRPr="00136BBF">
              <w:t>17</w:t>
            </w:r>
            <w:r w:rsidR="006E54CC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85CC3" w:rsidP="00685CC3">
            <w:pPr>
              <w:jc w:val="center"/>
              <w:rPr>
                <w:b/>
              </w:rPr>
            </w:pPr>
            <w:r>
              <w:rPr>
                <w:b/>
              </w:rPr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685CC3" w:rsidP="00327621">
            <w:pPr>
              <w:jc w:val="center"/>
            </w:pPr>
            <w:r>
              <w:t>2317,8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40,0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E54CC" w:rsidP="003276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173D0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704A77" w:rsidRDefault="006E54CC" w:rsidP="006E54CC">
            <w:pPr>
              <w:snapToGrid w:val="0"/>
              <w:jc w:val="both"/>
              <w:rPr>
                <w:b/>
              </w:rPr>
            </w:pPr>
            <w:r w:rsidRPr="00704A77">
              <w:lastRenderedPageBreak/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>
              <w:rPr>
                <w:bCs/>
              </w:rPr>
              <w:t>7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>
              <w:rPr>
                <w:bCs/>
              </w:rPr>
              <w:t>7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E54CC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6E54CC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6E54CC">
              <w:rPr>
                <w:bCs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014 00 </w:t>
            </w:r>
            <w:r w:rsidRPr="00136BBF">
              <w:rPr>
                <w:bCs/>
                <w:lang w:val="en-US"/>
              </w:rPr>
              <w:t>S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4173D0">
            <w:pPr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 w:rsidRPr="00136BBF">
              <w:rPr>
                <w:bCs/>
                <w:lang w:val="en-US"/>
              </w:rPr>
              <w:t>S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4173D0">
            <w:pPr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5</w:t>
            </w:r>
            <w:r>
              <w:t>7</w:t>
            </w:r>
            <w:r w:rsidRPr="00136BBF">
              <w:t>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 w:rsidRPr="00136BBF">
              <w:t>54,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 w:rsidRPr="00136BBF">
              <w:t>54,</w:t>
            </w:r>
            <w:r w:rsidRPr="00136BBF">
              <w:rPr>
                <w:lang w:val="en-US"/>
              </w:rP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3424D" w:rsidRDefault="006E54CC" w:rsidP="00CD0F58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4173D0"/>
          <w:p w:rsidR="006E54CC" w:rsidRDefault="006E54CC" w:rsidP="004173D0"/>
          <w:p w:rsidR="006E54CC" w:rsidRDefault="006E54CC" w:rsidP="004173D0"/>
          <w:p w:rsidR="006E54CC" w:rsidRDefault="006E54CC" w:rsidP="004173D0"/>
          <w:p w:rsidR="006E54CC" w:rsidRPr="00136BBF" w:rsidRDefault="006E54CC" w:rsidP="004173D0"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4173D0">
            <w:pPr>
              <w:tabs>
                <w:tab w:val="left" w:pos="7380"/>
              </w:tabs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4173D0">
            <w:pPr>
              <w:tabs>
                <w:tab w:val="left" w:pos="7380"/>
              </w:tabs>
            </w:pPr>
            <w: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62A29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662A29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662A29">
            <w:pPr>
              <w:jc w:val="center"/>
            </w:pPr>
          </w:p>
          <w:p w:rsidR="006E54CC" w:rsidRDefault="006E54CC" w:rsidP="00662A29">
            <w:pPr>
              <w:jc w:val="center"/>
            </w:pPr>
          </w:p>
          <w:p w:rsidR="006E54CC" w:rsidRPr="00136BBF" w:rsidRDefault="006E54CC" w:rsidP="00662A29">
            <w:pPr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</w:p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D7041F"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DF1D5C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85CC3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85CC3" w:rsidP="00685CC3">
            <w:pPr>
              <w:tabs>
                <w:tab w:val="left" w:pos="7380"/>
              </w:tabs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</w:rPr>
              <w:t xml:space="preserve">015 00 </w:t>
            </w:r>
            <w:r w:rsidRPr="00136BBF">
              <w:rPr>
                <w:b/>
                <w:bCs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 w:rsidRPr="00136BBF">
              <w:rPr>
                <w:b/>
                <w:lang w:val="en-US"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  <w:r w:rsidRPr="00136BBF"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</w:rPr>
              <w:t xml:space="preserve">015 00 </w:t>
            </w:r>
            <w:r w:rsidRPr="00136BBF">
              <w:rPr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015 00 </w:t>
            </w:r>
            <w:r w:rsidRPr="00136BBF">
              <w:rPr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  <w:r w:rsidRPr="00136BBF">
              <w:t>1</w:t>
            </w:r>
            <w:r w:rsidRPr="00136BBF">
              <w:rPr>
                <w:lang w:val="en-US"/>
              </w:rPr>
              <w:t>0</w:t>
            </w:r>
            <w:r w:rsidRPr="00136BBF">
              <w:t>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1070,0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>1</w:t>
            </w:r>
            <w:r w:rsidRPr="00136BBF">
              <w:t xml:space="preserve">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i/>
              </w:rPr>
              <w:lastRenderedPageBreak/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Default="006E54CC" w:rsidP="00327621">
            <w:pPr>
              <w:tabs>
                <w:tab w:val="left" w:pos="7380"/>
              </w:tabs>
              <w:jc w:val="center"/>
            </w:pPr>
          </w:p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Default="006E54CC" w:rsidP="00327621">
            <w:pPr>
              <w:tabs>
                <w:tab w:val="left" w:pos="7380"/>
              </w:tabs>
              <w:jc w:val="center"/>
            </w:pPr>
          </w:p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>
              <w:rPr>
                <w:b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488,4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488,4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lastRenderedPageBreak/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sz w:val="22"/>
                <w:szCs w:val="22"/>
              </w:rPr>
            </w:pPr>
            <w:r w:rsidRPr="00136BBF">
              <w:rPr>
                <w:sz w:val="22"/>
                <w:szCs w:val="22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A25116">
            <w:pPr>
              <w:tabs>
                <w:tab w:val="left" w:pos="7380"/>
              </w:tabs>
              <w:jc w:val="center"/>
              <w:rPr>
                <w:b/>
                <w:highlight w:val="yellow"/>
              </w:rPr>
            </w:pPr>
            <w:r w:rsidRPr="00136BBF">
              <w:rPr>
                <w:b/>
              </w:rPr>
              <w:t>3814,</w:t>
            </w:r>
            <w:r w:rsidR="00A25116">
              <w:rPr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405</w:t>
            </w:r>
            <w:r w:rsidR="00A25116">
              <w:rPr>
                <w:b/>
              </w:rPr>
              <w:t>3,5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3185,3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2564,9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544CE9" w:rsidP="00327621">
            <w:pPr>
              <w:jc w:val="center"/>
            </w:pPr>
            <w:r>
              <w:t>30</w:t>
            </w:r>
            <w:r w:rsidR="006E54CC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2453,3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jc w:val="center"/>
            </w:pPr>
            <w:r>
              <w:t>30</w:t>
            </w:r>
            <w:r w:rsidR="006E54CC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2453,3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2249,8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544CE9" w:rsidP="00327621">
            <w:pPr>
              <w:jc w:val="center"/>
            </w:pPr>
            <w:r>
              <w:t>2</w:t>
            </w:r>
            <w:r w:rsidR="006E54CC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135,5</w:t>
            </w:r>
          </w:p>
        </w:tc>
      </w:tr>
      <w:tr w:rsidR="006E54CC" w:rsidRPr="00136BBF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68,0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150,9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150,9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A25116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279,6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A25116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37573" w:rsidP="00327621">
            <w:pPr>
              <w:snapToGrid w:val="0"/>
              <w:jc w:val="center"/>
            </w:pPr>
            <w:r>
              <w:t>201,0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37573">
            <w:pPr>
              <w:snapToGrid w:val="0"/>
              <w:jc w:val="center"/>
            </w:pPr>
            <w:r w:rsidRPr="00136BBF">
              <w:t>4</w:t>
            </w:r>
            <w:r w:rsidR="00637573">
              <w:t>03,4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</w:pPr>
            <w:r w:rsidRPr="00136BBF">
              <w:rPr>
                <w:b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</w:pPr>
            <w:r w:rsidRPr="00136BBF">
              <w:rPr>
                <w:b/>
              </w:rPr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  <w:p w:rsidR="006E54CC" w:rsidRPr="00136BBF" w:rsidRDefault="006E54CC" w:rsidP="0032762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85CC3" w:rsidP="000A7A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15307,7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tabs>
          <w:tab w:val="center" w:pos="6521"/>
        </w:tabs>
        <w:jc w:val="center"/>
        <w:rPr>
          <w:b/>
          <w:color w:val="FF0000"/>
        </w:rPr>
      </w:pPr>
    </w:p>
    <w:p w:rsidR="000A7A1C" w:rsidRPr="006D70A3" w:rsidRDefault="00103504" w:rsidP="006D70A3">
      <w:pPr>
        <w:ind w:right="-995"/>
        <w:rPr>
          <w:b/>
          <w:color w:val="FF0000"/>
        </w:rPr>
      </w:pPr>
      <w:r w:rsidRPr="00136BBF">
        <w:rPr>
          <w:color w:val="FF0000"/>
        </w:rPr>
        <w:t xml:space="preserve">                                                                </w:t>
      </w:r>
      <w:r w:rsidRPr="00136BBF">
        <w:rPr>
          <w:b/>
          <w:color w:val="FF0000"/>
        </w:rPr>
        <w:t xml:space="preserve">                                        </w:t>
      </w:r>
      <w:r w:rsidRPr="00136BBF">
        <w:rPr>
          <w:b/>
        </w:rPr>
        <w:t xml:space="preserve">                            </w:t>
      </w:r>
    </w:p>
    <w:p w:rsidR="000A7A1C" w:rsidRDefault="000A7A1C" w:rsidP="00103504">
      <w:pPr>
        <w:ind w:left="6240" w:hanging="1125"/>
        <w:rPr>
          <w:b/>
        </w:rPr>
      </w:pPr>
    </w:p>
    <w:p w:rsidR="000A7A1C" w:rsidRDefault="000A7A1C" w:rsidP="00103504">
      <w:pPr>
        <w:ind w:left="6240" w:hanging="1125"/>
        <w:rPr>
          <w:b/>
        </w:rPr>
      </w:pPr>
    </w:p>
    <w:p w:rsidR="005165D0" w:rsidRDefault="005165D0" w:rsidP="005165D0"/>
    <w:p w:rsidR="00045020" w:rsidRDefault="00045020" w:rsidP="005165D0"/>
    <w:p w:rsidR="00045020" w:rsidRPr="00136BBF" w:rsidRDefault="00045020" w:rsidP="00045020">
      <w:pPr>
        <w:ind w:left="6240" w:hanging="1125"/>
        <w:rPr>
          <w:b/>
        </w:rPr>
      </w:pPr>
      <w:r w:rsidRPr="00136BBF">
        <w:rPr>
          <w:b/>
        </w:rPr>
        <w:lastRenderedPageBreak/>
        <w:t xml:space="preserve">                                                  Приложение 9</w:t>
      </w:r>
    </w:p>
    <w:p w:rsidR="00045020" w:rsidRPr="00136BBF" w:rsidRDefault="00045020" w:rsidP="00045020">
      <w:r w:rsidRPr="00136BBF">
        <w:t xml:space="preserve">                                                                                                               </w:t>
      </w:r>
    </w:p>
    <w:p w:rsidR="00045020" w:rsidRPr="00136BBF" w:rsidRDefault="00045020" w:rsidP="00045020">
      <w:pPr>
        <w:rPr>
          <w:b/>
        </w:rPr>
      </w:pPr>
    </w:p>
    <w:p w:rsidR="00045020" w:rsidRPr="00136BBF" w:rsidRDefault="00045020" w:rsidP="00045020">
      <w:pPr>
        <w:tabs>
          <w:tab w:val="left" w:pos="6285"/>
        </w:tabs>
        <w:jc w:val="center"/>
        <w:rPr>
          <w:sz w:val="28"/>
          <w:szCs w:val="28"/>
        </w:rPr>
      </w:pPr>
      <w:r w:rsidRPr="00136BBF">
        <w:rPr>
          <w:b/>
          <w:sz w:val="28"/>
          <w:szCs w:val="28"/>
        </w:rPr>
        <w:t>Источники внутреннего финансирования</w:t>
      </w:r>
    </w:p>
    <w:p w:rsidR="00045020" w:rsidRPr="00136BBF" w:rsidRDefault="00045020" w:rsidP="00045020">
      <w:pPr>
        <w:jc w:val="center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дефицита бюджета Медниковского сельского поселения на 2023 год и плановый период 2024 и 2025 годов</w:t>
      </w:r>
    </w:p>
    <w:p w:rsidR="00045020" w:rsidRPr="00136BBF" w:rsidRDefault="00045020" w:rsidP="00045020">
      <w:pPr>
        <w:rPr>
          <w:sz w:val="28"/>
          <w:szCs w:val="28"/>
        </w:rPr>
      </w:pPr>
    </w:p>
    <w:p w:rsidR="00045020" w:rsidRPr="00136BBF" w:rsidRDefault="00045020" w:rsidP="00045020">
      <w:pPr>
        <w:rPr>
          <w:sz w:val="28"/>
          <w:szCs w:val="28"/>
        </w:rPr>
      </w:pPr>
      <w:r w:rsidRPr="00136BBF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36BBF">
        <w:t>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045020" w:rsidRPr="00136BBF" w:rsidTr="00056C61">
        <w:tc>
          <w:tcPr>
            <w:tcW w:w="3364" w:type="dxa"/>
          </w:tcPr>
          <w:p w:rsidR="00045020" w:rsidRPr="00136BBF" w:rsidRDefault="00045020" w:rsidP="00F77F76">
            <w:r w:rsidRPr="00136BB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428" w:type="dxa"/>
          </w:tcPr>
          <w:p w:rsidR="00045020" w:rsidRPr="00136BBF" w:rsidRDefault="00045020" w:rsidP="00F77F76">
            <w:r w:rsidRPr="00136BBF">
              <w:t>Код группы, подгруппы, статьи и вида источников</w:t>
            </w:r>
          </w:p>
        </w:tc>
        <w:tc>
          <w:tcPr>
            <w:tcW w:w="863" w:type="dxa"/>
          </w:tcPr>
          <w:p w:rsidR="00045020" w:rsidRPr="00136BBF" w:rsidRDefault="00045020" w:rsidP="00F77F76">
            <w:pPr>
              <w:jc w:val="center"/>
            </w:pPr>
            <w:r w:rsidRPr="00136BBF">
              <w:t>2023</w:t>
            </w:r>
          </w:p>
          <w:p w:rsidR="00045020" w:rsidRPr="00136BBF" w:rsidRDefault="00045020" w:rsidP="00F77F76">
            <w:pPr>
              <w:jc w:val="center"/>
            </w:pPr>
            <w:r w:rsidRPr="00136BBF">
              <w:t>год</w:t>
            </w:r>
          </w:p>
          <w:p w:rsidR="00045020" w:rsidRPr="00136BBF" w:rsidRDefault="00045020" w:rsidP="00F77F76">
            <w:pPr>
              <w:jc w:val="center"/>
            </w:pPr>
          </w:p>
          <w:p w:rsidR="00045020" w:rsidRPr="00136BBF" w:rsidRDefault="00045020" w:rsidP="00F77F76">
            <w:pPr>
              <w:jc w:val="center"/>
            </w:pPr>
          </w:p>
        </w:tc>
        <w:tc>
          <w:tcPr>
            <w:tcW w:w="863" w:type="dxa"/>
          </w:tcPr>
          <w:p w:rsidR="00045020" w:rsidRPr="00136BBF" w:rsidRDefault="00045020" w:rsidP="00F77F76">
            <w:pPr>
              <w:jc w:val="center"/>
            </w:pPr>
            <w:r w:rsidRPr="00136BBF">
              <w:t>2024</w:t>
            </w:r>
          </w:p>
          <w:p w:rsidR="00045020" w:rsidRPr="00136BBF" w:rsidRDefault="00045020" w:rsidP="00F77F76">
            <w:pPr>
              <w:jc w:val="center"/>
            </w:pPr>
            <w:r w:rsidRPr="00136BBF">
              <w:t>год</w:t>
            </w:r>
          </w:p>
          <w:p w:rsidR="00045020" w:rsidRPr="00136BBF" w:rsidRDefault="00045020" w:rsidP="00F77F76">
            <w:pPr>
              <w:jc w:val="center"/>
            </w:pPr>
          </w:p>
          <w:p w:rsidR="00045020" w:rsidRPr="00136BBF" w:rsidRDefault="00045020" w:rsidP="00F77F76">
            <w:pPr>
              <w:jc w:val="center"/>
            </w:pPr>
          </w:p>
        </w:tc>
        <w:tc>
          <w:tcPr>
            <w:tcW w:w="910" w:type="dxa"/>
          </w:tcPr>
          <w:p w:rsidR="00045020" w:rsidRPr="00136BBF" w:rsidRDefault="00045020" w:rsidP="00F77F76">
            <w:pPr>
              <w:jc w:val="center"/>
            </w:pPr>
            <w:r w:rsidRPr="00136BBF">
              <w:t>2025</w:t>
            </w:r>
          </w:p>
          <w:p w:rsidR="00045020" w:rsidRPr="00136BBF" w:rsidRDefault="00045020" w:rsidP="00F77F76">
            <w:pPr>
              <w:jc w:val="center"/>
            </w:pPr>
            <w:r w:rsidRPr="00136BBF">
              <w:t>год</w:t>
            </w:r>
          </w:p>
          <w:p w:rsidR="00045020" w:rsidRPr="00136BBF" w:rsidRDefault="00045020" w:rsidP="00F77F76">
            <w:pPr>
              <w:jc w:val="center"/>
            </w:pPr>
          </w:p>
          <w:p w:rsidR="00045020" w:rsidRPr="00136BBF" w:rsidRDefault="00045020" w:rsidP="00F77F76">
            <w:pPr>
              <w:jc w:val="center"/>
            </w:pPr>
          </w:p>
        </w:tc>
      </w:tr>
      <w:tr w:rsidR="00045020" w:rsidRPr="00136BBF" w:rsidTr="00056C61">
        <w:tc>
          <w:tcPr>
            <w:tcW w:w="3364" w:type="dxa"/>
          </w:tcPr>
          <w:p w:rsidR="00045020" w:rsidRPr="00136BBF" w:rsidRDefault="00045020" w:rsidP="00F77F76">
            <w:r w:rsidRPr="00136BB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428" w:type="dxa"/>
          </w:tcPr>
          <w:p w:rsidR="00045020" w:rsidRPr="00136BBF" w:rsidRDefault="00045020" w:rsidP="00F77F76">
            <w:r w:rsidRPr="00136BBF">
              <w:t xml:space="preserve">000 01 00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0000 000</w:t>
            </w:r>
          </w:p>
        </w:tc>
        <w:tc>
          <w:tcPr>
            <w:tcW w:w="863" w:type="dxa"/>
          </w:tcPr>
          <w:p w:rsidR="00045020" w:rsidRPr="00136BBF" w:rsidRDefault="00A17817" w:rsidP="00056C61">
            <w:pPr>
              <w:jc w:val="center"/>
            </w:pPr>
            <w:r>
              <w:t>909,3</w:t>
            </w:r>
          </w:p>
        </w:tc>
        <w:tc>
          <w:tcPr>
            <w:tcW w:w="863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  <w:tc>
          <w:tcPr>
            <w:tcW w:w="910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</w:tr>
      <w:tr w:rsidR="00A17817" w:rsidRPr="00136BBF" w:rsidTr="00056C61">
        <w:tc>
          <w:tcPr>
            <w:tcW w:w="3364" w:type="dxa"/>
          </w:tcPr>
          <w:p w:rsidR="00A17817" w:rsidRPr="00136BBF" w:rsidRDefault="00056C61" w:rsidP="00F77F76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28" w:type="dxa"/>
          </w:tcPr>
          <w:p w:rsidR="00A17817" w:rsidRPr="00136BBF" w:rsidRDefault="00A17817" w:rsidP="00A17817">
            <w:r w:rsidRPr="00136BBF">
              <w:t>000 01 0</w:t>
            </w:r>
            <w:r>
              <w:t>3</w:t>
            </w:r>
            <w:r w:rsidRPr="00136BBF">
              <w:t xml:space="preserve"> 00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0000 000</w:t>
            </w:r>
          </w:p>
        </w:tc>
        <w:tc>
          <w:tcPr>
            <w:tcW w:w="863" w:type="dxa"/>
          </w:tcPr>
          <w:p w:rsidR="00A17817" w:rsidRDefault="00A17817" w:rsidP="00056C61">
            <w:pPr>
              <w:jc w:val="center"/>
            </w:pPr>
            <w:r>
              <w:t>687,8</w:t>
            </w:r>
          </w:p>
        </w:tc>
        <w:tc>
          <w:tcPr>
            <w:tcW w:w="863" w:type="dxa"/>
          </w:tcPr>
          <w:p w:rsidR="00A17817" w:rsidRPr="00136BBF" w:rsidRDefault="00056C61" w:rsidP="00056C61">
            <w:pPr>
              <w:jc w:val="center"/>
            </w:pPr>
            <w:r>
              <w:t>0</w:t>
            </w:r>
          </w:p>
        </w:tc>
        <w:tc>
          <w:tcPr>
            <w:tcW w:w="910" w:type="dxa"/>
          </w:tcPr>
          <w:p w:rsidR="00A17817" w:rsidRPr="00136BBF" w:rsidRDefault="00056C61" w:rsidP="00056C61">
            <w:pPr>
              <w:jc w:val="center"/>
            </w:pPr>
            <w:r>
              <w:t>0</w:t>
            </w:r>
          </w:p>
        </w:tc>
      </w:tr>
      <w:tr w:rsidR="00A17817" w:rsidRPr="00136BBF" w:rsidTr="00056C61">
        <w:tc>
          <w:tcPr>
            <w:tcW w:w="3364" w:type="dxa"/>
          </w:tcPr>
          <w:p w:rsidR="00A17817" w:rsidRPr="00136BBF" w:rsidRDefault="00056C61" w:rsidP="00056C61">
            <w: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28" w:type="dxa"/>
          </w:tcPr>
          <w:p w:rsidR="00A17817" w:rsidRPr="00136BBF" w:rsidRDefault="00056C61" w:rsidP="00056C61">
            <w:r w:rsidRPr="00136BBF">
              <w:t>000 01 0</w:t>
            </w:r>
            <w:r>
              <w:t>3</w:t>
            </w:r>
            <w:r w:rsidRPr="00136BBF">
              <w:t xml:space="preserve"> 00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0000 </w:t>
            </w:r>
            <w:r>
              <w:t>70</w:t>
            </w:r>
            <w:r w:rsidRPr="00136BBF">
              <w:t>0</w:t>
            </w:r>
          </w:p>
        </w:tc>
        <w:tc>
          <w:tcPr>
            <w:tcW w:w="863" w:type="dxa"/>
          </w:tcPr>
          <w:p w:rsidR="00A17817" w:rsidRDefault="00056C61" w:rsidP="00056C61">
            <w:pPr>
              <w:jc w:val="center"/>
            </w:pPr>
            <w:r>
              <w:t>687,8</w:t>
            </w:r>
          </w:p>
        </w:tc>
        <w:tc>
          <w:tcPr>
            <w:tcW w:w="863" w:type="dxa"/>
          </w:tcPr>
          <w:p w:rsidR="00A17817" w:rsidRPr="00136BBF" w:rsidRDefault="00056C61" w:rsidP="00056C61">
            <w:pPr>
              <w:jc w:val="center"/>
            </w:pPr>
            <w:r>
              <w:t>0</w:t>
            </w:r>
          </w:p>
        </w:tc>
        <w:tc>
          <w:tcPr>
            <w:tcW w:w="910" w:type="dxa"/>
          </w:tcPr>
          <w:p w:rsidR="00A17817" w:rsidRPr="00136BBF" w:rsidRDefault="00056C61" w:rsidP="00056C61">
            <w:pPr>
              <w:jc w:val="center"/>
            </w:pPr>
            <w:r>
              <w:t>0</w:t>
            </w:r>
          </w:p>
        </w:tc>
      </w:tr>
      <w:tr w:rsidR="00056C61" w:rsidRPr="00136BBF" w:rsidTr="00056C61">
        <w:tc>
          <w:tcPr>
            <w:tcW w:w="3364" w:type="dxa"/>
          </w:tcPr>
          <w:p w:rsidR="00056C61" w:rsidRPr="00136BBF" w:rsidRDefault="00056C61" w:rsidP="00056C61">
            <w:r>
              <w:t>Привлечение 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4428" w:type="dxa"/>
          </w:tcPr>
          <w:p w:rsidR="00056C61" w:rsidRPr="00136BBF" w:rsidRDefault="00056C61" w:rsidP="00F77F76">
            <w:r w:rsidRPr="00136BBF">
              <w:t>000 01 0</w:t>
            </w:r>
            <w:r>
              <w:t>3</w:t>
            </w:r>
            <w:r w:rsidRPr="00136BBF">
              <w:t xml:space="preserve"> 00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0000 </w:t>
            </w:r>
            <w:r>
              <w:t>71</w:t>
            </w:r>
            <w:r w:rsidRPr="00136BBF">
              <w:t>0</w:t>
            </w:r>
          </w:p>
        </w:tc>
        <w:tc>
          <w:tcPr>
            <w:tcW w:w="863" w:type="dxa"/>
          </w:tcPr>
          <w:p w:rsidR="00056C61" w:rsidRDefault="00056C61" w:rsidP="00056C61">
            <w:pPr>
              <w:jc w:val="center"/>
            </w:pPr>
            <w:r>
              <w:t>687,8</w:t>
            </w:r>
          </w:p>
        </w:tc>
        <w:tc>
          <w:tcPr>
            <w:tcW w:w="863" w:type="dxa"/>
          </w:tcPr>
          <w:p w:rsidR="00056C61" w:rsidRPr="00136BBF" w:rsidRDefault="00056C61" w:rsidP="00056C61">
            <w:pPr>
              <w:jc w:val="center"/>
            </w:pPr>
            <w:r>
              <w:t>0</w:t>
            </w:r>
          </w:p>
        </w:tc>
        <w:tc>
          <w:tcPr>
            <w:tcW w:w="910" w:type="dxa"/>
          </w:tcPr>
          <w:p w:rsidR="00056C61" w:rsidRPr="00136BBF" w:rsidRDefault="00056C61" w:rsidP="00056C61">
            <w:pPr>
              <w:jc w:val="center"/>
            </w:pPr>
            <w:r>
              <w:t>0</w:t>
            </w:r>
          </w:p>
        </w:tc>
      </w:tr>
      <w:tr w:rsidR="00045020" w:rsidRPr="00136BBF" w:rsidTr="00056C61">
        <w:tc>
          <w:tcPr>
            <w:tcW w:w="3364" w:type="dxa"/>
          </w:tcPr>
          <w:p w:rsidR="00045020" w:rsidRPr="00136BBF" w:rsidRDefault="00045020" w:rsidP="00F77F76">
            <w:r w:rsidRPr="00136BBF">
              <w:t xml:space="preserve">Изменение остатков средств на счетах по учету средств бюджета </w:t>
            </w:r>
          </w:p>
        </w:tc>
        <w:tc>
          <w:tcPr>
            <w:tcW w:w="4428" w:type="dxa"/>
          </w:tcPr>
          <w:p w:rsidR="00045020" w:rsidRPr="00136BBF" w:rsidRDefault="00045020" w:rsidP="00F77F76">
            <w:r w:rsidRPr="00136BBF">
              <w:t xml:space="preserve">000 01 05 00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</w:t>
            </w:r>
            <w:proofErr w:type="spellStart"/>
            <w:r w:rsidRPr="00136BBF">
              <w:t>00</w:t>
            </w:r>
            <w:proofErr w:type="spellEnd"/>
            <w:r w:rsidRPr="00136BBF">
              <w:t xml:space="preserve"> 0000 000</w:t>
            </w:r>
          </w:p>
        </w:tc>
        <w:tc>
          <w:tcPr>
            <w:tcW w:w="863" w:type="dxa"/>
          </w:tcPr>
          <w:p w:rsidR="00045020" w:rsidRPr="00136BBF" w:rsidRDefault="00045020" w:rsidP="00056C61">
            <w:pPr>
              <w:jc w:val="center"/>
            </w:pPr>
            <w:r>
              <w:t>221,5</w:t>
            </w:r>
          </w:p>
        </w:tc>
        <w:tc>
          <w:tcPr>
            <w:tcW w:w="863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  <w:tc>
          <w:tcPr>
            <w:tcW w:w="910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</w:tr>
      <w:tr w:rsidR="00045020" w:rsidRPr="00136BBF" w:rsidTr="00056C61">
        <w:tc>
          <w:tcPr>
            <w:tcW w:w="3364" w:type="dxa"/>
          </w:tcPr>
          <w:p w:rsidR="00045020" w:rsidRPr="00136BBF" w:rsidRDefault="00045020" w:rsidP="00F77F76">
            <w:r w:rsidRPr="00136BBF">
              <w:t>Изменения прочих остатков средств бюджета сельского поселения</w:t>
            </w:r>
          </w:p>
        </w:tc>
        <w:tc>
          <w:tcPr>
            <w:tcW w:w="4428" w:type="dxa"/>
          </w:tcPr>
          <w:p w:rsidR="00045020" w:rsidRPr="00136BBF" w:rsidRDefault="00045020" w:rsidP="00F77F76">
            <w:r w:rsidRPr="00136BBF">
              <w:t>000 01 05 02 01 10 0000 000</w:t>
            </w:r>
          </w:p>
        </w:tc>
        <w:tc>
          <w:tcPr>
            <w:tcW w:w="863" w:type="dxa"/>
          </w:tcPr>
          <w:p w:rsidR="00045020" w:rsidRPr="00136BBF" w:rsidRDefault="00045020" w:rsidP="00056C61">
            <w:pPr>
              <w:jc w:val="center"/>
            </w:pPr>
            <w:r>
              <w:t>221,5</w:t>
            </w:r>
          </w:p>
        </w:tc>
        <w:tc>
          <w:tcPr>
            <w:tcW w:w="863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  <w:tc>
          <w:tcPr>
            <w:tcW w:w="910" w:type="dxa"/>
          </w:tcPr>
          <w:p w:rsidR="00045020" w:rsidRPr="00136BBF" w:rsidRDefault="00045020" w:rsidP="00056C61">
            <w:pPr>
              <w:jc w:val="center"/>
            </w:pPr>
            <w:r w:rsidRPr="00136BBF">
              <w:t>0,0</w:t>
            </w:r>
          </w:p>
        </w:tc>
      </w:tr>
    </w:tbl>
    <w:p w:rsidR="00045020" w:rsidRPr="00136BBF" w:rsidRDefault="00045020" w:rsidP="00045020">
      <w:pPr>
        <w:rPr>
          <w:color w:val="FF0000"/>
        </w:rPr>
      </w:pPr>
    </w:p>
    <w:p w:rsidR="00045020" w:rsidRDefault="00045020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Default="00E64244" w:rsidP="005165D0"/>
    <w:p w:rsidR="00E64244" w:rsidRPr="00136BBF" w:rsidRDefault="00E64244" w:rsidP="00E64244">
      <w:pPr>
        <w:ind w:left="6240" w:hanging="1125"/>
        <w:rPr>
          <w:b/>
        </w:rPr>
      </w:pPr>
      <w:r w:rsidRPr="00136BBF">
        <w:rPr>
          <w:b/>
        </w:rPr>
        <w:t xml:space="preserve">                                                  Приложение </w:t>
      </w:r>
      <w:r>
        <w:rPr>
          <w:b/>
        </w:rPr>
        <w:t>10</w:t>
      </w:r>
    </w:p>
    <w:p w:rsidR="00E64244" w:rsidRPr="00136BBF" w:rsidRDefault="00E64244" w:rsidP="00E64244">
      <w:r w:rsidRPr="00136BBF">
        <w:t xml:space="preserve">                                                                                                               </w:t>
      </w:r>
    </w:p>
    <w:p w:rsidR="00E64244" w:rsidRPr="00136BBF" w:rsidRDefault="00E64244" w:rsidP="00E64244">
      <w:pPr>
        <w:rPr>
          <w:b/>
        </w:rPr>
      </w:pPr>
    </w:p>
    <w:p w:rsidR="00E64244" w:rsidRPr="00136BBF" w:rsidRDefault="00E64244" w:rsidP="00E64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Pr="00136BBF">
        <w:rPr>
          <w:b/>
          <w:sz w:val="28"/>
          <w:szCs w:val="28"/>
        </w:rPr>
        <w:t xml:space="preserve"> Медниковского сельского поселения на 2023 год и плановый период 2024 и 2025 годов</w:t>
      </w:r>
    </w:p>
    <w:p w:rsidR="00E64244" w:rsidRPr="00136BBF" w:rsidRDefault="00E64244" w:rsidP="00E64244">
      <w:pPr>
        <w:rPr>
          <w:sz w:val="28"/>
          <w:szCs w:val="28"/>
        </w:rPr>
      </w:pPr>
    </w:p>
    <w:p w:rsidR="00E64244" w:rsidRPr="00136BBF" w:rsidRDefault="00E64244" w:rsidP="00E64244">
      <w:pPr>
        <w:rPr>
          <w:sz w:val="28"/>
          <w:szCs w:val="28"/>
        </w:rPr>
      </w:pPr>
      <w:r w:rsidRPr="00136BBF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36BBF">
        <w:t>( тыс. руб.)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855"/>
        <w:gridCol w:w="863"/>
        <w:gridCol w:w="863"/>
      </w:tblGrid>
      <w:tr w:rsidR="00E64244" w:rsidRPr="00136BBF" w:rsidTr="00E64244">
        <w:tc>
          <w:tcPr>
            <w:tcW w:w="6771" w:type="dxa"/>
          </w:tcPr>
          <w:p w:rsidR="00E64244" w:rsidRPr="00136BBF" w:rsidRDefault="00E64244" w:rsidP="00E64244">
            <w:r>
              <w:t>Внутренние заимствования (привлечение/погашение)</w:t>
            </w:r>
          </w:p>
        </w:tc>
        <w:tc>
          <w:tcPr>
            <w:tcW w:w="855" w:type="dxa"/>
          </w:tcPr>
          <w:p w:rsidR="00E64244" w:rsidRPr="00136BBF" w:rsidRDefault="00E64244" w:rsidP="00E64244">
            <w:r>
              <w:t xml:space="preserve">2023 год </w:t>
            </w:r>
          </w:p>
        </w:tc>
        <w:tc>
          <w:tcPr>
            <w:tcW w:w="863" w:type="dxa"/>
          </w:tcPr>
          <w:p w:rsidR="00E64244" w:rsidRPr="00136BBF" w:rsidRDefault="00E64244" w:rsidP="00E64244">
            <w:pPr>
              <w:jc w:val="center"/>
            </w:pPr>
            <w:r>
              <w:t>2024 год</w:t>
            </w:r>
          </w:p>
        </w:tc>
        <w:tc>
          <w:tcPr>
            <w:tcW w:w="863" w:type="dxa"/>
          </w:tcPr>
          <w:p w:rsidR="00E64244" w:rsidRPr="00136BBF" w:rsidRDefault="00E64244" w:rsidP="00E64244">
            <w:pPr>
              <w:jc w:val="center"/>
            </w:pPr>
            <w:r>
              <w:t>2025 год</w:t>
            </w:r>
          </w:p>
        </w:tc>
      </w:tr>
      <w:tr w:rsidR="00E64244" w:rsidRPr="00136BBF" w:rsidTr="00E64244">
        <w:tc>
          <w:tcPr>
            <w:tcW w:w="6771" w:type="dxa"/>
          </w:tcPr>
          <w:p w:rsidR="00E64244" w:rsidRPr="00E64244" w:rsidRDefault="00E64244" w:rsidP="00E64244">
            <w:pPr>
              <w:rPr>
                <w:b/>
              </w:rPr>
            </w:pPr>
            <w:r w:rsidRPr="00E64244">
              <w:rPr>
                <w:b/>
              </w:rPr>
              <w:t>Всего заимствования</w:t>
            </w:r>
          </w:p>
        </w:tc>
        <w:tc>
          <w:tcPr>
            <w:tcW w:w="855" w:type="dxa"/>
          </w:tcPr>
          <w:p w:rsidR="00E64244" w:rsidRPr="00E64244" w:rsidRDefault="00E64244" w:rsidP="00E64244">
            <w:pPr>
              <w:jc w:val="center"/>
              <w:rPr>
                <w:b/>
              </w:rPr>
            </w:pPr>
            <w:r w:rsidRPr="00E64244">
              <w:rPr>
                <w:b/>
              </w:rPr>
              <w:t>687,8</w:t>
            </w:r>
          </w:p>
        </w:tc>
        <w:tc>
          <w:tcPr>
            <w:tcW w:w="863" w:type="dxa"/>
          </w:tcPr>
          <w:p w:rsidR="00E64244" w:rsidRPr="00E64244" w:rsidRDefault="00E64244" w:rsidP="00E64244">
            <w:pPr>
              <w:jc w:val="center"/>
              <w:rPr>
                <w:b/>
              </w:rPr>
            </w:pPr>
            <w:r>
              <w:rPr>
                <w:b/>
              </w:rPr>
              <w:t>-0,7</w:t>
            </w:r>
          </w:p>
        </w:tc>
        <w:tc>
          <w:tcPr>
            <w:tcW w:w="863" w:type="dxa"/>
          </w:tcPr>
          <w:p w:rsidR="00E64244" w:rsidRPr="00E64244" w:rsidRDefault="00E64244" w:rsidP="00E64244">
            <w:pPr>
              <w:jc w:val="center"/>
              <w:rPr>
                <w:b/>
              </w:rPr>
            </w:pPr>
            <w:r>
              <w:rPr>
                <w:b/>
              </w:rPr>
              <w:t>-0,7</w:t>
            </w:r>
          </w:p>
        </w:tc>
      </w:tr>
      <w:tr w:rsidR="00E64244" w:rsidRPr="00136BBF" w:rsidTr="00E64244">
        <w:tc>
          <w:tcPr>
            <w:tcW w:w="6771" w:type="dxa"/>
          </w:tcPr>
          <w:p w:rsidR="00E64244" w:rsidRPr="00136BBF" w:rsidRDefault="00E64244" w:rsidP="00E6424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5" w:type="dxa"/>
          </w:tcPr>
          <w:p w:rsidR="00E64244" w:rsidRPr="00136BBF" w:rsidRDefault="00E64244" w:rsidP="00E64244">
            <w:pPr>
              <w:jc w:val="center"/>
            </w:pPr>
            <w:r>
              <w:t>687,8</w:t>
            </w:r>
          </w:p>
        </w:tc>
        <w:tc>
          <w:tcPr>
            <w:tcW w:w="863" w:type="dxa"/>
          </w:tcPr>
          <w:p w:rsidR="00E64244" w:rsidRDefault="00E64244" w:rsidP="00E64244">
            <w:pPr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E64244" w:rsidRPr="00136BBF" w:rsidRDefault="00E64244" w:rsidP="00E64244">
            <w:pPr>
              <w:jc w:val="center"/>
            </w:pPr>
            <w:r>
              <w:t>0</w:t>
            </w:r>
          </w:p>
        </w:tc>
      </w:tr>
      <w:tr w:rsidR="00E64244" w:rsidRPr="00136BBF" w:rsidTr="00E64244">
        <w:tc>
          <w:tcPr>
            <w:tcW w:w="6771" w:type="dxa"/>
          </w:tcPr>
          <w:p w:rsidR="00E64244" w:rsidRPr="00136BBF" w:rsidRDefault="00E64244" w:rsidP="00E64244">
            <w:r>
              <w:t>привлечение</w:t>
            </w:r>
          </w:p>
        </w:tc>
        <w:tc>
          <w:tcPr>
            <w:tcW w:w="855" w:type="dxa"/>
          </w:tcPr>
          <w:p w:rsidR="00E64244" w:rsidRPr="00136BBF" w:rsidRDefault="00E64244" w:rsidP="00E64244">
            <w:pPr>
              <w:jc w:val="center"/>
            </w:pPr>
            <w:r>
              <w:t>687,8</w:t>
            </w:r>
          </w:p>
        </w:tc>
        <w:tc>
          <w:tcPr>
            <w:tcW w:w="863" w:type="dxa"/>
          </w:tcPr>
          <w:p w:rsidR="00E64244" w:rsidRDefault="00E64244" w:rsidP="00E64244">
            <w:pPr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E64244" w:rsidRPr="00136BBF" w:rsidRDefault="00E64244" w:rsidP="00E64244">
            <w:pPr>
              <w:jc w:val="center"/>
            </w:pPr>
            <w:r>
              <w:t>0</w:t>
            </w:r>
          </w:p>
        </w:tc>
      </w:tr>
      <w:tr w:rsidR="00E64244" w:rsidRPr="00136BBF" w:rsidTr="00E64244">
        <w:tc>
          <w:tcPr>
            <w:tcW w:w="6771" w:type="dxa"/>
          </w:tcPr>
          <w:p w:rsidR="00E64244" w:rsidRDefault="00E64244" w:rsidP="00E64244">
            <w:r>
              <w:t>погашение</w:t>
            </w:r>
          </w:p>
        </w:tc>
        <w:tc>
          <w:tcPr>
            <w:tcW w:w="855" w:type="dxa"/>
          </w:tcPr>
          <w:p w:rsidR="00E64244" w:rsidRPr="00136BBF" w:rsidRDefault="00E64244" w:rsidP="00E64244">
            <w:pPr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E64244" w:rsidRDefault="00E64244" w:rsidP="00E64244">
            <w:pPr>
              <w:jc w:val="center"/>
            </w:pPr>
            <w:r>
              <w:t>-0,7</w:t>
            </w:r>
          </w:p>
        </w:tc>
        <w:tc>
          <w:tcPr>
            <w:tcW w:w="863" w:type="dxa"/>
          </w:tcPr>
          <w:p w:rsidR="00E64244" w:rsidRPr="00136BBF" w:rsidRDefault="00E64244" w:rsidP="00E64244">
            <w:pPr>
              <w:jc w:val="center"/>
            </w:pPr>
            <w:r>
              <w:t>-0,7</w:t>
            </w:r>
          </w:p>
        </w:tc>
      </w:tr>
    </w:tbl>
    <w:p w:rsidR="00E64244" w:rsidRDefault="00E64244" w:rsidP="005165D0"/>
    <w:p w:rsidR="00E64244" w:rsidRDefault="00E64244" w:rsidP="005165D0"/>
    <w:p w:rsidR="00E64244" w:rsidRDefault="00E64244" w:rsidP="005165D0"/>
    <w:sectPr w:rsidR="00E64244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020"/>
    <w:rsid w:val="000454E2"/>
    <w:rsid w:val="000502DB"/>
    <w:rsid w:val="00052557"/>
    <w:rsid w:val="00053B03"/>
    <w:rsid w:val="00056C61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941B8"/>
    <w:rsid w:val="004A0733"/>
    <w:rsid w:val="004A438C"/>
    <w:rsid w:val="004A5D0A"/>
    <w:rsid w:val="004A6CD4"/>
    <w:rsid w:val="004A719C"/>
    <w:rsid w:val="004B3AB1"/>
    <w:rsid w:val="004D08A3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37573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85CC3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5742B"/>
    <w:rsid w:val="00766268"/>
    <w:rsid w:val="007717CE"/>
    <w:rsid w:val="00780CC1"/>
    <w:rsid w:val="00781C7E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17817"/>
    <w:rsid w:val="00A25116"/>
    <w:rsid w:val="00A30194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1A0C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2547"/>
    <w:rsid w:val="00C944C3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64244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C7788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7F76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7923</Words>
  <Characters>45167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2023-04-14T06:20:00Z</cp:lastPrinted>
  <dcterms:created xsi:type="dcterms:W3CDTF">2023-08-18T12:28:00Z</dcterms:created>
  <dcterms:modified xsi:type="dcterms:W3CDTF">2023-08-18T12:28:00Z</dcterms:modified>
</cp:coreProperties>
</file>