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885CEC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885CEC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885CEC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885CEC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1669" w:rsidRPr="00885CEC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FB4436" w:rsidRPr="00885CE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31669" w:rsidRPr="00885CEC">
              <w:rPr>
                <w:rFonts w:ascii="Times New Roman" w:hAnsi="Times New Roman" w:cs="Times New Roman"/>
                <w:sz w:val="28"/>
                <w:szCs w:val="28"/>
              </w:rPr>
              <w:t xml:space="preserve"> 04.09</w:t>
            </w:r>
            <w:r w:rsidR="00FB4436" w:rsidRPr="00885CE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885CEC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885CEC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885CEC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C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885CEC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885CEC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885CEC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885CEC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885CEC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от  29.08.2023    № 126       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885CEC" w:rsidRPr="00885CEC" w:rsidRDefault="00885CEC" w:rsidP="00885C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изменения в решение от 29.12.2022 № 100 «О бюджете  Медниковского сельского поселения  на 2023 год и </w:t>
      </w:r>
      <w:proofErr w:type="gramStart"/>
      <w:r w:rsidRPr="00885CEC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885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5CEC" w:rsidRPr="00885CEC" w:rsidRDefault="00885CEC" w:rsidP="00885CEC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плановый период 2024 и 2025 годов»</w:t>
      </w:r>
    </w:p>
    <w:p w:rsidR="00885CEC" w:rsidRPr="00885CEC" w:rsidRDefault="00885CEC" w:rsidP="00885C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885CEC">
        <w:rPr>
          <w:rFonts w:ascii="Times New Roman" w:hAnsi="Times New Roman" w:cs="Times New Roman"/>
          <w:b/>
          <w:bCs/>
          <w:spacing w:val="-1"/>
          <w:sz w:val="20"/>
          <w:szCs w:val="20"/>
        </w:rPr>
        <w:t>РЕШИЛ:</w:t>
      </w:r>
    </w:p>
    <w:p w:rsidR="00885CEC" w:rsidRPr="00885CEC" w:rsidRDefault="00885CEC" w:rsidP="00885C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1. Внести изменения в решение от 29.12.2022 № 100 «О бюджете  Медниковского сельского поселения  на 2023 год и на плановый период 2024 и 2025 годов»</w:t>
      </w:r>
    </w:p>
    <w:p w:rsidR="00885CEC" w:rsidRPr="00885CEC" w:rsidRDefault="00885CEC" w:rsidP="00885C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885CEC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2023 год:</w:t>
      </w:r>
    </w:p>
    <w:p w:rsidR="00885CEC" w:rsidRPr="00885CEC" w:rsidRDefault="00885CEC" w:rsidP="00885CE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1) общий объем доходов бюджета  Медниковского сельского поселения в сумме 14398,4 тыс. рублей;</w:t>
      </w:r>
    </w:p>
    <w:p w:rsidR="00885CEC" w:rsidRPr="00885CEC" w:rsidRDefault="00885CEC" w:rsidP="00885CE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2) общий объем расходов бюджета Медниковского сельского поселения в сумме  14619,9 тыс. рублей;</w:t>
      </w:r>
    </w:p>
    <w:p w:rsidR="00885CEC" w:rsidRPr="00885CEC" w:rsidRDefault="00885CEC" w:rsidP="00885CE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3) общий объем дефицит бюджета Медниковского сельского поселения на 2023 год в сумме 221,5 тыс. рублей.</w:t>
      </w:r>
    </w:p>
    <w:p w:rsidR="00885CEC" w:rsidRPr="00885CEC" w:rsidRDefault="00885CEC" w:rsidP="00885C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2.  Приложения 1,2, 3, 4 и 5  к настоящему решению изложить в прилагаемой редакции.    </w:t>
      </w:r>
    </w:p>
    <w:p w:rsidR="00885CEC" w:rsidRPr="00885CEC" w:rsidRDefault="00885CEC" w:rsidP="00885C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</w:t>
      </w:r>
      <w:r w:rsidRPr="00885CEC">
        <w:rPr>
          <w:rFonts w:ascii="Times New Roman" w:hAnsi="Times New Roman" w:cs="Times New Roman"/>
          <w:sz w:val="20"/>
          <w:szCs w:val="20"/>
        </w:rPr>
        <w:tab/>
        <w:t>3.</w:t>
      </w:r>
      <w:r w:rsidRPr="00885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CEC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885CEC" w:rsidRPr="00885CEC" w:rsidRDefault="00885CEC" w:rsidP="00885C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</w:t>
      </w:r>
      <w:r w:rsidRPr="00885CEC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1231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885CEC" w:rsidRPr="00885CEC" w:rsidTr="00885CEC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2023 год 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2024 и 2025 годов</w:t>
            </w:r>
          </w:p>
        </w:tc>
      </w:tr>
      <w:tr w:rsidR="00885CEC" w:rsidRPr="00885CEC" w:rsidTr="00885CEC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9180,9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2561,6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2558,6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125,2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698,4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698,4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1735,0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beforeLines="40"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236,1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CEC" w:rsidRPr="00885CEC" w:rsidRDefault="00885CEC" w:rsidP="00885CEC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885CEC">
        <w:rPr>
          <w:b/>
          <w:sz w:val="20"/>
          <w:szCs w:val="20"/>
        </w:rPr>
        <w:t>Приложение   2</w:t>
      </w:r>
    </w:p>
    <w:p w:rsidR="00885CEC" w:rsidRPr="00885CEC" w:rsidRDefault="00885CEC" w:rsidP="00885C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885CEC" w:rsidRPr="00885CEC" w:rsidRDefault="00885CEC" w:rsidP="00885C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885CEC" w:rsidRPr="00885CEC" w:rsidRDefault="00885CEC" w:rsidP="00885CEC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Ind w:w="-953" w:type="dxa"/>
        <w:tblLook w:val="01E0"/>
      </w:tblPr>
      <w:tblGrid>
        <w:gridCol w:w="5148"/>
        <w:gridCol w:w="1833"/>
        <w:gridCol w:w="1724"/>
        <w:gridCol w:w="1724"/>
      </w:tblGrid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885CEC" w:rsidRPr="00885CEC" w:rsidTr="00885CEC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8:D128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4413,3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236,1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124,45</w:t>
            </w:r>
          </w:p>
        </w:tc>
      </w:tr>
      <w:tr w:rsidR="00885CEC" w:rsidRPr="00885CEC" w:rsidTr="00885CEC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5CEC" w:rsidRPr="00885CEC" w:rsidRDefault="00885CEC" w:rsidP="00885CEC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85CEC">
        <w:rPr>
          <w:b/>
          <w:sz w:val="20"/>
          <w:szCs w:val="20"/>
        </w:rPr>
        <w:t>Приложение 3</w:t>
      </w:r>
    </w:p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885CEC" w:rsidRPr="00885CEC" w:rsidRDefault="00885CEC" w:rsidP="00885C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885CEC" w:rsidRPr="00885CEC" w:rsidRDefault="00885CEC" w:rsidP="00885C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00" w:type="dxa"/>
        <w:tblInd w:w="-129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885CEC" w:rsidRPr="00885CEC" w:rsidTr="00885CEC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68,0 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городским и сельским поселениям области на частичную компенсацию дополнительных расходов на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85CEC" w:rsidRPr="00885CEC" w:rsidRDefault="00885CEC" w:rsidP="00885CEC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885CEC">
        <w:rPr>
          <w:b/>
          <w:sz w:val="20"/>
          <w:szCs w:val="20"/>
        </w:rPr>
        <w:t>Приложение 4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885CEC" w:rsidRPr="00885CEC" w:rsidRDefault="00885CEC" w:rsidP="00885C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расходов бюджета Медниковского сельского поселения</w:t>
      </w:r>
    </w:p>
    <w:p w:rsidR="00885CEC" w:rsidRPr="00885CEC" w:rsidRDefault="00885CEC" w:rsidP="00885C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885CEC" w:rsidRPr="00885CEC" w:rsidRDefault="00885CEC" w:rsidP="00885C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885CEC" w:rsidRPr="00885CEC" w:rsidTr="00885CEC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885CEC" w:rsidRPr="00885CEC" w:rsidTr="00885CEC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55,7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885CEC" w:rsidRPr="00885CEC" w:rsidTr="00885CE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885CEC" w:rsidRPr="00885CEC" w:rsidRDefault="00885CEC" w:rsidP="00885CE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85C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885C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:rsidR="00885CEC" w:rsidRPr="00885CEC" w:rsidRDefault="00885CEC" w:rsidP="00885CEC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CEC" w:rsidRPr="00885CEC" w:rsidRDefault="00885CEC" w:rsidP="00885CEC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5</w:t>
      </w:r>
    </w:p>
    <w:p w:rsidR="00885CEC" w:rsidRPr="00885CEC" w:rsidRDefault="00885CEC" w:rsidP="00885C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CEC" w:rsidRPr="00885CEC" w:rsidRDefault="00885CEC" w:rsidP="00885C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885CEC" w:rsidRPr="00885CEC" w:rsidRDefault="00885CEC" w:rsidP="00885C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885CEC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885CEC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885CEC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885CEC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2023 год и на плановый период 2024 и 2025 годов</w:t>
      </w:r>
    </w:p>
    <w:p w:rsidR="00885CEC" w:rsidRPr="00885CEC" w:rsidRDefault="00885CEC" w:rsidP="00885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885CEC" w:rsidRPr="00885CEC" w:rsidTr="00885CEC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4054,2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2564,9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3073,7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885CEC" w:rsidRPr="00885CEC" w:rsidTr="00885CEC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5CEC" w:rsidRPr="00885CEC" w:rsidRDefault="00885CEC" w:rsidP="00885C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85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EC" w:rsidRPr="00885CEC" w:rsidRDefault="00885CEC" w:rsidP="00885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885CEC" w:rsidRPr="00885CEC" w:rsidTr="00885CE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CEC" w:rsidRPr="00885CEC" w:rsidRDefault="00885CEC" w:rsidP="00885C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EC" w:rsidRPr="00885CEC" w:rsidRDefault="00885CEC" w:rsidP="00885C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EC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885CEC" w:rsidRPr="00885CEC" w:rsidRDefault="00885CEC" w:rsidP="00885CEC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85CEC" w:rsidRPr="00885CEC" w:rsidRDefault="00885CEC" w:rsidP="00885CEC">
      <w:pPr>
        <w:ind w:right="-995"/>
        <w:rPr>
          <w:rStyle w:val="s1"/>
          <w:rFonts w:ascii="Times New Roman" w:hAnsi="Times New Roman" w:cs="Times New Roman"/>
          <w:b/>
          <w:color w:val="FF0000"/>
          <w:sz w:val="20"/>
          <w:szCs w:val="20"/>
        </w:rPr>
      </w:pPr>
      <w:r w:rsidRPr="00885CEC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Pr="00885C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</w:t>
      </w:r>
      <w:r w:rsidRPr="00885CE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31669" w:rsidRPr="00885CEC" w:rsidRDefault="00631669" w:rsidP="00173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CEC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631669" w:rsidRPr="00885CEC" w:rsidRDefault="00631669" w:rsidP="0063166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85CEC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631669" w:rsidRPr="00885CEC" w:rsidRDefault="00631669" w:rsidP="0063166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885CEC">
        <w:rPr>
          <w:rStyle w:val="s1"/>
          <w:rFonts w:eastAsia="Lucida Sans Unicode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631669" w:rsidRPr="00885CEC" w:rsidRDefault="00631669" w:rsidP="0063166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0"/>
          <w:szCs w:val="20"/>
        </w:rPr>
      </w:pPr>
    </w:p>
    <w:p w:rsidR="00631669" w:rsidRPr="00885CEC" w:rsidRDefault="00631669" w:rsidP="00631669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b/>
          <w:bCs/>
          <w:color w:val="000000"/>
          <w:sz w:val="20"/>
          <w:szCs w:val="20"/>
        </w:rPr>
      </w:pPr>
      <w:proofErr w:type="gramStart"/>
      <w:r w:rsidRPr="00885CEC">
        <w:rPr>
          <w:rStyle w:val="s1"/>
          <w:rFonts w:eastAsia="Lucida Sans Unicode"/>
          <w:b/>
          <w:bCs/>
          <w:color w:val="000000"/>
          <w:sz w:val="20"/>
          <w:szCs w:val="20"/>
        </w:rPr>
        <w:t>Р</w:t>
      </w:r>
      <w:proofErr w:type="gramEnd"/>
      <w:r w:rsidRPr="00885CEC">
        <w:rPr>
          <w:rStyle w:val="s1"/>
          <w:rFonts w:eastAsia="Lucida Sans Unicode"/>
          <w:b/>
          <w:bCs/>
          <w:color w:val="000000"/>
          <w:sz w:val="20"/>
          <w:szCs w:val="20"/>
        </w:rPr>
        <w:t xml:space="preserve"> Е Ш Е Н И Е</w:t>
      </w:r>
    </w:p>
    <w:p w:rsidR="00631669" w:rsidRPr="00885CEC" w:rsidRDefault="00B24346" w:rsidP="00631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>от  01.09.2023  № 127</w:t>
      </w:r>
    </w:p>
    <w:p w:rsidR="00631669" w:rsidRPr="00885CEC" w:rsidRDefault="00631669" w:rsidP="00631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31669" w:rsidRPr="00885CEC" w:rsidRDefault="00631669" w:rsidP="0063166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1669" w:rsidRPr="00885CEC" w:rsidTr="003E7F51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631669" w:rsidRPr="00885CEC" w:rsidRDefault="00631669" w:rsidP="0063166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85CE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 проекте изменений в Правила благоустройства </w:t>
            </w:r>
          </w:p>
          <w:p w:rsidR="00631669" w:rsidRPr="00885CEC" w:rsidRDefault="00631669" w:rsidP="0063166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85CE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территории Медниковского сельского поселения</w:t>
            </w:r>
          </w:p>
        </w:tc>
      </w:tr>
    </w:tbl>
    <w:p w:rsidR="00631669" w:rsidRPr="00885CEC" w:rsidRDefault="00631669" w:rsidP="006316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631669" w:rsidRPr="00885CEC" w:rsidRDefault="00631669" w:rsidP="00631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kern w:val="3"/>
          <w:sz w:val="20"/>
          <w:szCs w:val="20"/>
          <w:lang w:bidi="hi-IN"/>
        </w:rPr>
        <w:t xml:space="preserve"> </w:t>
      </w:r>
      <w:r w:rsidRPr="00885CE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631669" w:rsidRPr="00885CEC" w:rsidRDefault="00631669" w:rsidP="00631669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885CEC">
        <w:rPr>
          <w:rFonts w:ascii="Times New Roman" w:hAnsi="Times New Roman" w:cs="Times New Roman"/>
          <w:b/>
          <w:sz w:val="20"/>
          <w:szCs w:val="20"/>
        </w:rPr>
        <w:t>РЕШИЛ</w:t>
      </w:r>
      <w:r w:rsidRPr="00885CEC">
        <w:rPr>
          <w:rFonts w:ascii="Times New Roman" w:hAnsi="Times New Roman" w:cs="Times New Roman"/>
          <w:sz w:val="20"/>
          <w:szCs w:val="20"/>
        </w:rPr>
        <w:t>:</w:t>
      </w:r>
    </w:p>
    <w:p w:rsidR="00631669" w:rsidRPr="00885CEC" w:rsidRDefault="00631669" w:rsidP="00631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1. Внести в Правила благоустройства территории Медниковского сельского поселения (далее – Правила), утвержденные решением Совета депутатов Медниковского сельского поселения от 20.10.2017 № 114 (в редакции </w:t>
      </w:r>
      <w:r w:rsidRPr="00885CEC">
        <w:rPr>
          <w:rFonts w:ascii="Times New Roman" w:hAnsi="Times New Roman" w:cs="Times New Roman"/>
          <w:bCs/>
          <w:sz w:val="20"/>
          <w:szCs w:val="20"/>
        </w:rPr>
        <w:t>решения Совета депутатов Медниковского сельского поселения</w:t>
      </w:r>
      <w:r w:rsidRPr="00885CEC">
        <w:rPr>
          <w:rFonts w:ascii="Times New Roman" w:hAnsi="Times New Roman" w:cs="Times New Roman"/>
          <w:sz w:val="20"/>
          <w:szCs w:val="20"/>
        </w:rPr>
        <w:t xml:space="preserve"> от 31.03.2022 №77) следующие изменения: </w:t>
      </w:r>
    </w:p>
    <w:p w:rsidR="00631669" w:rsidRPr="00885CEC" w:rsidRDefault="00631669" w:rsidP="00631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ab/>
        <w:t>1.1. Дополнить раздел 5 абзацем 5 следующего содержания:</w:t>
      </w:r>
    </w:p>
    <w:p w:rsidR="00631669" w:rsidRPr="00885CEC" w:rsidRDefault="00631669" w:rsidP="00631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ab/>
        <w:t>«</w:t>
      </w:r>
      <w:r w:rsidRPr="00885CEC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885C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1669" w:rsidRPr="00885CEC" w:rsidRDefault="00631669" w:rsidP="0063166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5CEC">
        <w:rPr>
          <w:rFonts w:ascii="Times New Roman" w:hAnsi="Times New Roman" w:cs="Times New Roman"/>
          <w:bCs/>
          <w:sz w:val="20"/>
          <w:szCs w:val="20"/>
        </w:rPr>
        <w:t xml:space="preserve">      2. Назначить публичные слушания по проекту внесения изменений в Правила благоустройства территории  Медниковского сельского поселения на 16 часов 00 минут 18.09</w:t>
      </w:r>
      <w:r w:rsidRPr="00885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2023 года</w:t>
      </w:r>
      <w:r w:rsidRPr="00885CEC">
        <w:rPr>
          <w:rFonts w:ascii="Times New Roman" w:hAnsi="Times New Roman" w:cs="Times New Roman"/>
          <w:bCs/>
          <w:sz w:val="20"/>
          <w:szCs w:val="20"/>
        </w:rPr>
        <w:t xml:space="preserve"> в здании Администрации Медниковского сельского поселения.</w:t>
      </w:r>
    </w:p>
    <w:p w:rsidR="00631669" w:rsidRPr="00885CEC" w:rsidRDefault="00631669" w:rsidP="0063166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5CEC">
        <w:rPr>
          <w:rFonts w:ascii="Times New Roman" w:hAnsi="Times New Roman" w:cs="Times New Roman"/>
          <w:bCs/>
          <w:sz w:val="20"/>
          <w:szCs w:val="20"/>
        </w:rPr>
        <w:t xml:space="preserve">3. Назначить </w:t>
      </w:r>
      <w:proofErr w:type="gramStart"/>
      <w:r w:rsidRPr="00885CEC">
        <w:rPr>
          <w:rFonts w:ascii="Times New Roman" w:hAnsi="Times New Roman" w:cs="Times New Roman"/>
          <w:bCs/>
          <w:sz w:val="20"/>
          <w:szCs w:val="20"/>
        </w:rPr>
        <w:t>ответственным</w:t>
      </w:r>
      <w:proofErr w:type="gramEnd"/>
      <w:r w:rsidRPr="00885CEC">
        <w:rPr>
          <w:rFonts w:ascii="Times New Roman" w:hAnsi="Times New Roman" w:cs="Times New Roman"/>
          <w:bCs/>
          <w:sz w:val="20"/>
          <w:szCs w:val="20"/>
        </w:rPr>
        <w:t xml:space="preserve"> за проведение публичных слушаний по проекту Правил благоустройства территории Медниковского сельского поселения Заместителя Главы Администрации Медниковского сельского поселения Петрову Маргариту Николаевну.</w:t>
      </w:r>
    </w:p>
    <w:p w:rsidR="00631669" w:rsidRPr="00885CEC" w:rsidRDefault="00631669" w:rsidP="0063166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5CEC">
        <w:rPr>
          <w:rFonts w:ascii="Times New Roman" w:hAnsi="Times New Roman" w:cs="Times New Roman"/>
          <w:bCs/>
          <w:sz w:val="20"/>
          <w:szCs w:val="20"/>
        </w:rPr>
        <w:t>4. Опубликовать настоящее решение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885CEC" w:rsidRDefault="00631669" w:rsidP="0063166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5CEC">
        <w:rPr>
          <w:rFonts w:ascii="Times New Roman" w:hAnsi="Times New Roman" w:cs="Times New Roman"/>
          <w:b/>
          <w:bCs/>
          <w:sz w:val="20"/>
          <w:szCs w:val="20"/>
        </w:rPr>
        <w:t xml:space="preserve">Глава  сельского поселения </w:t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Ю.В. Иванова             </w:t>
      </w:r>
    </w:p>
    <w:p w:rsidR="00631669" w:rsidRPr="00885CEC" w:rsidRDefault="00631669" w:rsidP="006316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17302D" w:rsidRPr="00885CEC" w:rsidRDefault="0017302D" w:rsidP="0017302D">
      <w:pPr>
        <w:pStyle w:val="11"/>
        <w:spacing w:after="0" w:line="240" w:lineRule="auto"/>
        <w:jc w:val="center"/>
        <w:rPr>
          <w:b/>
          <w:sz w:val="20"/>
          <w:szCs w:val="20"/>
        </w:rPr>
      </w:pPr>
      <w:r w:rsidRPr="00885CEC">
        <w:rPr>
          <w:b/>
          <w:sz w:val="20"/>
          <w:szCs w:val="20"/>
        </w:rPr>
        <w:lastRenderedPageBreak/>
        <w:t>ИНФОРМАЦИОННОЕ СООБЩЕНИЕ</w:t>
      </w:r>
    </w:p>
    <w:p w:rsidR="0017302D" w:rsidRPr="00885CEC" w:rsidRDefault="0017302D" w:rsidP="0017302D">
      <w:pPr>
        <w:pStyle w:val="21"/>
        <w:spacing w:after="0" w:line="240" w:lineRule="auto"/>
        <w:ind w:firstLine="708"/>
        <w:jc w:val="center"/>
        <w:rPr>
          <w:b/>
          <w:color w:val="auto"/>
          <w:sz w:val="20"/>
        </w:rPr>
      </w:pPr>
      <w:r w:rsidRPr="00885CEC">
        <w:rPr>
          <w:b/>
          <w:color w:val="auto"/>
          <w:sz w:val="20"/>
        </w:rPr>
        <w:t>18 сентября 2023 года</w:t>
      </w:r>
    </w:p>
    <w:p w:rsidR="0017302D" w:rsidRPr="00885CEC" w:rsidRDefault="0017302D" w:rsidP="0017302D">
      <w:pPr>
        <w:pStyle w:val="21"/>
        <w:spacing w:after="0" w:line="240" w:lineRule="auto"/>
        <w:ind w:firstLine="708"/>
        <w:jc w:val="center"/>
        <w:rPr>
          <w:b/>
          <w:color w:val="auto"/>
          <w:sz w:val="20"/>
        </w:rPr>
      </w:pPr>
      <w:r w:rsidRPr="00885CEC">
        <w:rPr>
          <w:b/>
          <w:color w:val="auto"/>
          <w:sz w:val="20"/>
        </w:rPr>
        <w:t xml:space="preserve"> в 16-00 часов</w:t>
      </w:r>
    </w:p>
    <w:p w:rsidR="0017302D" w:rsidRPr="00885CEC" w:rsidRDefault="0017302D" w:rsidP="0017302D">
      <w:pPr>
        <w:pStyle w:val="21"/>
        <w:spacing w:after="0" w:line="240" w:lineRule="auto"/>
        <w:ind w:firstLine="708"/>
        <w:jc w:val="center"/>
        <w:rPr>
          <w:b/>
          <w:color w:val="auto"/>
          <w:sz w:val="20"/>
        </w:rPr>
      </w:pPr>
    </w:p>
    <w:p w:rsidR="0017302D" w:rsidRPr="00885CEC" w:rsidRDefault="0017302D" w:rsidP="0017302D">
      <w:pPr>
        <w:pStyle w:val="21"/>
        <w:spacing w:after="0" w:line="240" w:lineRule="auto"/>
        <w:ind w:firstLine="708"/>
        <w:rPr>
          <w:b/>
          <w:color w:val="FF0000"/>
          <w:sz w:val="20"/>
        </w:rPr>
      </w:pPr>
      <w:r w:rsidRPr="00885CEC">
        <w:rPr>
          <w:bCs w:val="0"/>
          <w:sz w:val="20"/>
        </w:rPr>
        <w:t xml:space="preserve">18 сентября </w:t>
      </w:r>
      <w:r w:rsidRPr="00885CEC">
        <w:rPr>
          <w:bCs w:val="0"/>
          <w:color w:val="000000"/>
          <w:sz w:val="20"/>
        </w:rPr>
        <w:t xml:space="preserve"> 2023 года</w:t>
      </w:r>
      <w:r w:rsidRPr="00885CEC">
        <w:rPr>
          <w:bCs w:val="0"/>
          <w:sz w:val="20"/>
        </w:rPr>
        <w:t xml:space="preserve"> в 16 часов 00 минут в здании Администрации Медниковского сельского поселения</w:t>
      </w:r>
      <w:r w:rsidRPr="00885CEC">
        <w:rPr>
          <w:sz w:val="20"/>
        </w:rPr>
        <w:t xml:space="preserve"> по адресу: Новгородская область,</w:t>
      </w:r>
      <w:r w:rsidRPr="00885CEC">
        <w:rPr>
          <w:color w:val="000000"/>
          <w:sz w:val="20"/>
        </w:rPr>
        <w:t xml:space="preserve"> </w:t>
      </w:r>
      <w:r w:rsidRPr="00885CEC">
        <w:rPr>
          <w:rStyle w:val="22"/>
          <w:sz w:val="20"/>
          <w:lang w:bidi="hi-IN"/>
        </w:rPr>
        <w:t>Старор</w:t>
      </w:r>
      <w:r w:rsidRPr="00885CEC">
        <w:rPr>
          <w:rStyle w:val="22"/>
          <w:rFonts w:eastAsia="Lucida Sans Unicode"/>
          <w:color w:val="000000"/>
          <w:sz w:val="20"/>
          <w:lang w:bidi="hi-IN"/>
        </w:rPr>
        <w:t>усс</w:t>
      </w:r>
      <w:r w:rsidRPr="00885CEC">
        <w:rPr>
          <w:rStyle w:val="22"/>
          <w:sz w:val="20"/>
          <w:lang w:bidi="hi-IN"/>
        </w:rPr>
        <w:t>кий район</w:t>
      </w:r>
      <w:r w:rsidRPr="00885CEC">
        <w:rPr>
          <w:rStyle w:val="22"/>
          <w:rFonts w:eastAsia="Lucida Sans Unicode"/>
          <w:color w:val="000000"/>
          <w:sz w:val="20"/>
          <w:lang w:bidi="hi-IN"/>
        </w:rPr>
        <w:t xml:space="preserve">, </w:t>
      </w:r>
      <w:r w:rsidRPr="00885CEC">
        <w:rPr>
          <w:rStyle w:val="22"/>
          <w:sz w:val="20"/>
          <w:lang w:bidi="hi-IN"/>
        </w:rPr>
        <w:t>д. Медниково, ул. 40 лет Победы, д. 4</w:t>
      </w:r>
      <w:proofErr w:type="gramStart"/>
      <w:r w:rsidRPr="00885CEC">
        <w:rPr>
          <w:rStyle w:val="22"/>
          <w:sz w:val="20"/>
          <w:lang w:bidi="hi-IN"/>
        </w:rPr>
        <w:t xml:space="preserve"> Б</w:t>
      </w:r>
      <w:proofErr w:type="gramEnd"/>
      <w:r w:rsidRPr="00885CEC">
        <w:rPr>
          <w:bCs w:val="0"/>
          <w:sz w:val="20"/>
        </w:rPr>
        <w:t xml:space="preserve"> состоятся публичные слушания по проекту внесения изменений в Правила благоустройства территории  Медниковского сельского поселения.</w:t>
      </w:r>
    </w:p>
    <w:p w:rsidR="0017302D" w:rsidRPr="00885CEC" w:rsidRDefault="0017302D" w:rsidP="0017302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5CEC">
        <w:rPr>
          <w:rFonts w:ascii="Times New Roman" w:hAnsi="Times New Roman"/>
          <w:sz w:val="20"/>
          <w:szCs w:val="20"/>
        </w:rPr>
        <w:t>Дополнительную информацию Вы можете получить в Администрации Медниковского сельского поселения по телефону 8(81652) 5-86-31 или по адресу: Новгородская область,</w:t>
      </w:r>
      <w:r w:rsidRPr="00885CE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85CEC">
        <w:rPr>
          <w:rStyle w:val="22"/>
          <w:rFonts w:ascii="Times New Roman" w:hAnsi="Times New Roman"/>
          <w:bCs/>
          <w:sz w:val="20"/>
          <w:szCs w:val="20"/>
          <w:lang w:bidi="hi-IN"/>
        </w:rPr>
        <w:t>Старор</w:t>
      </w:r>
      <w:r w:rsidRPr="00885CEC">
        <w:rPr>
          <w:rStyle w:val="22"/>
          <w:rFonts w:ascii="Times New Roman" w:eastAsia="Lucida Sans Unicode" w:hAnsi="Times New Roman"/>
          <w:bCs/>
          <w:color w:val="000000"/>
          <w:sz w:val="20"/>
          <w:szCs w:val="20"/>
          <w:lang w:bidi="hi-IN"/>
        </w:rPr>
        <w:t>усс</w:t>
      </w:r>
      <w:r w:rsidRPr="00885CEC">
        <w:rPr>
          <w:rStyle w:val="22"/>
          <w:rFonts w:ascii="Times New Roman" w:hAnsi="Times New Roman"/>
          <w:bCs/>
          <w:sz w:val="20"/>
          <w:szCs w:val="20"/>
          <w:lang w:bidi="hi-IN"/>
        </w:rPr>
        <w:t>кий район</w:t>
      </w:r>
      <w:r w:rsidRPr="00885CEC">
        <w:rPr>
          <w:rStyle w:val="22"/>
          <w:rFonts w:ascii="Times New Roman" w:eastAsia="Lucida Sans Unicode" w:hAnsi="Times New Roman"/>
          <w:bCs/>
          <w:color w:val="000000"/>
          <w:sz w:val="20"/>
          <w:szCs w:val="20"/>
          <w:lang w:bidi="hi-IN"/>
        </w:rPr>
        <w:t xml:space="preserve">, </w:t>
      </w:r>
      <w:r w:rsidRPr="00885CEC">
        <w:rPr>
          <w:rStyle w:val="22"/>
          <w:rFonts w:ascii="Times New Roman" w:hAnsi="Times New Roman"/>
          <w:bCs/>
          <w:sz w:val="20"/>
          <w:szCs w:val="20"/>
          <w:lang w:bidi="hi-IN"/>
        </w:rPr>
        <w:t>д. Медниково, ул. 40 лет Победы, д. 4</w:t>
      </w:r>
      <w:proofErr w:type="gramStart"/>
      <w:r w:rsidRPr="00885CEC">
        <w:rPr>
          <w:rStyle w:val="22"/>
          <w:rFonts w:ascii="Times New Roman" w:hAnsi="Times New Roman"/>
          <w:bCs/>
          <w:sz w:val="20"/>
          <w:szCs w:val="20"/>
          <w:lang w:bidi="hi-IN"/>
        </w:rPr>
        <w:t xml:space="preserve"> Б</w:t>
      </w:r>
      <w:proofErr w:type="gramEnd"/>
      <w:r w:rsidRPr="00885CEC">
        <w:rPr>
          <w:rFonts w:ascii="Times New Roman" w:hAnsi="Times New Roman"/>
          <w:sz w:val="20"/>
          <w:szCs w:val="20"/>
        </w:rPr>
        <w:t xml:space="preserve"> в рабочие дни  с 08-00 до 16-00.</w:t>
      </w:r>
    </w:p>
    <w:p w:rsidR="00FB4436" w:rsidRPr="00885CEC" w:rsidRDefault="0017302D" w:rsidP="00173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b/>
          <w:bCs/>
          <w:sz w:val="20"/>
          <w:szCs w:val="20"/>
        </w:rPr>
        <w:t>Приглашаются  заинтересованные лица и все желающие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885CEC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CEC">
        <w:rPr>
          <w:rFonts w:ascii="Times New Roman" w:hAnsi="Times New Roman" w:cs="Times New Roman"/>
          <w:b/>
          <w:sz w:val="20"/>
          <w:szCs w:val="20"/>
        </w:rPr>
        <w:tab/>
      </w:r>
      <w:r w:rsidRPr="00885CEC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885CE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31669" w:rsidRPr="00885CEC">
        <w:rPr>
          <w:rFonts w:ascii="Times New Roman" w:hAnsi="Times New Roman" w:cs="Times New Roman"/>
          <w:sz w:val="20"/>
          <w:szCs w:val="20"/>
        </w:rPr>
        <w:t>04.09.</w:t>
      </w:r>
      <w:r w:rsidR="0071511B" w:rsidRPr="00885CEC">
        <w:rPr>
          <w:rFonts w:ascii="Times New Roman" w:hAnsi="Times New Roman" w:cs="Times New Roman"/>
          <w:sz w:val="20"/>
          <w:szCs w:val="20"/>
        </w:rPr>
        <w:t>2023</w:t>
      </w:r>
      <w:r w:rsidR="00631669" w:rsidRPr="00885CEC">
        <w:rPr>
          <w:rFonts w:ascii="Times New Roman" w:hAnsi="Times New Roman" w:cs="Times New Roman"/>
          <w:sz w:val="20"/>
          <w:szCs w:val="20"/>
        </w:rPr>
        <w:t xml:space="preserve"> в 10</w:t>
      </w:r>
      <w:r w:rsidRPr="00885CEC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885CE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85CE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85CEC">
        <w:rPr>
          <w:rFonts w:ascii="Times New Roman" w:hAnsi="Times New Roman" w:cs="Times New Roman"/>
          <w:sz w:val="20"/>
          <w:szCs w:val="20"/>
        </w:rPr>
        <w:t>-</w:t>
      </w:r>
      <w:r w:rsidRPr="00885CE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85CE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885C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885CEC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885C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885CEC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885C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885CEC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885CEC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sectPr w:rsidR="00FB4436" w:rsidRPr="00885CEC" w:rsidSect="001730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7302D"/>
    <w:rsid w:val="004563EC"/>
    <w:rsid w:val="00492AC9"/>
    <w:rsid w:val="005B1AE3"/>
    <w:rsid w:val="00631669"/>
    <w:rsid w:val="006933EF"/>
    <w:rsid w:val="0071511B"/>
    <w:rsid w:val="00885CEC"/>
    <w:rsid w:val="0088658C"/>
    <w:rsid w:val="00A60CD2"/>
    <w:rsid w:val="00A92DD7"/>
    <w:rsid w:val="00AD07F4"/>
    <w:rsid w:val="00B24346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885CEC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85CEC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85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885CE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5CEC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85CEC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85CEC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85C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85CEC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1669"/>
    <w:rPr>
      <w:rFonts w:ascii="Arial" w:hAnsi="Arial" w:cs="Arial"/>
    </w:rPr>
  </w:style>
  <w:style w:type="paragraph" w:customStyle="1" w:styleId="ConsPlusNormal0">
    <w:name w:val="ConsPlusNormal"/>
    <w:link w:val="ConsPlusNormal"/>
    <w:rsid w:val="0063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s1">
    <w:name w:val="s1"/>
    <w:basedOn w:val="a0"/>
    <w:qFormat/>
    <w:rsid w:val="00631669"/>
  </w:style>
  <w:style w:type="paragraph" w:customStyle="1" w:styleId="p3">
    <w:name w:val="p3"/>
    <w:basedOn w:val="a"/>
    <w:qFormat/>
    <w:rsid w:val="0063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63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17302D"/>
    <w:pPr>
      <w:pBdr>
        <w:top w:val="nil"/>
        <w:left w:val="nil"/>
        <w:bottom w:val="nil"/>
        <w:right w:val="nil"/>
      </w:pBdr>
      <w:shd w:val="clear" w:color="auto" w:fill="FFFFFF"/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21">
    <w:name w:val="Основной текст 21"/>
    <w:basedOn w:val="11"/>
    <w:rsid w:val="0017302D"/>
    <w:pPr>
      <w:jc w:val="both"/>
    </w:pPr>
    <w:rPr>
      <w:bCs/>
      <w:szCs w:val="20"/>
    </w:rPr>
  </w:style>
  <w:style w:type="character" w:customStyle="1" w:styleId="22">
    <w:name w:val="Основной шрифт абзаца2"/>
    <w:qFormat/>
    <w:rsid w:val="0017302D"/>
  </w:style>
  <w:style w:type="paragraph" w:customStyle="1" w:styleId="12">
    <w:name w:val="Абзац списка1"/>
    <w:basedOn w:val="11"/>
    <w:rsid w:val="0017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5C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5CE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85CEC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885C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5CE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85CEC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5C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5CE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5CEC"/>
    <w:rPr>
      <w:rFonts w:ascii="Arial" w:eastAsia="Times New Roman" w:hAnsi="Arial" w:cs="Times New Roman"/>
      <w:lang w:eastAsia="ar-SA"/>
    </w:rPr>
  </w:style>
  <w:style w:type="character" w:customStyle="1" w:styleId="Absatz-Standardschriftart">
    <w:name w:val="Absatz-Standardschriftart"/>
    <w:rsid w:val="00885CEC"/>
  </w:style>
  <w:style w:type="character" w:customStyle="1" w:styleId="WW-Absatz-Standardschriftart">
    <w:name w:val="WW-Absatz-Standardschriftart"/>
    <w:rsid w:val="00885CEC"/>
  </w:style>
  <w:style w:type="character" w:customStyle="1" w:styleId="WW-Absatz-Standardschriftart1">
    <w:name w:val="WW-Absatz-Standardschriftart1"/>
    <w:rsid w:val="00885CEC"/>
  </w:style>
  <w:style w:type="character" w:customStyle="1" w:styleId="13">
    <w:name w:val="Основной шрифт абзаца1"/>
    <w:rsid w:val="00885CEC"/>
  </w:style>
  <w:style w:type="character" w:customStyle="1" w:styleId="a6">
    <w:name w:val="Знак Знак"/>
    <w:rsid w:val="00885CEC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5CEC"/>
  </w:style>
  <w:style w:type="paragraph" w:customStyle="1" w:styleId="a8">
    <w:name w:val="Заголовок"/>
    <w:basedOn w:val="a"/>
    <w:next w:val="a9"/>
    <w:rsid w:val="00885CEC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885CE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85C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885CEC"/>
  </w:style>
  <w:style w:type="paragraph" w:customStyle="1" w:styleId="14">
    <w:name w:val="Название1"/>
    <w:basedOn w:val="a"/>
    <w:rsid w:val="00885C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85C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885C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885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85C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85C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885C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885CEC"/>
    <w:pPr>
      <w:jc w:val="center"/>
    </w:pPr>
    <w:rPr>
      <w:b/>
      <w:bCs/>
    </w:rPr>
  </w:style>
  <w:style w:type="paragraph" w:styleId="23">
    <w:name w:val="Body Text 2"/>
    <w:basedOn w:val="a"/>
    <w:link w:val="24"/>
    <w:rsid w:val="00885C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85CEC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5">
    <w:name w:val="Знак Знак2"/>
    <w:locked/>
    <w:rsid w:val="00885CEC"/>
    <w:rPr>
      <w:sz w:val="24"/>
      <w:szCs w:val="24"/>
      <w:lang w:val="ru-RU" w:eastAsia="ar-SA" w:bidi="ar-SA"/>
    </w:rPr>
  </w:style>
  <w:style w:type="character" w:customStyle="1" w:styleId="16">
    <w:name w:val="Знак Знак1"/>
    <w:locked/>
    <w:rsid w:val="00885CEC"/>
    <w:rPr>
      <w:rFonts w:ascii="Segoe UI" w:hAnsi="Segoe UI" w:cs="Segoe UI"/>
      <w:sz w:val="18"/>
      <w:szCs w:val="18"/>
      <w:lang w:val="ru-RU" w:eastAsia="ar-SA" w:bidi="ar-SA"/>
    </w:rPr>
  </w:style>
  <w:style w:type="table" w:styleId="af0">
    <w:name w:val="Table Grid"/>
    <w:basedOn w:val="a1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88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5CEC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85C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rsid w:val="00885CEC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885CE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885CEC"/>
  </w:style>
  <w:style w:type="character" w:customStyle="1" w:styleId="WW-Absatz-Standardschriftart11">
    <w:name w:val="WW-Absatz-Standardschriftart11"/>
    <w:rsid w:val="00885CEC"/>
  </w:style>
  <w:style w:type="character" w:customStyle="1" w:styleId="WW-Absatz-Standardschriftart111">
    <w:name w:val="WW-Absatz-Standardschriftart111"/>
    <w:rsid w:val="00885CEC"/>
  </w:style>
  <w:style w:type="character" w:customStyle="1" w:styleId="WW-Absatz-Standardschriftart1111">
    <w:name w:val="WW-Absatz-Standardschriftart1111"/>
    <w:rsid w:val="00885CEC"/>
  </w:style>
  <w:style w:type="character" w:customStyle="1" w:styleId="WW-Absatz-Standardschriftart11111">
    <w:name w:val="WW-Absatz-Standardschriftart11111"/>
    <w:rsid w:val="00885CEC"/>
  </w:style>
  <w:style w:type="character" w:customStyle="1" w:styleId="31">
    <w:name w:val="Основной шрифт абзаца3"/>
    <w:rsid w:val="00885CEC"/>
  </w:style>
  <w:style w:type="character" w:customStyle="1" w:styleId="WW-Absatz-Standardschriftart111111">
    <w:name w:val="WW-Absatz-Standardschriftart111111"/>
    <w:rsid w:val="00885CEC"/>
  </w:style>
  <w:style w:type="character" w:customStyle="1" w:styleId="WW-Absatz-Standardschriftart1111111">
    <w:name w:val="WW-Absatz-Standardschriftart1111111"/>
    <w:rsid w:val="00885CEC"/>
  </w:style>
  <w:style w:type="character" w:customStyle="1" w:styleId="WW-Absatz-Standardschriftart11111111">
    <w:name w:val="WW-Absatz-Standardschriftart11111111"/>
    <w:rsid w:val="00885CEC"/>
  </w:style>
  <w:style w:type="character" w:customStyle="1" w:styleId="WW-Absatz-Standardschriftart111111111">
    <w:name w:val="WW-Absatz-Standardschriftart111111111"/>
    <w:rsid w:val="00885CEC"/>
  </w:style>
  <w:style w:type="character" w:customStyle="1" w:styleId="WW-Absatz-Standardschriftart1111111111">
    <w:name w:val="WW-Absatz-Standardschriftart1111111111"/>
    <w:rsid w:val="00885CEC"/>
  </w:style>
  <w:style w:type="character" w:customStyle="1" w:styleId="WW-Absatz-Standardschriftart11111111111">
    <w:name w:val="WW-Absatz-Standardschriftart11111111111"/>
    <w:rsid w:val="00885CEC"/>
  </w:style>
  <w:style w:type="character" w:customStyle="1" w:styleId="WW-Absatz-Standardschriftart111111111111">
    <w:name w:val="WW-Absatz-Standardschriftart111111111111"/>
    <w:rsid w:val="00885CEC"/>
  </w:style>
  <w:style w:type="character" w:customStyle="1" w:styleId="51">
    <w:name w:val="Основной шрифт абзаца5"/>
    <w:rsid w:val="00885CEC"/>
  </w:style>
  <w:style w:type="character" w:styleId="af3">
    <w:name w:val="page number"/>
    <w:basedOn w:val="13"/>
    <w:rsid w:val="00885CEC"/>
  </w:style>
  <w:style w:type="paragraph" w:customStyle="1" w:styleId="52">
    <w:name w:val="Название5"/>
    <w:basedOn w:val="a"/>
    <w:rsid w:val="00885C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885CEC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885C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885CEC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885C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885CEC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885C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885CEC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885C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885CE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885CE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885CEC"/>
    <w:rPr>
      <w:rFonts w:ascii="font188" w:eastAsia="font188" w:hAnsi="font188" w:cs="font188"/>
      <w:sz w:val="24"/>
      <w:szCs w:val="24"/>
      <w:lang w:bidi="ru-RU"/>
    </w:rPr>
  </w:style>
  <w:style w:type="paragraph" w:customStyle="1" w:styleId="af6">
    <w:name w:val="Содержимое врезки"/>
    <w:basedOn w:val="a9"/>
    <w:rsid w:val="00885CEC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7">
    <w:name w:val="footer"/>
    <w:basedOn w:val="a"/>
    <w:link w:val="af8"/>
    <w:rsid w:val="00885CEC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885CEC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Знак Знак12"/>
    <w:rsid w:val="00885CEC"/>
    <w:rPr>
      <w:b/>
      <w:sz w:val="22"/>
      <w:lang w:val="ru-RU" w:eastAsia="ru-RU" w:bidi="ar-SA"/>
    </w:rPr>
  </w:style>
  <w:style w:type="numbering" w:customStyle="1" w:styleId="17">
    <w:name w:val="Нет списка1"/>
    <w:next w:val="a2"/>
    <w:semiHidden/>
    <w:unhideWhenUsed/>
    <w:rsid w:val="00885CEC"/>
  </w:style>
  <w:style w:type="paragraph" w:styleId="af9">
    <w:name w:val="Title"/>
    <w:basedOn w:val="a"/>
    <w:link w:val="afa"/>
    <w:qFormat/>
    <w:rsid w:val="00885CE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885CEC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885CE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885CEC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8">
    <w:name w:val="Сетка таблицы1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885CEC"/>
  </w:style>
  <w:style w:type="character" w:customStyle="1" w:styleId="WW8Num1z0">
    <w:name w:val="WW8Num1z0"/>
    <w:rsid w:val="00885CEC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885CEC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885CEC"/>
    <w:rPr>
      <w:sz w:val="28"/>
      <w:szCs w:val="28"/>
    </w:rPr>
  </w:style>
  <w:style w:type="character" w:customStyle="1" w:styleId="RTFNum22">
    <w:name w:val="RTF_Num 2 2"/>
    <w:rsid w:val="00885CEC"/>
    <w:rPr>
      <w:sz w:val="28"/>
      <w:szCs w:val="28"/>
    </w:rPr>
  </w:style>
  <w:style w:type="character" w:customStyle="1" w:styleId="RTFNum23">
    <w:name w:val="RTF_Num 2 3"/>
    <w:rsid w:val="00885CEC"/>
    <w:rPr>
      <w:sz w:val="28"/>
      <w:szCs w:val="28"/>
    </w:rPr>
  </w:style>
  <w:style w:type="character" w:customStyle="1" w:styleId="RTFNum24">
    <w:name w:val="RTF_Num 2 4"/>
    <w:rsid w:val="00885CEC"/>
  </w:style>
  <w:style w:type="character" w:customStyle="1" w:styleId="RTFNum25">
    <w:name w:val="RTF_Num 2 5"/>
    <w:rsid w:val="00885CEC"/>
  </w:style>
  <w:style w:type="character" w:customStyle="1" w:styleId="RTFNum26">
    <w:name w:val="RTF_Num 2 6"/>
    <w:rsid w:val="00885CEC"/>
  </w:style>
  <w:style w:type="character" w:customStyle="1" w:styleId="RTFNum27">
    <w:name w:val="RTF_Num 2 7"/>
    <w:rsid w:val="00885CEC"/>
  </w:style>
  <w:style w:type="character" w:customStyle="1" w:styleId="RTFNum28">
    <w:name w:val="RTF_Num 2 8"/>
    <w:rsid w:val="00885CEC"/>
  </w:style>
  <w:style w:type="character" w:customStyle="1" w:styleId="RTFNum29">
    <w:name w:val="RTF_Num 2 9"/>
    <w:rsid w:val="00885CEC"/>
  </w:style>
  <w:style w:type="character" w:customStyle="1" w:styleId="RTFNum31">
    <w:name w:val="RTF_Num 3 1"/>
    <w:rsid w:val="00885CEC"/>
  </w:style>
  <w:style w:type="character" w:customStyle="1" w:styleId="RTFNum32">
    <w:name w:val="RTF_Num 3 2"/>
    <w:rsid w:val="00885CEC"/>
  </w:style>
  <w:style w:type="character" w:customStyle="1" w:styleId="RTFNum33">
    <w:name w:val="RTF_Num 3 3"/>
    <w:rsid w:val="00885CEC"/>
  </w:style>
  <w:style w:type="character" w:customStyle="1" w:styleId="RTFNum34">
    <w:name w:val="RTF_Num 3 4"/>
    <w:rsid w:val="00885CEC"/>
  </w:style>
  <w:style w:type="character" w:customStyle="1" w:styleId="RTFNum35">
    <w:name w:val="RTF_Num 3 5"/>
    <w:rsid w:val="00885CEC"/>
  </w:style>
  <w:style w:type="character" w:customStyle="1" w:styleId="RTFNum36">
    <w:name w:val="RTF_Num 3 6"/>
    <w:rsid w:val="00885CEC"/>
  </w:style>
  <w:style w:type="character" w:customStyle="1" w:styleId="RTFNum37">
    <w:name w:val="RTF_Num 3 7"/>
    <w:rsid w:val="00885CEC"/>
  </w:style>
  <w:style w:type="character" w:customStyle="1" w:styleId="RTFNum38">
    <w:name w:val="RTF_Num 3 8"/>
    <w:rsid w:val="00885CEC"/>
  </w:style>
  <w:style w:type="character" w:customStyle="1" w:styleId="RTFNum39">
    <w:name w:val="RTF_Num 3 9"/>
    <w:rsid w:val="00885CEC"/>
  </w:style>
  <w:style w:type="character" w:customStyle="1" w:styleId="Iuu-">
    <w:name w:val="„I„~„„„u„‚„~„u„„-„ƒ„ƒ„"/>
    <w:rsid w:val="00885CEC"/>
    <w:rPr>
      <w:color w:val="000080"/>
      <w:u w:val="single"/>
    </w:rPr>
  </w:style>
  <w:style w:type="character" w:customStyle="1" w:styleId="WW-Iuu-">
    <w:name w:val="WW-„I„~„„„u„‚„~„u„„-„ƒ„ƒ„"/>
    <w:rsid w:val="00885CEC"/>
    <w:rPr>
      <w:color w:val="000080"/>
      <w:u w:val="single"/>
    </w:rPr>
  </w:style>
  <w:style w:type="paragraph" w:styleId="afb">
    <w:name w:val="caption"/>
    <w:basedOn w:val="a"/>
    <w:qFormat/>
    <w:rsid w:val="00885C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885C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885C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885CEC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885CEC"/>
    <w:pPr>
      <w:spacing w:after="120"/>
    </w:pPr>
  </w:style>
  <w:style w:type="paragraph" w:customStyle="1" w:styleId="afd">
    <w:name w:val="Ñïèñîê"/>
    <w:basedOn w:val="WW-"/>
    <w:rsid w:val="00885CEC"/>
    <w:rPr>
      <w:rFonts w:eastAsia="Mangal"/>
    </w:rPr>
  </w:style>
  <w:style w:type="paragraph" w:customStyle="1" w:styleId="afe">
    <w:name w:val="Íàçâàíèå"/>
    <w:basedOn w:val="p"/>
    <w:rsid w:val="00885CEC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885CEC"/>
    <w:rPr>
      <w:rFonts w:eastAsia="Mangal"/>
    </w:rPr>
  </w:style>
  <w:style w:type="paragraph" w:customStyle="1" w:styleId="z">
    <w:name w:val="„z"/>
    <w:rsid w:val="00885C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885CEC"/>
    <w:pPr>
      <w:spacing w:after="120"/>
    </w:pPr>
  </w:style>
  <w:style w:type="paragraph" w:customStyle="1" w:styleId="WW-0">
    <w:name w:val="WW-Ñïèñîê"/>
    <w:basedOn w:val="WW-1"/>
    <w:rsid w:val="00885CEC"/>
    <w:rPr>
      <w:rFonts w:cs="Mangal"/>
    </w:rPr>
  </w:style>
  <w:style w:type="paragraph" w:customStyle="1" w:styleId="WW-2">
    <w:name w:val="WW-Íàçâàíèå"/>
    <w:basedOn w:val="z"/>
    <w:rsid w:val="00885CEC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885CEC"/>
    <w:rPr>
      <w:rFonts w:cs="Mangal"/>
    </w:rPr>
  </w:style>
  <w:style w:type="paragraph" w:customStyle="1" w:styleId="WW-10">
    <w:name w:val="WW-Ñïèñîê1"/>
    <w:basedOn w:val="afc"/>
    <w:rsid w:val="00885CEC"/>
    <w:rPr>
      <w:rFonts w:eastAsia="Mangal"/>
    </w:rPr>
  </w:style>
  <w:style w:type="paragraph" w:customStyle="1" w:styleId="WW-11">
    <w:name w:val="WW-Íàçâàíèå1"/>
    <w:basedOn w:val="Apxr"/>
    <w:rsid w:val="00885CEC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885CEC"/>
    <w:rPr>
      <w:rFonts w:eastAsia="Mangal"/>
      <w:lang w:eastAsia="zh-CN"/>
    </w:rPr>
  </w:style>
  <w:style w:type="character" w:customStyle="1" w:styleId="34">
    <w:name w:val="Знак Знак3"/>
    <w:rsid w:val="00885CE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885CE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885CEC"/>
  </w:style>
  <w:style w:type="character" w:customStyle="1" w:styleId="WW8Num3z0">
    <w:name w:val="WW8Num3z0"/>
    <w:rsid w:val="00885CEC"/>
    <w:rPr>
      <w:sz w:val="28"/>
      <w:szCs w:val="34"/>
    </w:rPr>
  </w:style>
  <w:style w:type="character" w:customStyle="1" w:styleId="WW8Num4z2">
    <w:name w:val="WW8Num4z2"/>
    <w:rsid w:val="00885CEC"/>
    <w:rPr>
      <w:sz w:val="28"/>
      <w:szCs w:val="34"/>
    </w:rPr>
  </w:style>
  <w:style w:type="character" w:customStyle="1" w:styleId="WW8Num5z2">
    <w:name w:val="WW8Num5z2"/>
    <w:rsid w:val="00885CEC"/>
    <w:rPr>
      <w:sz w:val="28"/>
      <w:szCs w:val="34"/>
    </w:rPr>
  </w:style>
  <w:style w:type="character" w:customStyle="1" w:styleId="WW8Num4z0">
    <w:name w:val="WW8Num4z0"/>
    <w:rsid w:val="00885CEC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885CEC"/>
  </w:style>
  <w:style w:type="character" w:customStyle="1" w:styleId="WW-Absatz-Standardschriftart11111111111111">
    <w:name w:val="WW-Absatz-Standardschriftart11111111111111"/>
    <w:rsid w:val="00885CEC"/>
  </w:style>
  <w:style w:type="character" w:customStyle="1" w:styleId="WW-Absatz-Standardschriftart111111111111111">
    <w:name w:val="WW-Absatz-Standardschriftart111111111111111"/>
    <w:rsid w:val="00885CEC"/>
  </w:style>
  <w:style w:type="character" w:customStyle="1" w:styleId="WW-Absatz-Standardschriftart1111111111111111">
    <w:name w:val="WW-Absatz-Standardschriftart1111111111111111"/>
    <w:rsid w:val="00885CEC"/>
  </w:style>
  <w:style w:type="character" w:customStyle="1" w:styleId="WW-Absatz-Standardschriftart11111111111111111">
    <w:name w:val="WW-Absatz-Standardschriftart11111111111111111"/>
    <w:rsid w:val="00885CEC"/>
  </w:style>
  <w:style w:type="character" w:customStyle="1" w:styleId="aff0">
    <w:name w:val="Маркеры списка"/>
    <w:rsid w:val="00885CEC"/>
    <w:rPr>
      <w:rFonts w:ascii="OpenSymbol" w:eastAsia="OpenSymbol" w:hAnsi="OpenSymbol" w:cs="OpenSymbol"/>
      <w:b/>
      <w:bCs/>
    </w:rPr>
  </w:style>
  <w:style w:type="paragraph" w:customStyle="1" w:styleId="19">
    <w:name w:val="Схема документа1"/>
    <w:basedOn w:val="a"/>
    <w:rsid w:val="00885CE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885CEC"/>
  </w:style>
  <w:style w:type="numbering" w:customStyle="1" w:styleId="44">
    <w:name w:val="Нет списка4"/>
    <w:next w:val="a2"/>
    <w:semiHidden/>
    <w:rsid w:val="00885CEC"/>
  </w:style>
  <w:style w:type="numbering" w:customStyle="1" w:styleId="54">
    <w:name w:val="Нет списка5"/>
    <w:next w:val="a2"/>
    <w:semiHidden/>
    <w:rsid w:val="00885CEC"/>
  </w:style>
  <w:style w:type="table" w:customStyle="1" w:styleId="2b">
    <w:name w:val="Сетка таблицы2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885CEC"/>
  </w:style>
  <w:style w:type="table" w:customStyle="1" w:styleId="36">
    <w:name w:val="Сетка таблицы3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885CEC"/>
  </w:style>
  <w:style w:type="table" w:customStyle="1" w:styleId="45">
    <w:name w:val="Сетка таблицы4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885CEC"/>
  </w:style>
  <w:style w:type="paragraph" w:styleId="aff1">
    <w:name w:val="Document Map"/>
    <w:basedOn w:val="a"/>
    <w:link w:val="aff2"/>
    <w:rsid w:val="00885C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885CEC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a">
    <w:name w:val="Схема документа Знак1"/>
    <w:rsid w:val="00885CEC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88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885CEC"/>
  </w:style>
  <w:style w:type="numbering" w:customStyle="1" w:styleId="100">
    <w:name w:val="Нет списка10"/>
    <w:next w:val="a2"/>
    <w:semiHidden/>
    <w:rsid w:val="00885CEC"/>
  </w:style>
  <w:style w:type="table" w:customStyle="1" w:styleId="55">
    <w:name w:val="Сетка таблицы5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885CEC"/>
    <w:rPr>
      <w:i/>
      <w:iCs/>
    </w:rPr>
  </w:style>
  <w:style w:type="paragraph" w:styleId="37">
    <w:name w:val="Body Text 3"/>
    <w:basedOn w:val="a"/>
    <w:link w:val="38"/>
    <w:rsid w:val="00885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885CEC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885CEC"/>
  </w:style>
  <w:style w:type="table" w:customStyle="1" w:styleId="62">
    <w:name w:val="Сетка таблицы6"/>
    <w:basedOn w:val="a1"/>
    <w:next w:val="af0"/>
    <w:rsid w:val="008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885CEC"/>
  </w:style>
  <w:style w:type="paragraph" w:styleId="aff6">
    <w:name w:val="Block Text"/>
    <w:basedOn w:val="a"/>
    <w:unhideWhenUsed/>
    <w:rsid w:val="00885CEC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885CEC"/>
  </w:style>
  <w:style w:type="paragraph" w:customStyle="1" w:styleId="aff7">
    <w:name w:val="Знак Знак Знак Знак Знак Знак Знак"/>
    <w:basedOn w:val="a"/>
    <w:rsid w:val="00885C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885CEC"/>
  </w:style>
  <w:style w:type="paragraph" w:customStyle="1" w:styleId="ConsPlusTitlePage">
    <w:name w:val="ConsPlusTitlePage"/>
    <w:rsid w:val="00885CEC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885CEC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885CE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885CEC"/>
    <w:rPr>
      <w:color w:val="800080"/>
      <w:u w:val="single"/>
    </w:rPr>
  </w:style>
  <w:style w:type="paragraph" w:customStyle="1" w:styleId="aff9">
    <w:name w:val="Стиль"/>
    <w:qFormat/>
    <w:rsid w:val="00885CEC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b">
    <w:name w:val="Нижний колонтитул1"/>
    <w:basedOn w:val="a"/>
    <w:qFormat/>
    <w:rsid w:val="00885CEC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885CEC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885CEC"/>
    <w:rPr>
      <w:b/>
      <w:bCs/>
    </w:rPr>
  </w:style>
  <w:style w:type="paragraph" w:customStyle="1" w:styleId="msonormalcxspmiddle">
    <w:name w:val="msonormalcxspmiddle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885CEC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885CEC"/>
    <w:rPr>
      <w:sz w:val="24"/>
      <w:lang w:val="ru-RU" w:eastAsia="ru-RU" w:bidi="ar-SA"/>
    </w:rPr>
  </w:style>
  <w:style w:type="character" w:customStyle="1" w:styleId="160">
    <w:name w:val="Знак Знак16"/>
    <w:locked/>
    <w:rsid w:val="00885CEC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885CEC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885CEC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885CEC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885CEC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885CEC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885CE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885CEC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885CEC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885CEC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885CEC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885CEC"/>
    <w:rPr>
      <w:sz w:val="28"/>
      <w:lang w:val="ru-RU" w:eastAsia="ar-SA" w:bidi="ar-SA"/>
    </w:rPr>
  </w:style>
  <w:style w:type="character" w:customStyle="1" w:styleId="63">
    <w:name w:val="Знак Знак6"/>
    <w:locked/>
    <w:rsid w:val="00885CEC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885CEC"/>
    <w:rPr>
      <w:b/>
      <w:sz w:val="40"/>
      <w:lang w:val="ru-RU" w:eastAsia="ru-RU" w:bidi="ar-SA"/>
    </w:rPr>
  </w:style>
  <w:style w:type="character" w:customStyle="1" w:styleId="aff4">
    <w:name w:val="Без интервала Знак"/>
    <w:link w:val="aff3"/>
    <w:locked/>
    <w:rsid w:val="00885C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885CEC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885CEC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885CEC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885CEC"/>
  </w:style>
  <w:style w:type="paragraph" w:customStyle="1" w:styleId="1c">
    <w:name w:val="Обычный (веб)1"/>
    <w:basedOn w:val="a"/>
    <w:rsid w:val="00885CEC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d">
    <w:name w:val="Гиперссылка1"/>
    <w:basedOn w:val="a0"/>
    <w:rsid w:val="00885CEC"/>
    <w:rPr>
      <w:rFonts w:cs="Times New Roman"/>
    </w:rPr>
  </w:style>
  <w:style w:type="paragraph" w:customStyle="1" w:styleId="p4">
    <w:name w:val="p4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Текст выноски Знак1"/>
    <w:basedOn w:val="a0"/>
    <w:uiPriority w:val="99"/>
    <w:semiHidden/>
    <w:locked/>
    <w:rsid w:val="00885CEC"/>
    <w:rPr>
      <w:sz w:val="24"/>
      <w:szCs w:val="24"/>
    </w:rPr>
  </w:style>
  <w:style w:type="character" w:customStyle="1" w:styleId="s2">
    <w:name w:val="s2"/>
    <w:rsid w:val="00885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dnik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1BF3-2AAB-4691-B29A-DAC8ED64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9262</Words>
  <Characters>52799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2023-09-04T13:44:00Z</dcterms:modified>
</cp:coreProperties>
</file>