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4F9A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F4F9A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4F4F9A" w:rsidRPr="002C0977" w:rsidRDefault="004F4F9A" w:rsidP="004F4F9A">
      <w:pPr>
        <w:rPr>
          <w:b/>
          <w:kern w:val="2"/>
          <w:sz w:val="28"/>
          <w:szCs w:val="28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4F4F9A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4F4F9A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4F4F9A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4F4F9A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4F4F9A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от 07.06.2024  №   158     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д. Медниково</w:t>
      </w:r>
    </w:p>
    <w:p w:rsidR="004F4F9A" w:rsidRPr="004F4F9A" w:rsidRDefault="004F4F9A" w:rsidP="004F4F9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О внесении  изменения в решение Совета депутатов Медниковского сельского поселения от 27.12.2023 № 135 «О бюджете  Медниковского сельского поселения  на 2024 год и на плановый период 2025 и 2026 годов»</w:t>
      </w:r>
    </w:p>
    <w:p w:rsidR="004F4F9A" w:rsidRPr="004F4F9A" w:rsidRDefault="004F4F9A" w:rsidP="004F4F9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4F4F9A">
        <w:rPr>
          <w:rFonts w:ascii="Times New Roman" w:hAnsi="Times New Roman" w:cs="Times New Roman"/>
          <w:sz w:val="20"/>
          <w:szCs w:val="20"/>
        </w:rPr>
        <w:t xml:space="preserve"> </w:t>
      </w:r>
      <w:r w:rsidRPr="004F4F9A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4F4F9A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4F4F9A" w:rsidRPr="004F4F9A" w:rsidRDefault="004F4F9A" w:rsidP="004F4F9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Cs/>
          <w:spacing w:val="-1"/>
          <w:sz w:val="20"/>
          <w:szCs w:val="20"/>
        </w:rPr>
        <w:t>1.</w:t>
      </w:r>
      <w:r w:rsidRPr="004F4F9A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F4F9A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сельского поселения  от 27.12.2023 № 135 «О бюджете  Медниковского сельского поселения  на 2024 год и на плановый период 2025 и 2026 годов»</w:t>
      </w:r>
    </w:p>
    <w:p w:rsidR="004F4F9A" w:rsidRPr="004F4F9A" w:rsidRDefault="004F4F9A" w:rsidP="004F4F9A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4F4F9A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2024 год:</w:t>
      </w:r>
    </w:p>
    <w:p w:rsidR="004F4F9A" w:rsidRPr="004F4F9A" w:rsidRDefault="004F4F9A" w:rsidP="004F4F9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4F4F9A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18172,4 тыс. рублей;</w:t>
      </w:r>
    </w:p>
    <w:p w:rsidR="004F4F9A" w:rsidRPr="004F4F9A" w:rsidRDefault="004F4F9A" w:rsidP="004F4F9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4F4F9A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18319,1 тыс. рублей;</w:t>
      </w:r>
    </w:p>
    <w:p w:rsidR="004F4F9A" w:rsidRPr="004F4F9A" w:rsidRDefault="004F4F9A" w:rsidP="004F4F9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4F4F9A">
        <w:rPr>
          <w:rFonts w:ascii="Times New Roman" w:hAnsi="Times New Roman" w:cs="Times New Roman"/>
        </w:rPr>
        <w:t>3) общий объем дефицит бюджета Медниковского сельского поселения на 2024 год в сумме 146,7тыс. рублей.</w:t>
      </w:r>
    </w:p>
    <w:p w:rsidR="004F4F9A" w:rsidRPr="004F4F9A" w:rsidRDefault="004F4F9A" w:rsidP="004F4F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 xml:space="preserve">     2.  Приложения 1, 2, 3 и 4  к настоящему решению изложить в прилагаемой редакции.    </w:t>
      </w:r>
    </w:p>
    <w:p w:rsidR="004F4F9A" w:rsidRPr="004F4F9A" w:rsidRDefault="004F4F9A" w:rsidP="004F4F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 xml:space="preserve">     3.</w:t>
      </w:r>
      <w:r w:rsidRPr="004F4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4F9A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4F4F9A" w:rsidRPr="004F4F9A" w:rsidRDefault="004F4F9A" w:rsidP="004F4F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поселения:                              </w:t>
      </w:r>
      <w:r w:rsidRPr="004F4F9A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4F4F9A" w:rsidRPr="004F4F9A" w:rsidRDefault="004F4F9A" w:rsidP="004F4F9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-1231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4F4F9A" w:rsidRPr="004F4F9A" w:rsidTr="004F4F9A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2024 год 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2025 и 2026 годов</w:t>
            </w:r>
          </w:p>
        </w:tc>
      </w:tr>
      <w:tr w:rsidR="004F4F9A" w:rsidRPr="004F4F9A" w:rsidTr="004F4F9A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18172,4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9081,6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9:D181"/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5:D15"/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6:D16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788,6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9:D9"/>
            <w:bookmarkEnd w:id="3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1838,0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1308,0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1308,0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21:D121"/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2:D122"/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3:D123"/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6033,3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25:D125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6033,3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202299991072090150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20229999107526150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311,0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138,0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147,6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6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gridAfter w:val="1"/>
          <w:wAfter w:w="540" w:type="dxa"/>
          <w:cantSplit/>
          <w:trHeight w:val="4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4F4F9A" w:rsidRPr="004F4F9A" w:rsidRDefault="004F4F9A" w:rsidP="004F4F9A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4F4F9A" w:rsidRPr="004F4F9A" w:rsidRDefault="004F4F9A" w:rsidP="004F4F9A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4F4F9A">
        <w:rPr>
          <w:b/>
          <w:sz w:val="20"/>
          <w:szCs w:val="20"/>
        </w:rPr>
        <w:t>Приложение 2</w:t>
      </w:r>
    </w:p>
    <w:p w:rsidR="004F4F9A" w:rsidRPr="004F4F9A" w:rsidRDefault="004F4F9A" w:rsidP="004F4F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4F4F9A" w:rsidRPr="004F4F9A" w:rsidRDefault="004F4F9A" w:rsidP="004F4F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4F4F9A" w:rsidRPr="004F4F9A" w:rsidRDefault="004F4F9A" w:rsidP="004F4F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221" w:type="dxa"/>
        <w:tblInd w:w="-1351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4F4F9A" w:rsidRPr="004F4F9A" w:rsidTr="004F4F9A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3858,2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149,7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термопрофилирования</w:t>
            </w:r>
            <w:proofErr w:type="spell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2146,3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2146,3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F4F9A" w:rsidRPr="004F4F9A" w:rsidTr="004F4F9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F4F9A" w:rsidRPr="004F4F9A" w:rsidTr="004F4F9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18319,1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4F4F9A" w:rsidRPr="004F4F9A" w:rsidRDefault="004F4F9A" w:rsidP="004F4F9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F4F9A" w:rsidRPr="004F4F9A" w:rsidRDefault="004F4F9A" w:rsidP="004F4F9A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4F4F9A">
        <w:rPr>
          <w:b/>
          <w:sz w:val="20"/>
          <w:szCs w:val="20"/>
        </w:rPr>
        <w:t>Приложение 3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4F4F9A" w:rsidRPr="004F4F9A" w:rsidRDefault="004F4F9A" w:rsidP="004F4F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4F4F9A" w:rsidRPr="004F4F9A" w:rsidRDefault="004F4F9A" w:rsidP="004F4F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1321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4F4F9A" w:rsidRPr="004F4F9A" w:rsidTr="004F4F9A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3858,2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«Управление муниципальным имуществом,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rPr>
          <w:trHeight w:val="4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013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2146,3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2146,3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4F4F9A" w:rsidRPr="004F4F9A" w:rsidTr="004F4F9A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4F4F9A" w:rsidRPr="004F4F9A" w:rsidTr="004F4F9A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4F4F9A" w:rsidRPr="004F4F9A" w:rsidTr="004F4F9A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17571,5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4F4F9A" w:rsidRPr="004F4F9A" w:rsidRDefault="004F4F9A" w:rsidP="004F4F9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Pr="004F4F9A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4F4F9A" w:rsidRPr="004F4F9A" w:rsidRDefault="004F4F9A" w:rsidP="004F4F9A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Приложение 4</w:t>
      </w:r>
    </w:p>
    <w:p w:rsidR="004F4F9A" w:rsidRPr="004F4F9A" w:rsidRDefault="004F4F9A" w:rsidP="004F4F9A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4F4F9A" w:rsidRPr="004F4F9A" w:rsidRDefault="004F4F9A" w:rsidP="004F4F9A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4F4F9A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4F4F9A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4F4F9A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4F4F9A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4F4F9A" w:rsidRPr="004F4F9A" w:rsidRDefault="004F4F9A" w:rsidP="004F4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8" w:type="dxa"/>
        <w:tblInd w:w="-991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4F4F9A" w:rsidRPr="004F4F9A" w:rsidTr="004F4F9A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126,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50,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1670,6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2146,3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2146,3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4872,3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3858,2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3858,2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4F4F9A" w:rsidRPr="004F4F9A" w:rsidTr="004F4F9A">
        <w:trPr>
          <w:cantSplit/>
          <w:trHeight w:val="39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4F9A" w:rsidRPr="004F4F9A" w:rsidRDefault="004F4F9A" w:rsidP="004F4F9A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rPr>
          <w:cantSplit/>
          <w:trHeight w:val="67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4F4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F4F9A" w:rsidRPr="004F4F9A" w:rsidTr="004F4F9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18319,1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4F4F9A" w:rsidRPr="004F4F9A" w:rsidRDefault="004F4F9A" w:rsidP="004F4F9A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lastRenderedPageBreak/>
        <w:t>Российская Федерация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F4F9A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4F4F9A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4F4F9A">
        <w:rPr>
          <w:rFonts w:ascii="Times New Roman" w:hAnsi="Times New Roman" w:cs="Times New Roman"/>
          <w:b/>
          <w:kern w:val="2"/>
          <w:sz w:val="20"/>
          <w:szCs w:val="20"/>
        </w:rPr>
        <w:t xml:space="preserve">от   26.07.2024     № 159 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4F4F9A">
        <w:rPr>
          <w:rFonts w:ascii="Times New Roman" w:hAnsi="Times New Roman" w:cs="Times New Roman"/>
          <w:kern w:val="2"/>
          <w:sz w:val="20"/>
          <w:szCs w:val="20"/>
        </w:rPr>
        <w:t>д. Медниково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4F4F9A">
        <w:rPr>
          <w:rFonts w:ascii="Times New Roman" w:hAnsi="Times New Roman" w:cs="Times New Roman"/>
          <w:b/>
          <w:kern w:val="2"/>
          <w:sz w:val="20"/>
          <w:szCs w:val="20"/>
        </w:rPr>
        <w:t xml:space="preserve">О внесении изменений в </w:t>
      </w:r>
      <w:r w:rsidRPr="004F4F9A">
        <w:rPr>
          <w:rFonts w:ascii="Times New Roman" w:hAnsi="Times New Roman" w:cs="Times New Roman"/>
          <w:b/>
          <w:sz w:val="20"/>
          <w:szCs w:val="20"/>
        </w:rPr>
        <w:t>Положение о бюджетном процессе в Медниковском сельском поселении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4F4F9A">
        <w:rPr>
          <w:rFonts w:ascii="Times New Roman" w:hAnsi="Times New Roman" w:cs="Times New Roman"/>
          <w:kern w:val="2"/>
          <w:sz w:val="20"/>
          <w:szCs w:val="20"/>
        </w:rPr>
        <w:tab/>
      </w:r>
      <w:r w:rsidRPr="004F4F9A">
        <w:rPr>
          <w:rFonts w:ascii="Times New Roman" w:hAnsi="Times New Roman" w:cs="Times New Roman"/>
          <w:sz w:val="20"/>
          <w:szCs w:val="20"/>
        </w:rPr>
        <w:t xml:space="preserve">В соответствии со статьей 217 </w:t>
      </w:r>
      <w:r w:rsidRPr="004F4F9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Бюджетного Кодекса Российской Федерации </w:t>
      </w:r>
      <w:r w:rsidRPr="004F4F9A">
        <w:rPr>
          <w:rFonts w:ascii="Times New Roman" w:hAnsi="Times New Roman" w:cs="Times New Roman"/>
          <w:kern w:val="2"/>
          <w:sz w:val="20"/>
          <w:szCs w:val="20"/>
        </w:rPr>
        <w:t xml:space="preserve">Совет депутатов Медниковского сельского поселения   </w:t>
      </w:r>
      <w:r w:rsidRPr="004F4F9A">
        <w:rPr>
          <w:rFonts w:ascii="Times New Roman" w:hAnsi="Times New Roman" w:cs="Times New Roman"/>
          <w:b/>
          <w:kern w:val="2"/>
          <w:sz w:val="20"/>
          <w:szCs w:val="20"/>
        </w:rPr>
        <w:t>РЕШИЛ:</w:t>
      </w:r>
    </w:p>
    <w:p w:rsidR="004F4F9A" w:rsidRPr="004F4F9A" w:rsidRDefault="004F4F9A" w:rsidP="004F4F9A">
      <w:pPr>
        <w:pStyle w:val="af3"/>
        <w:numPr>
          <w:ilvl w:val="0"/>
          <w:numId w:val="2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F4F9A">
        <w:rPr>
          <w:rFonts w:ascii="Times New Roman" w:hAnsi="Times New Roman"/>
          <w:sz w:val="20"/>
          <w:szCs w:val="20"/>
        </w:rPr>
        <w:t xml:space="preserve">Внести в Положение о бюджетном процессе в Медниковском сельском поселении, утвержденное решением Совета депутатов </w:t>
      </w:r>
      <w:r w:rsidRPr="004F4F9A">
        <w:rPr>
          <w:rFonts w:ascii="Times New Roman" w:hAnsi="Times New Roman"/>
          <w:kern w:val="2"/>
          <w:sz w:val="20"/>
          <w:szCs w:val="20"/>
        </w:rPr>
        <w:t xml:space="preserve">Медниковского сельского поселения </w:t>
      </w:r>
      <w:r w:rsidRPr="004F4F9A">
        <w:rPr>
          <w:rFonts w:ascii="Times New Roman" w:hAnsi="Times New Roman"/>
          <w:sz w:val="20"/>
          <w:szCs w:val="20"/>
        </w:rPr>
        <w:t>от 04.12.2013 № 169 (далее – Положение) изменения, изложив пункт 39 Положения в следующей редакции:</w:t>
      </w:r>
    </w:p>
    <w:p w:rsidR="004F4F9A" w:rsidRPr="004F4F9A" w:rsidRDefault="004F4F9A" w:rsidP="004F4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4F9A">
        <w:rPr>
          <w:rFonts w:ascii="Times New Roman" w:hAnsi="Times New Roman" w:cs="Times New Roman"/>
        </w:rPr>
        <w:t>«39. Порядок составления и ведения сводной бюджетной росписи устанавливается Администрацией поселения.</w:t>
      </w:r>
    </w:p>
    <w:p w:rsidR="004F4F9A" w:rsidRPr="004F4F9A" w:rsidRDefault="004F4F9A" w:rsidP="004F4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4F9A">
        <w:rPr>
          <w:rFonts w:ascii="Times New Roman" w:hAnsi="Times New Roman" w:cs="Times New Roman"/>
          <w:color w:val="222222"/>
          <w:shd w:val="clear" w:color="auto" w:fill="FFFFFF"/>
        </w:rPr>
        <w:t xml:space="preserve">Утверждение сводной бюджетной росписи и внесение изменений в нее осуществляется </w:t>
      </w:r>
      <w:r w:rsidRPr="004F4F9A">
        <w:rPr>
          <w:rFonts w:ascii="Times New Roman" w:hAnsi="Times New Roman" w:cs="Times New Roman"/>
        </w:rPr>
        <w:t>Главой сельского поселения.</w:t>
      </w:r>
    </w:p>
    <w:p w:rsidR="004F4F9A" w:rsidRPr="004F4F9A" w:rsidRDefault="004F4F9A" w:rsidP="004F4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4F9A">
        <w:rPr>
          <w:rFonts w:ascii="Times New Roman" w:hAnsi="Times New Roman" w:cs="Times New Roman"/>
        </w:rPr>
        <w:t>Утвержденные показатели сводной бюджетной росписи должны соответствовать решению о бюджете сельского поселения на очередной финансовый год и плановый период.</w:t>
      </w:r>
    </w:p>
    <w:p w:rsidR="004F4F9A" w:rsidRPr="004F4F9A" w:rsidRDefault="004F4F9A" w:rsidP="004F4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F4F9A">
        <w:rPr>
          <w:rFonts w:ascii="Times New Roman" w:hAnsi="Times New Roman" w:cs="Times New Roman"/>
        </w:rPr>
        <w:t>В случае принятия решения о внесении изменений в решение о бюджете сельского поселения на очередной финансовый год</w:t>
      </w:r>
      <w:proofErr w:type="gramEnd"/>
      <w:r w:rsidRPr="004F4F9A">
        <w:rPr>
          <w:rFonts w:ascii="Times New Roman" w:hAnsi="Times New Roman" w:cs="Times New Roman"/>
        </w:rPr>
        <w:t xml:space="preserve"> и плановый период Глава поселения утверждает соответствующие изменения в сводную бюджетную роспись.</w:t>
      </w:r>
    </w:p>
    <w:p w:rsidR="004F4F9A" w:rsidRPr="004F4F9A" w:rsidRDefault="004F4F9A" w:rsidP="004F4F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4F9A">
        <w:rPr>
          <w:rFonts w:ascii="Times New Roman" w:hAnsi="Times New Roman" w:cs="Times New Roman"/>
        </w:rPr>
        <w:t xml:space="preserve">В ходе исполнения бюджета сельского поселения на очередной финансовый год и плановый период показатели сводной бюджетной росписи могут быть изменены </w:t>
      </w:r>
      <w:proofErr w:type="gramStart"/>
      <w:r w:rsidRPr="004F4F9A">
        <w:rPr>
          <w:rFonts w:ascii="Times New Roman" w:hAnsi="Times New Roman" w:cs="Times New Roman"/>
        </w:rPr>
        <w:t>в соответствии с решениями Главы сельского поселения без внесения изменений в решение о бюджете</w:t>
      </w:r>
      <w:proofErr w:type="gramEnd"/>
      <w:r w:rsidRPr="004F4F9A">
        <w:rPr>
          <w:rFonts w:ascii="Times New Roman" w:hAnsi="Times New Roman" w:cs="Times New Roman"/>
        </w:rPr>
        <w:t xml:space="preserve"> поселения на очередной финансовый год и плановый период в соответствии с Бюджетным кодексом Российской Федерации.</w:t>
      </w:r>
    </w:p>
    <w:p w:rsidR="004F4F9A" w:rsidRPr="004F4F9A" w:rsidRDefault="004F4F9A" w:rsidP="004F4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</w:t>
      </w:r>
      <w:proofErr w:type="gramStart"/>
      <w:r w:rsidRPr="004F4F9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4F4F9A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 xml:space="preserve">       </w:t>
      </w:r>
      <w:r w:rsidRPr="004F4F9A">
        <w:rPr>
          <w:rFonts w:ascii="Times New Roman" w:hAnsi="Times New Roman" w:cs="Times New Roman"/>
          <w:sz w:val="20"/>
          <w:szCs w:val="20"/>
        </w:rPr>
        <w:tab/>
        <w:t xml:space="preserve">2. Настоящее решение вступает в силу с момента опубликования.       </w:t>
      </w:r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ab/>
        <w:t>3. Опубликовать настоящее решение в муниципальной газете «Медниковский вестник» и на официальном сайте Медниковского сельского поселения в информационно - телекоммуникационной сети «Интернет».</w:t>
      </w:r>
    </w:p>
    <w:p w:rsidR="004F4F9A" w:rsidRPr="004F4F9A" w:rsidRDefault="004F4F9A" w:rsidP="004F4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Глава сельского поселения</w:t>
      </w:r>
      <w:r w:rsidRPr="004F4F9A">
        <w:rPr>
          <w:rFonts w:ascii="Times New Roman" w:hAnsi="Times New Roman" w:cs="Times New Roman"/>
          <w:b/>
          <w:sz w:val="20"/>
          <w:szCs w:val="20"/>
        </w:rPr>
        <w:tab/>
      </w:r>
      <w:r w:rsidRPr="004F4F9A">
        <w:rPr>
          <w:rFonts w:ascii="Times New Roman" w:hAnsi="Times New Roman" w:cs="Times New Roman"/>
          <w:b/>
          <w:sz w:val="20"/>
          <w:szCs w:val="20"/>
        </w:rPr>
        <w:tab/>
      </w:r>
      <w:r w:rsidRPr="004F4F9A">
        <w:rPr>
          <w:rFonts w:ascii="Times New Roman" w:hAnsi="Times New Roman" w:cs="Times New Roman"/>
          <w:b/>
          <w:sz w:val="20"/>
          <w:szCs w:val="20"/>
        </w:rPr>
        <w:tab/>
      </w:r>
      <w:r w:rsidRPr="004F4F9A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Pr="00FB4436" w:rsidRDefault="004F4F9A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4F4F9A" w:rsidRDefault="004F4F9A" w:rsidP="00FB4436">
      <w:pPr>
        <w:spacing w:after="0" w:line="240" w:lineRule="auto"/>
        <w:rPr>
          <w:rFonts w:ascii="Times New Roman" w:hAnsi="Times New Roman" w:cs="Times New Roman"/>
        </w:rPr>
        <w:sectPr w:rsidR="004F4F9A" w:rsidSect="00693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436" w:rsidRPr="004F4F9A" w:rsidRDefault="00FB4436" w:rsidP="004F4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F4F9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F4F9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от 01.08.2024  № 77   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д. Медниково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4F4F9A">
        <w:rPr>
          <w:rFonts w:ascii="Times New Roman" w:hAnsi="Times New Roman" w:cs="Times New Roman"/>
          <w:b/>
          <w:bCs/>
          <w:sz w:val="20"/>
          <w:szCs w:val="20"/>
        </w:rPr>
        <w:t xml:space="preserve">Медниковского сельского поселения </w:t>
      </w:r>
      <w:r w:rsidRPr="004F4F9A">
        <w:rPr>
          <w:rFonts w:ascii="Times New Roman" w:hAnsi="Times New Roman" w:cs="Times New Roman"/>
          <w:b/>
          <w:sz w:val="20"/>
          <w:szCs w:val="20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4F4F9A" w:rsidRPr="004F4F9A" w:rsidRDefault="004F4F9A" w:rsidP="004F4F9A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поселения на 2022-2027 годы»</w:t>
      </w:r>
    </w:p>
    <w:p w:rsidR="004F4F9A" w:rsidRPr="004F4F9A" w:rsidRDefault="004F4F9A" w:rsidP="004F4F9A">
      <w:pPr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4F4F9A">
        <w:rPr>
          <w:rFonts w:ascii="Times New Roman" w:hAnsi="Times New Roman" w:cs="Times New Roman"/>
          <w:sz w:val="20"/>
          <w:szCs w:val="20"/>
        </w:rPr>
        <w:t>На основании решения  Совета депутатов Медниковского сельского поселения  от 19.07.2024 №   158 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</w:t>
      </w:r>
      <w:proofErr w:type="gramEnd"/>
      <w:r w:rsidRPr="004F4F9A">
        <w:rPr>
          <w:rFonts w:ascii="Times New Roman" w:hAnsi="Times New Roman" w:cs="Times New Roman"/>
          <w:sz w:val="20"/>
          <w:szCs w:val="20"/>
        </w:rPr>
        <w:t xml:space="preserve">    </w:t>
      </w:r>
      <w:r w:rsidRPr="004F4F9A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4F4F9A">
        <w:rPr>
          <w:rFonts w:ascii="Times New Roman" w:hAnsi="Times New Roman" w:cs="Times New Roman"/>
          <w:sz w:val="20"/>
          <w:szCs w:val="20"/>
        </w:rPr>
        <w:t>:</w:t>
      </w:r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4F4F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4F9A">
        <w:rPr>
          <w:rFonts w:ascii="Times New Roman" w:hAnsi="Times New Roman" w:cs="Times New Roman"/>
          <w:sz w:val="20"/>
          <w:szCs w:val="20"/>
        </w:rPr>
        <w:t xml:space="preserve">постановление от </w:t>
      </w:r>
      <w:r w:rsidRPr="004F4F9A">
        <w:rPr>
          <w:rFonts w:ascii="Times New Roman" w:eastAsia="Lucida Sans Unicode" w:hAnsi="Times New Roman" w:cs="Times New Roman"/>
          <w:kern w:val="2"/>
          <w:sz w:val="20"/>
          <w:szCs w:val="20"/>
          <w:lang w:bidi="hi-IN"/>
        </w:rPr>
        <w:t xml:space="preserve">28.10.2021 № 102 </w:t>
      </w:r>
      <w:r w:rsidRPr="004F4F9A">
        <w:rPr>
          <w:rFonts w:ascii="Times New Roman" w:hAnsi="Times New Roman" w:cs="Times New Roman"/>
          <w:sz w:val="20"/>
          <w:szCs w:val="20"/>
        </w:rPr>
        <w:t>«Об утверждении муниципальной Программы ««Организация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годы»», а именно:</w:t>
      </w:r>
    </w:p>
    <w:p w:rsidR="004F4F9A" w:rsidRPr="004F4F9A" w:rsidRDefault="004F4F9A" w:rsidP="004F4F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4F4F9A" w:rsidRPr="004F4F9A" w:rsidRDefault="004F4F9A" w:rsidP="004F4F9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1. 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Pr="004F4F9A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4F4F9A">
        <w:rPr>
          <w:rFonts w:ascii="Times New Roman" w:hAnsi="Times New Roman" w:cs="Times New Roman"/>
          <w:b/>
          <w:sz w:val="20"/>
          <w:szCs w:val="20"/>
        </w:rPr>
        <w:t>уб.)»</w:t>
      </w:r>
      <w:r w:rsidRPr="004F4F9A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4F4F9A" w:rsidRPr="004F4F9A" w:rsidRDefault="004F4F9A" w:rsidP="004F4F9A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4F4F9A" w:rsidRPr="004F4F9A" w:rsidTr="007E3B3D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4296,0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4328,4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7486,5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8586,5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4068,3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14959,5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20 210,1</w:t>
            </w:r>
          </w:p>
        </w:tc>
      </w:tr>
    </w:tbl>
    <w:p w:rsidR="004F4F9A" w:rsidRPr="004F4F9A" w:rsidRDefault="004F4F9A" w:rsidP="004F4F9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4F4F9A">
        <w:rPr>
          <w:rFonts w:ascii="Times New Roman" w:hAnsi="Times New Roman" w:cs="Times New Roman"/>
          <w:sz w:val="20"/>
          <w:szCs w:val="20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 изложить в следующей редакции: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4F9A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4F4F9A" w:rsidRPr="004F4F9A" w:rsidTr="007E3B3D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4F4F9A" w:rsidRPr="004F4F9A" w:rsidTr="007E3B3D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F4F9A" w:rsidRPr="004F4F9A" w:rsidTr="007E3B3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F4F9A" w:rsidRPr="004F4F9A" w:rsidTr="007E3B3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4F4F9A" w:rsidRPr="004F4F9A" w:rsidTr="007E3B3D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7E3B3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Освещение улиц Медниковского сельского поселения</w:t>
            </w:r>
          </w:p>
        </w:tc>
      </w:tr>
      <w:tr w:rsidR="004F4F9A" w:rsidRPr="004F4F9A" w:rsidTr="007E3B3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4F4F9A" w:rsidRPr="004F4F9A" w:rsidTr="007E3B3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4F4F9A" w:rsidRPr="004F4F9A" w:rsidTr="007E3B3D">
        <w:trPr>
          <w:trHeight w:val="8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«Содержание  мест захоронения, на территории 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Медникоского</w:t>
            </w:r>
            <w:proofErr w:type="spell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F4F9A" w:rsidRPr="004F4F9A" w:rsidTr="007E3B3D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4: Развитие территории Медниковского сельского поселения</w:t>
            </w:r>
          </w:p>
        </w:tc>
      </w:tr>
      <w:tr w:rsidR="004F4F9A" w:rsidRPr="004F4F9A" w:rsidTr="007E3B3D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«Развитие территории Медниковского сельского поселения»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5: </w:t>
            </w:r>
            <w:r w:rsidRPr="004F4F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Комплексное развитие территории Медниковского сельского поселения</w:t>
            </w:r>
          </w:p>
        </w:tc>
      </w:tr>
      <w:tr w:rsidR="004F4F9A" w:rsidRPr="004F4F9A" w:rsidTr="007E3B3D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</w:t>
            </w:r>
            <w:r w:rsidRPr="004F4F9A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развитие территории Медниковского сельского поселения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F4F9A" w:rsidRPr="004F4F9A" w:rsidTr="007E3B3D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Внебюджетн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4F4F9A" w:rsidRPr="004F4F9A" w:rsidTr="007E3B3D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подпрограммы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«Обустройство контейнерных площадок для накопления твёрдых коммунальных отходов на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F4F9A" w:rsidRPr="004F4F9A" w:rsidTr="007E3B3D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3.</w:t>
      </w:r>
      <w:r w:rsidRPr="004F4F9A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4F4F9A">
        <w:rPr>
          <w:rFonts w:ascii="Times New Roman" w:eastAsia="Calibri" w:hAnsi="Times New Roman" w:cs="Times New Roman"/>
          <w:b/>
          <w:sz w:val="20"/>
          <w:szCs w:val="20"/>
        </w:rPr>
        <w:t xml:space="preserve">Развитие территории </w:t>
      </w:r>
      <w:r w:rsidRPr="004F4F9A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4F4F9A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4F4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4F9A">
        <w:rPr>
          <w:rFonts w:ascii="Times New Roman" w:hAnsi="Times New Roman" w:cs="Times New Roman"/>
          <w:sz w:val="20"/>
          <w:szCs w:val="20"/>
        </w:rPr>
        <w:t>муниципальной</w:t>
      </w:r>
      <w:r w:rsidRPr="004F4F9A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4F4F9A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4F4F9A" w:rsidRPr="004F4F9A" w:rsidRDefault="004F4F9A" w:rsidP="004F4F9A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3.1.пункт 4 подпрограммы</w:t>
      </w:r>
      <w:r w:rsidRPr="004F4F9A">
        <w:rPr>
          <w:rFonts w:ascii="Times New Roman" w:hAnsi="Times New Roman" w:cs="Times New Roman"/>
          <w:sz w:val="20"/>
          <w:szCs w:val="20"/>
        </w:rPr>
        <w:t xml:space="preserve"> «</w:t>
      </w:r>
      <w:r w:rsidRPr="004F4F9A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4F4F9A">
        <w:rPr>
          <w:rFonts w:ascii="Times New Roman" w:hAnsi="Times New Roman" w:cs="Times New Roman"/>
          <w:sz w:val="20"/>
          <w:szCs w:val="20"/>
        </w:rPr>
        <w:t>изложить в</w:t>
      </w:r>
      <w:r w:rsidRPr="004F4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4F9A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4F4F9A">
        <w:rPr>
          <w:rFonts w:ascii="Times New Roman" w:hAnsi="Times New Roman" w:cs="Times New Roman"/>
          <w:b/>
          <w:sz w:val="20"/>
          <w:szCs w:val="20"/>
        </w:rPr>
        <w:t>:</w:t>
      </w:r>
    </w:p>
    <w:p w:rsidR="004F4F9A" w:rsidRPr="004F4F9A" w:rsidRDefault="004F4F9A" w:rsidP="004F4F9A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ind w:left="12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4F4F9A" w:rsidRPr="004F4F9A" w:rsidTr="007E3B3D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1404,0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576,0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1676,0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2900,0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1307,0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4207,0</w:t>
            </w:r>
          </w:p>
        </w:tc>
      </w:tr>
    </w:tbl>
    <w:p w:rsidR="004F4F9A" w:rsidRPr="004F4F9A" w:rsidRDefault="004F4F9A" w:rsidP="004F4F9A">
      <w:pPr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3.2.Мероприятия подпрограммы</w:t>
      </w:r>
      <w:r w:rsidRPr="004F4F9A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4F4F9A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4F4F9A">
        <w:rPr>
          <w:rFonts w:ascii="Times New Roman" w:eastAsia="Calibri" w:hAnsi="Times New Roman" w:cs="Times New Roman"/>
          <w:b/>
          <w:sz w:val="20"/>
          <w:szCs w:val="20"/>
        </w:rPr>
        <w:t xml:space="preserve">«Развитие территории </w:t>
      </w:r>
      <w:r w:rsidRPr="004F4F9A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4F4F9A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4F4F9A" w:rsidRPr="004F4F9A" w:rsidRDefault="004F4F9A" w:rsidP="004F4F9A">
      <w:pPr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91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51"/>
        <w:gridCol w:w="1849"/>
        <w:gridCol w:w="1290"/>
        <w:gridCol w:w="1272"/>
        <w:gridCol w:w="1321"/>
        <w:gridCol w:w="957"/>
        <w:gridCol w:w="822"/>
        <w:gridCol w:w="850"/>
        <w:gridCol w:w="788"/>
        <w:gridCol w:w="788"/>
        <w:gridCol w:w="788"/>
      </w:tblGrid>
      <w:tr w:rsidR="004F4F9A" w:rsidRPr="004F4F9A" w:rsidTr="007E3B3D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4F4F9A" w:rsidRPr="004F4F9A" w:rsidTr="007E3B3D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F4F9A" w:rsidRPr="004F4F9A" w:rsidTr="007E3B3D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F4F9A" w:rsidRPr="004F4F9A" w:rsidTr="007E3B3D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Задача 1: Развитие территории Медниковского сельского поселения</w:t>
            </w:r>
          </w:p>
        </w:tc>
      </w:tr>
      <w:tr w:rsidR="004F4F9A" w:rsidRPr="004F4F9A" w:rsidTr="007E3B3D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</w:t>
            </w:r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авыдово» Благоустройство пожарного водоема в д. Давыдово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widowControl w:val="0"/>
              <w:numPr>
                <w:ilvl w:val="1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547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79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«40 лет Победы» Благоустройство детской площадки в д. Медниково, ул. 40 лет Победы, у д. 4</w:t>
            </w:r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739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«40 лет Победы 8, 8А, 8Б»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111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«ул. Молодёжная»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пожарного водоема в д. Медниково ул. Молодёжная (у СДК)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84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«Соболево». «Благоустройство детской площадки в д. Соболево»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72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«Совхозный». «Благоустройство детской площадки в д. Медниково, пер. </w:t>
            </w:r>
            <w:proofErr w:type="gram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Совхозный</w:t>
            </w:r>
            <w:proofErr w:type="gram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124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75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Давыдово», победителя конкурса «Лучшее ТОС Старорусского муниципального района на 2024г.»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489"/>
          <w:jc w:val="center"/>
        </w:trPr>
        <w:tc>
          <w:tcPr>
            <w:tcW w:w="615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Давыдово». «Благоустройство детской площадки в д. Давыдово»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97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93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</w:t>
            </w:r>
            <w:proofErr w:type="spellStart"/>
            <w:r w:rsidRPr="004F4F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886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762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баскетбольной площадки на спортивном стадионе «Поле чудес» в д. Медниково», I этап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607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F4F9A" w:rsidRPr="004F4F9A" w:rsidRDefault="004F4F9A" w:rsidP="004F4F9A">
      <w:pPr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4.Опубликовать настоящее постановление в газете «Медниковский вестник» и на сайте.</w:t>
      </w:r>
      <w:r w:rsidRPr="004F4F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F4F9A" w:rsidRPr="004F4F9A" w:rsidRDefault="004F4F9A" w:rsidP="004F4F9A">
      <w:pPr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/>
          <w:bCs/>
          <w:sz w:val="20"/>
          <w:szCs w:val="20"/>
        </w:rPr>
        <w:t>Глава администрации                                                                                        Ю.В. Иванова</w:t>
      </w:r>
    </w:p>
    <w:p w:rsidR="00FB4436" w:rsidRDefault="00FB4436" w:rsidP="004F4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F9A" w:rsidRDefault="004F4F9A" w:rsidP="004F4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F9A" w:rsidRDefault="004F4F9A" w:rsidP="004F4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lastRenderedPageBreak/>
        <w:t>Российская Федерация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от  01.08.2024    №  78 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4F4F9A">
        <w:rPr>
          <w:rFonts w:ascii="Times New Roman" w:hAnsi="Times New Roman" w:cs="Times New Roman"/>
          <w:spacing w:val="-3"/>
          <w:sz w:val="20"/>
          <w:szCs w:val="20"/>
        </w:rPr>
        <w:t>д. Медниково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4F4F9A">
        <w:rPr>
          <w:rFonts w:ascii="Times New Roman" w:hAnsi="Times New Roman" w:cs="Times New Roman"/>
          <w:b/>
          <w:bCs/>
          <w:sz w:val="20"/>
          <w:szCs w:val="20"/>
        </w:rPr>
        <w:t xml:space="preserve">«Развитие культуры  на территории Медниковского сельского поселения на 2022-2025 годы» </w:t>
      </w:r>
    </w:p>
    <w:p w:rsidR="004F4F9A" w:rsidRPr="004F4F9A" w:rsidRDefault="004F4F9A" w:rsidP="004F4F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4F9A" w:rsidRPr="004F4F9A" w:rsidRDefault="004F4F9A" w:rsidP="004F4F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4F9A">
        <w:rPr>
          <w:rFonts w:ascii="Times New Roman" w:hAnsi="Times New Roman" w:cs="Times New Roman"/>
          <w:b/>
          <w:sz w:val="20"/>
          <w:szCs w:val="20"/>
        </w:rPr>
        <w:tab/>
      </w:r>
    </w:p>
    <w:p w:rsidR="004F4F9A" w:rsidRPr="004F4F9A" w:rsidRDefault="004F4F9A" w:rsidP="004F4F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4F9A">
        <w:rPr>
          <w:rFonts w:ascii="Times New Roman" w:hAnsi="Times New Roman" w:cs="Times New Roman"/>
          <w:sz w:val="20"/>
          <w:szCs w:val="20"/>
        </w:rPr>
        <w:t xml:space="preserve">На основании  решения  Совета депутатов Медниковского сельского поселения от  19.07.2024 №  158    «О внесении изменений в решение Совета депутатов Медниковского сельского поселения от 27.12.2023  № 135  «О бюджете  Медниковского сельского поселения на 2024 год и плановый период 2025 и 2026 годов», в связи с перераспределением бюджетных средств поселения по мероприятиям, Администрация Медниковского сельского поселения   </w:t>
      </w:r>
      <w:r w:rsidRPr="004F4F9A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4F4F9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4F4F9A" w:rsidRPr="004F4F9A" w:rsidRDefault="004F4F9A" w:rsidP="004F4F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Внести изменения в</w:t>
      </w:r>
      <w:r w:rsidRPr="004F4F9A">
        <w:rPr>
          <w:rFonts w:ascii="Times New Roman" w:hAnsi="Times New Roman" w:cs="Times New Roman"/>
          <w:bCs/>
          <w:sz w:val="20"/>
          <w:szCs w:val="20"/>
        </w:rPr>
        <w:t xml:space="preserve"> постановлением от </w:t>
      </w:r>
      <w:r w:rsidRPr="004F4F9A">
        <w:rPr>
          <w:rFonts w:ascii="Times New Roman" w:hAnsi="Times New Roman" w:cs="Times New Roman"/>
          <w:sz w:val="20"/>
          <w:szCs w:val="20"/>
        </w:rPr>
        <w:t xml:space="preserve">28.10.2021 № 106 «Об утверждении </w:t>
      </w:r>
      <w:r w:rsidRPr="004F4F9A">
        <w:rPr>
          <w:rFonts w:ascii="Times New Roman" w:hAnsi="Times New Roman" w:cs="Times New Roman"/>
          <w:bCs/>
          <w:sz w:val="20"/>
          <w:szCs w:val="20"/>
        </w:rPr>
        <w:t>муниципальной  Программы «Развитие культуры  на территории Медниковского сельского поселения на 2022-2025 годы»</w:t>
      </w:r>
      <w:proofErr w:type="gramStart"/>
      <w:r w:rsidRPr="004F4F9A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4F4F9A">
        <w:rPr>
          <w:rFonts w:ascii="Times New Roman" w:hAnsi="Times New Roman" w:cs="Times New Roman"/>
          <w:sz w:val="20"/>
          <w:szCs w:val="20"/>
        </w:rPr>
        <w:t xml:space="preserve"> именно:</w:t>
      </w:r>
    </w:p>
    <w:p w:rsidR="004F4F9A" w:rsidRPr="004F4F9A" w:rsidRDefault="004F4F9A" w:rsidP="004F4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4F4F9A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 изложить в следующей редакции</w:t>
      </w:r>
      <w:r w:rsidRPr="004F4F9A">
        <w:rPr>
          <w:rFonts w:ascii="Times New Roman" w:hAnsi="Times New Roman" w:cs="Times New Roman"/>
          <w:sz w:val="20"/>
          <w:szCs w:val="20"/>
        </w:rPr>
        <w:t>:</w:t>
      </w:r>
    </w:p>
    <w:p w:rsidR="004F4F9A" w:rsidRPr="004F4F9A" w:rsidRDefault="004F4F9A" w:rsidP="004F4F9A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4F4F9A" w:rsidRPr="004F4F9A" w:rsidTr="007E3B3D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1737,3</w:t>
            </w: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2139,1</w:t>
            </w: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2146,3</w:t>
            </w: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4F4F9A" w:rsidRPr="004F4F9A" w:rsidTr="007E3B3D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823,3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11195,5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12018,8</w:t>
            </w:r>
          </w:p>
        </w:tc>
      </w:tr>
    </w:tbl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4F4F9A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4F4F9A" w:rsidRPr="004F4F9A" w:rsidRDefault="004F4F9A" w:rsidP="004F4F9A">
      <w:pPr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4F4F9A" w:rsidRPr="004F4F9A" w:rsidTr="007E3B3D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ind w:hanging="4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4F4F9A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4F4F9A" w:rsidRPr="004F4F9A" w:rsidTr="007E3B3D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F9A" w:rsidRPr="004F4F9A" w:rsidRDefault="004F4F9A" w:rsidP="004F4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Обеспечение жителей услугами культуры 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2.1.-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3: Укрепление МТБ муниципальных учреждений культуры 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9A" w:rsidRPr="004F4F9A" w:rsidTr="007E3B3D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Задача</w:t>
            </w:r>
            <w:proofErr w:type="gramStart"/>
            <w:r w:rsidRPr="004F4F9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proofErr w:type="gramEnd"/>
            <w:r w:rsidRPr="004F4F9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– Прочие межбюджетные трансферты передаваемые бюджетам поселений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4F9A" w:rsidRPr="004F4F9A" w:rsidTr="007E3B3D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 –  проведение экспертизы проектно - сметной документации </w:t>
            </w:r>
          </w:p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F9A" w:rsidRPr="004F4F9A" w:rsidTr="007E3B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Экспертиза проектно-сметной документации  на кап</w:t>
            </w: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9A" w:rsidRPr="004F4F9A" w:rsidRDefault="004F4F9A" w:rsidP="004F4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F9A" w:rsidRPr="004F4F9A" w:rsidRDefault="004F4F9A" w:rsidP="004F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A">
        <w:rPr>
          <w:rFonts w:ascii="Times New Roman" w:hAnsi="Times New Roman" w:cs="Times New Roman"/>
          <w:sz w:val="20"/>
          <w:szCs w:val="20"/>
        </w:rPr>
        <w:t xml:space="preserve">  </w:t>
      </w:r>
      <w:r w:rsidRPr="004F4F9A">
        <w:rPr>
          <w:rFonts w:ascii="Times New Roman" w:hAnsi="Times New Roman" w:cs="Times New Roman"/>
          <w:b/>
          <w:sz w:val="20"/>
          <w:szCs w:val="20"/>
        </w:rPr>
        <w:t>Глава   администрации                                                                    Ю.В. Иванова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F4F9A">
        <w:rPr>
          <w:rFonts w:ascii="Times New Roman" w:hAnsi="Times New Roman" w:cs="Times New Roman"/>
          <w:sz w:val="20"/>
          <w:szCs w:val="20"/>
        </w:rPr>
        <w:t>01.08</w:t>
      </w:r>
      <w:r w:rsidR="008A0826">
        <w:rPr>
          <w:rFonts w:ascii="Times New Roman" w:hAnsi="Times New Roman" w:cs="Times New Roman"/>
          <w:sz w:val="20"/>
          <w:szCs w:val="20"/>
        </w:rPr>
        <w:t xml:space="preserve">  2024</w:t>
      </w:r>
      <w:r w:rsidR="004F4F9A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4F4F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92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3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5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4F4F9A"/>
    <w:rsid w:val="00634C33"/>
    <w:rsid w:val="00685355"/>
    <w:rsid w:val="006933EF"/>
    <w:rsid w:val="0071511B"/>
    <w:rsid w:val="0088658C"/>
    <w:rsid w:val="008A0826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4F4F9A"/>
    <w:pPr>
      <w:keepNext/>
      <w:widowControl w:val="0"/>
      <w:numPr>
        <w:numId w:val="1"/>
      </w:numPr>
      <w:suppressAutoHyphens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F4F9A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F4F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4F4F9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4F9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F4F9A"/>
    <w:pPr>
      <w:keepNext/>
      <w:widowControl w:val="0"/>
      <w:numPr>
        <w:ilvl w:val="5"/>
        <w:numId w:val="1"/>
      </w:numPr>
      <w:suppressAutoHyphens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F4F9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F4F9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F4F9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F9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F4F9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4F4F9A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4F4F9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4F9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F4F9A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F4F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F4F9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F4F9A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4F4F9A"/>
  </w:style>
  <w:style w:type="character" w:customStyle="1" w:styleId="WW-Absatz-Standardschriftart">
    <w:name w:val="WW-Absatz-Standardschriftart"/>
    <w:rsid w:val="004F4F9A"/>
  </w:style>
  <w:style w:type="character" w:customStyle="1" w:styleId="WW-Absatz-Standardschriftart1">
    <w:name w:val="WW-Absatz-Standardschriftart1"/>
    <w:rsid w:val="004F4F9A"/>
  </w:style>
  <w:style w:type="character" w:customStyle="1" w:styleId="11">
    <w:name w:val="Основной шрифт абзаца1"/>
    <w:rsid w:val="004F4F9A"/>
  </w:style>
  <w:style w:type="character" w:customStyle="1" w:styleId="a6">
    <w:name w:val=" Знак Знак"/>
    <w:rsid w:val="004F4F9A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4F4F9A"/>
  </w:style>
  <w:style w:type="paragraph" w:customStyle="1" w:styleId="a8">
    <w:name w:val="Заголовок"/>
    <w:basedOn w:val="a"/>
    <w:next w:val="a9"/>
    <w:rsid w:val="004F4F9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4F4F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F4F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4F4F9A"/>
  </w:style>
  <w:style w:type="paragraph" w:customStyle="1" w:styleId="12">
    <w:name w:val="Название1"/>
    <w:basedOn w:val="a"/>
    <w:rsid w:val="004F4F9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F4F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4F4F9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4F4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F4F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F4F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4F4F9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F4F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4F4F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4F4F9A"/>
    <w:pPr>
      <w:jc w:val="center"/>
    </w:pPr>
    <w:rPr>
      <w:b/>
      <w:bCs/>
    </w:rPr>
  </w:style>
  <w:style w:type="paragraph" w:styleId="22">
    <w:name w:val="Body Text 2"/>
    <w:basedOn w:val="a"/>
    <w:link w:val="23"/>
    <w:rsid w:val="004F4F9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F4F9A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4F4F9A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4F4F9A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0">
    <w:name w:val="Знак Знак"/>
    <w:rsid w:val="004F4F9A"/>
    <w:rPr>
      <w:sz w:val="24"/>
      <w:szCs w:val="24"/>
      <w:lang w:val="ru-RU" w:eastAsia="ar-SA" w:bidi="ar-SA"/>
    </w:rPr>
  </w:style>
  <w:style w:type="table" w:styleId="af1">
    <w:name w:val="Table Grid"/>
    <w:basedOn w:val="a1"/>
    <w:rsid w:val="004F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4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F4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4F9A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4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F4F9A"/>
  </w:style>
  <w:style w:type="paragraph" w:customStyle="1" w:styleId="ConsNormal">
    <w:name w:val="ConsNormal"/>
    <w:rsid w:val="004F4F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rsid w:val="004F4F9A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4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4F4F9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4F4F9A"/>
  </w:style>
  <w:style w:type="character" w:customStyle="1" w:styleId="WW-Absatz-Standardschriftart11">
    <w:name w:val="WW-Absatz-Standardschriftart11"/>
    <w:rsid w:val="004F4F9A"/>
  </w:style>
  <w:style w:type="character" w:customStyle="1" w:styleId="WW-Absatz-Standardschriftart111">
    <w:name w:val="WW-Absatz-Standardschriftart111"/>
    <w:rsid w:val="004F4F9A"/>
  </w:style>
  <w:style w:type="character" w:customStyle="1" w:styleId="WW-Absatz-Standardschriftart1111">
    <w:name w:val="WW-Absatz-Standardschriftart1111"/>
    <w:rsid w:val="004F4F9A"/>
  </w:style>
  <w:style w:type="character" w:customStyle="1" w:styleId="WW-Absatz-Standardschriftart11111">
    <w:name w:val="WW-Absatz-Standardschriftart11111"/>
    <w:rsid w:val="004F4F9A"/>
  </w:style>
  <w:style w:type="character" w:customStyle="1" w:styleId="31">
    <w:name w:val="Основной шрифт абзаца3"/>
    <w:rsid w:val="004F4F9A"/>
  </w:style>
  <w:style w:type="character" w:customStyle="1" w:styleId="WW-Absatz-Standardschriftart111111">
    <w:name w:val="WW-Absatz-Standardschriftart111111"/>
    <w:rsid w:val="004F4F9A"/>
  </w:style>
  <w:style w:type="character" w:customStyle="1" w:styleId="WW-Absatz-Standardschriftart1111111">
    <w:name w:val="WW-Absatz-Standardschriftart1111111"/>
    <w:rsid w:val="004F4F9A"/>
  </w:style>
  <w:style w:type="character" w:customStyle="1" w:styleId="WW-Absatz-Standardschriftart11111111">
    <w:name w:val="WW-Absatz-Standardschriftart11111111"/>
    <w:rsid w:val="004F4F9A"/>
  </w:style>
  <w:style w:type="character" w:customStyle="1" w:styleId="WW-Absatz-Standardschriftart111111111">
    <w:name w:val="WW-Absatz-Standardschriftart111111111"/>
    <w:rsid w:val="004F4F9A"/>
  </w:style>
  <w:style w:type="character" w:customStyle="1" w:styleId="25">
    <w:name w:val="Основной шрифт абзаца2"/>
    <w:rsid w:val="004F4F9A"/>
  </w:style>
  <w:style w:type="character" w:customStyle="1" w:styleId="WW-Absatz-Standardschriftart1111111111">
    <w:name w:val="WW-Absatz-Standardschriftart1111111111"/>
    <w:rsid w:val="004F4F9A"/>
  </w:style>
  <w:style w:type="character" w:customStyle="1" w:styleId="WW-Absatz-Standardschriftart11111111111">
    <w:name w:val="WW-Absatz-Standardschriftart11111111111"/>
    <w:rsid w:val="004F4F9A"/>
  </w:style>
  <w:style w:type="character" w:customStyle="1" w:styleId="WW-Absatz-Standardschriftart111111111111">
    <w:name w:val="WW-Absatz-Standardschriftart111111111111"/>
    <w:rsid w:val="004F4F9A"/>
  </w:style>
  <w:style w:type="character" w:customStyle="1" w:styleId="DefaultParagraphFont">
    <w:name w:val="Default Paragraph Font"/>
    <w:rsid w:val="004F4F9A"/>
  </w:style>
  <w:style w:type="character" w:styleId="af4">
    <w:name w:val="page number"/>
    <w:basedOn w:val="11"/>
    <w:rsid w:val="004F4F9A"/>
  </w:style>
  <w:style w:type="paragraph" w:customStyle="1" w:styleId="51">
    <w:name w:val="Название5"/>
    <w:basedOn w:val="a"/>
    <w:rsid w:val="004F4F9A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2" w:eastAsia="font192" w:hAnsi="font192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rsid w:val="004F4F9A"/>
    <w:pPr>
      <w:widowControl w:val="0"/>
      <w:suppressLineNumbers/>
      <w:suppressAutoHyphens/>
      <w:autoSpaceDE w:val="0"/>
      <w:spacing w:after="0" w:line="240" w:lineRule="auto"/>
    </w:pPr>
    <w:rPr>
      <w:rFonts w:ascii="font192" w:eastAsia="font192" w:hAnsi="font192" w:cs="Tahoma"/>
      <w:sz w:val="24"/>
      <w:szCs w:val="24"/>
      <w:lang w:bidi="ru-RU"/>
    </w:rPr>
  </w:style>
  <w:style w:type="paragraph" w:customStyle="1" w:styleId="42">
    <w:name w:val="Название4"/>
    <w:basedOn w:val="a"/>
    <w:rsid w:val="004F4F9A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2" w:eastAsia="font192" w:hAnsi="font192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4F4F9A"/>
    <w:pPr>
      <w:widowControl w:val="0"/>
      <w:suppressLineNumbers/>
      <w:suppressAutoHyphens/>
      <w:autoSpaceDE w:val="0"/>
      <w:spacing w:after="0" w:line="240" w:lineRule="auto"/>
    </w:pPr>
    <w:rPr>
      <w:rFonts w:ascii="font192" w:eastAsia="font192" w:hAnsi="font192" w:cs="Tahoma"/>
      <w:sz w:val="24"/>
      <w:szCs w:val="24"/>
      <w:lang w:bidi="ru-RU"/>
    </w:rPr>
  </w:style>
  <w:style w:type="paragraph" w:customStyle="1" w:styleId="32">
    <w:name w:val="Название3"/>
    <w:basedOn w:val="a"/>
    <w:rsid w:val="004F4F9A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2" w:eastAsia="font192" w:hAnsi="font192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4F4F9A"/>
    <w:pPr>
      <w:widowControl w:val="0"/>
      <w:suppressLineNumbers/>
      <w:suppressAutoHyphens/>
      <w:autoSpaceDE w:val="0"/>
      <w:spacing w:after="0" w:line="240" w:lineRule="auto"/>
    </w:pPr>
    <w:rPr>
      <w:rFonts w:ascii="font192" w:eastAsia="font192" w:hAnsi="font192" w:cs="Tahoma"/>
      <w:sz w:val="24"/>
      <w:szCs w:val="24"/>
      <w:lang w:bidi="ru-RU"/>
    </w:rPr>
  </w:style>
  <w:style w:type="paragraph" w:customStyle="1" w:styleId="26">
    <w:name w:val="Название2"/>
    <w:basedOn w:val="a"/>
    <w:rsid w:val="004F4F9A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2" w:eastAsia="font192" w:hAnsi="font192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4F4F9A"/>
    <w:pPr>
      <w:widowControl w:val="0"/>
      <w:suppressLineNumbers/>
      <w:suppressAutoHyphens/>
      <w:autoSpaceDE w:val="0"/>
      <w:spacing w:after="0" w:line="240" w:lineRule="auto"/>
    </w:pPr>
    <w:rPr>
      <w:rFonts w:ascii="font192" w:eastAsia="font192" w:hAnsi="font192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4F4F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4F4F9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header"/>
    <w:basedOn w:val="a"/>
    <w:link w:val="af6"/>
    <w:rsid w:val="004F4F9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92" w:eastAsia="font192" w:hAnsi="font192" w:cs="font192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rsid w:val="004F4F9A"/>
    <w:rPr>
      <w:rFonts w:ascii="font192" w:eastAsia="font192" w:hAnsi="font192" w:cs="font192"/>
      <w:sz w:val="24"/>
      <w:szCs w:val="24"/>
      <w:lang w:bidi="ru-RU"/>
    </w:rPr>
  </w:style>
  <w:style w:type="paragraph" w:customStyle="1" w:styleId="af7">
    <w:name w:val="Содержимое врезки"/>
    <w:basedOn w:val="a9"/>
    <w:rsid w:val="004F4F9A"/>
    <w:pPr>
      <w:autoSpaceDE w:val="0"/>
      <w:spacing w:after="120"/>
      <w:jc w:val="left"/>
    </w:pPr>
    <w:rPr>
      <w:rFonts w:ascii="font192" w:eastAsia="font192" w:hAnsi="font192" w:cs="font192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4F4F9A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92" w:eastAsia="font192" w:hAnsi="font192" w:cs="font192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rsid w:val="004F4F9A"/>
    <w:rPr>
      <w:rFonts w:ascii="font192" w:eastAsia="font192" w:hAnsi="font192" w:cs="font192"/>
      <w:sz w:val="24"/>
      <w:szCs w:val="24"/>
      <w:lang w:bidi="ru-RU"/>
    </w:rPr>
  </w:style>
  <w:style w:type="character" w:customStyle="1" w:styleId="120">
    <w:name w:val=" Знак Знак12"/>
    <w:rsid w:val="004F4F9A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4F4F9A"/>
  </w:style>
  <w:style w:type="paragraph" w:styleId="afa">
    <w:name w:val="Title"/>
    <w:basedOn w:val="a"/>
    <w:link w:val="afb"/>
    <w:qFormat/>
    <w:rsid w:val="004F4F9A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4F4F9A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4F4F9A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4F4F9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1"/>
    <w:rsid w:val="004F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4F4F9A"/>
  </w:style>
  <w:style w:type="character" w:customStyle="1" w:styleId="WW8Num1z0">
    <w:name w:val="WW8Num1z0"/>
    <w:rsid w:val="004F4F9A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4F4F9A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4F4F9A"/>
    <w:rPr>
      <w:sz w:val="28"/>
      <w:szCs w:val="28"/>
    </w:rPr>
  </w:style>
  <w:style w:type="character" w:customStyle="1" w:styleId="RTFNum22">
    <w:name w:val="RTF_Num 2 2"/>
    <w:rsid w:val="004F4F9A"/>
    <w:rPr>
      <w:sz w:val="28"/>
      <w:szCs w:val="28"/>
    </w:rPr>
  </w:style>
  <w:style w:type="character" w:customStyle="1" w:styleId="RTFNum23">
    <w:name w:val="RTF_Num 2 3"/>
    <w:rsid w:val="004F4F9A"/>
    <w:rPr>
      <w:sz w:val="28"/>
      <w:szCs w:val="28"/>
    </w:rPr>
  </w:style>
  <w:style w:type="character" w:customStyle="1" w:styleId="RTFNum24">
    <w:name w:val="RTF_Num 2 4"/>
    <w:rsid w:val="004F4F9A"/>
  </w:style>
  <w:style w:type="character" w:customStyle="1" w:styleId="RTFNum25">
    <w:name w:val="RTF_Num 2 5"/>
    <w:rsid w:val="004F4F9A"/>
  </w:style>
  <w:style w:type="character" w:customStyle="1" w:styleId="RTFNum26">
    <w:name w:val="RTF_Num 2 6"/>
    <w:rsid w:val="004F4F9A"/>
  </w:style>
  <w:style w:type="character" w:customStyle="1" w:styleId="RTFNum27">
    <w:name w:val="RTF_Num 2 7"/>
    <w:rsid w:val="004F4F9A"/>
  </w:style>
  <w:style w:type="character" w:customStyle="1" w:styleId="RTFNum28">
    <w:name w:val="RTF_Num 2 8"/>
    <w:rsid w:val="004F4F9A"/>
  </w:style>
  <w:style w:type="character" w:customStyle="1" w:styleId="RTFNum29">
    <w:name w:val="RTF_Num 2 9"/>
    <w:rsid w:val="004F4F9A"/>
  </w:style>
  <w:style w:type="character" w:customStyle="1" w:styleId="RTFNum31">
    <w:name w:val="RTF_Num 3 1"/>
    <w:rsid w:val="004F4F9A"/>
  </w:style>
  <w:style w:type="character" w:customStyle="1" w:styleId="RTFNum32">
    <w:name w:val="RTF_Num 3 2"/>
    <w:rsid w:val="004F4F9A"/>
  </w:style>
  <w:style w:type="character" w:customStyle="1" w:styleId="RTFNum33">
    <w:name w:val="RTF_Num 3 3"/>
    <w:rsid w:val="004F4F9A"/>
  </w:style>
  <w:style w:type="character" w:customStyle="1" w:styleId="RTFNum34">
    <w:name w:val="RTF_Num 3 4"/>
    <w:rsid w:val="004F4F9A"/>
  </w:style>
  <w:style w:type="character" w:customStyle="1" w:styleId="RTFNum35">
    <w:name w:val="RTF_Num 3 5"/>
    <w:rsid w:val="004F4F9A"/>
  </w:style>
  <w:style w:type="character" w:customStyle="1" w:styleId="RTFNum36">
    <w:name w:val="RTF_Num 3 6"/>
    <w:rsid w:val="004F4F9A"/>
  </w:style>
  <w:style w:type="character" w:customStyle="1" w:styleId="RTFNum37">
    <w:name w:val="RTF_Num 3 7"/>
    <w:rsid w:val="004F4F9A"/>
  </w:style>
  <w:style w:type="character" w:customStyle="1" w:styleId="RTFNum38">
    <w:name w:val="RTF_Num 3 8"/>
    <w:rsid w:val="004F4F9A"/>
  </w:style>
  <w:style w:type="character" w:customStyle="1" w:styleId="RTFNum39">
    <w:name w:val="RTF_Num 3 9"/>
    <w:rsid w:val="004F4F9A"/>
  </w:style>
  <w:style w:type="character" w:customStyle="1" w:styleId="Iuu-">
    <w:name w:val="„I„~„„„u„‚„~„u„„-„ƒ„ƒ„"/>
    <w:rsid w:val="004F4F9A"/>
    <w:rPr>
      <w:color w:val="000080"/>
      <w:u w:val="single"/>
    </w:rPr>
  </w:style>
  <w:style w:type="character" w:customStyle="1" w:styleId="WW-Iuu-">
    <w:name w:val="WW-„I„~„„„u„‚„~„u„„-„ƒ„ƒ„"/>
    <w:rsid w:val="004F4F9A"/>
    <w:rPr>
      <w:color w:val="000080"/>
      <w:u w:val="single"/>
    </w:rPr>
  </w:style>
  <w:style w:type="paragraph" w:styleId="afc">
    <w:name w:val="caption"/>
    <w:basedOn w:val="a"/>
    <w:qFormat/>
    <w:rsid w:val="004F4F9A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4F4F9A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4F4F9A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4F4F9A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4F4F9A"/>
    <w:pPr>
      <w:spacing w:after="120"/>
    </w:pPr>
  </w:style>
  <w:style w:type="paragraph" w:customStyle="1" w:styleId="afe">
    <w:name w:val="Ñïèñîê"/>
    <w:basedOn w:val="WW-"/>
    <w:rsid w:val="004F4F9A"/>
    <w:rPr>
      <w:rFonts w:eastAsia="Mangal"/>
    </w:rPr>
  </w:style>
  <w:style w:type="paragraph" w:customStyle="1" w:styleId="aff">
    <w:name w:val="Íàçâàíèå"/>
    <w:basedOn w:val="p"/>
    <w:rsid w:val="004F4F9A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4F4F9A"/>
    <w:rPr>
      <w:rFonts w:eastAsia="Mangal"/>
    </w:rPr>
  </w:style>
  <w:style w:type="paragraph" w:customStyle="1" w:styleId="z">
    <w:name w:val="„z"/>
    <w:rsid w:val="004F4F9A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4F4F9A"/>
    <w:pPr>
      <w:spacing w:after="120"/>
    </w:pPr>
  </w:style>
  <w:style w:type="paragraph" w:customStyle="1" w:styleId="WW-0">
    <w:name w:val="WW-Ñïèñîê"/>
    <w:basedOn w:val="WW-1"/>
    <w:rsid w:val="004F4F9A"/>
    <w:rPr>
      <w:rFonts w:cs="Mangal"/>
    </w:rPr>
  </w:style>
  <w:style w:type="paragraph" w:customStyle="1" w:styleId="WW-2">
    <w:name w:val="WW-Íàçâàíèå"/>
    <w:basedOn w:val="z"/>
    <w:rsid w:val="004F4F9A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4F4F9A"/>
    <w:rPr>
      <w:rFonts w:cs="Mangal"/>
    </w:rPr>
  </w:style>
  <w:style w:type="paragraph" w:customStyle="1" w:styleId="WW-10">
    <w:name w:val="WW-Ñïèñîê1"/>
    <w:basedOn w:val="afd"/>
    <w:rsid w:val="004F4F9A"/>
    <w:rPr>
      <w:rFonts w:eastAsia="Mangal"/>
    </w:rPr>
  </w:style>
  <w:style w:type="paragraph" w:customStyle="1" w:styleId="WW-11">
    <w:name w:val="WW-Íàçâàíèå1"/>
    <w:basedOn w:val="Apxr"/>
    <w:rsid w:val="004F4F9A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4F4F9A"/>
    <w:rPr>
      <w:rFonts w:eastAsia="Mangal"/>
      <w:lang w:eastAsia="zh-CN"/>
    </w:rPr>
  </w:style>
  <w:style w:type="character" w:customStyle="1" w:styleId="34">
    <w:name w:val=" Знак Знак3"/>
    <w:rsid w:val="004F4F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4F4F9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4F4F9A"/>
  </w:style>
  <w:style w:type="character" w:customStyle="1" w:styleId="WW8Num3z0">
    <w:name w:val="WW8Num3z0"/>
    <w:rsid w:val="004F4F9A"/>
    <w:rPr>
      <w:sz w:val="28"/>
      <w:szCs w:val="34"/>
    </w:rPr>
  </w:style>
  <w:style w:type="character" w:customStyle="1" w:styleId="WW8Num4z2">
    <w:name w:val="WW8Num4z2"/>
    <w:rsid w:val="004F4F9A"/>
    <w:rPr>
      <w:sz w:val="28"/>
      <w:szCs w:val="34"/>
    </w:rPr>
  </w:style>
  <w:style w:type="character" w:customStyle="1" w:styleId="WW8Num5z2">
    <w:name w:val="WW8Num5z2"/>
    <w:rsid w:val="004F4F9A"/>
    <w:rPr>
      <w:sz w:val="28"/>
      <w:szCs w:val="34"/>
    </w:rPr>
  </w:style>
  <w:style w:type="character" w:customStyle="1" w:styleId="WW8Num4z0">
    <w:name w:val="WW8Num4z0"/>
    <w:rsid w:val="004F4F9A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4F4F9A"/>
  </w:style>
  <w:style w:type="character" w:customStyle="1" w:styleId="WW-Absatz-Standardschriftart11111111111111">
    <w:name w:val="WW-Absatz-Standardschriftart11111111111111"/>
    <w:rsid w:val="004F4F9A"/>
  </w:style>
  <w:style w:type="character" w:customStyle="1" w:styleId="WW-Absatz-Standardschriftart111111111111111">
    <w:name w:val="WW-Absatz-Standardschriftart111111111111111"/>
    <w:rsid w:val="004F4F9A"/>
  </w:style>
  <w:style w:type="character" w:customStyle="1" w:styleId="WW-Absatz-Standardschriftart1111111111111111">
    <w:name w:val="WW-Absatz-Standardschriftart1111111111111111"/>
    <w:rsid w:val="004F4F9A"/>
  </w:style>
  <w:style w:type="character" w:customStyle="1" w:styleId="WW-Absatz-Standardschriftart11111111111111111">
    <w:name w:val="WW-Absatz-Standardschriftart11111111111111111"/>
    <w:rsid w:val="004F4F9A"/>
  </w:style>
  <w:style w:type="character" w:customStyle="1" w:styleId="aff1">
    <w:name w:val="Маркеры списка"/>
    <w:rsid w:val="004F4F9A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4F4F9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4F4F9A"/>
  </w:style>
  <w:style w:type="numbering" w:customStyle="1" w:styleId="44">
    <w:name w:val="Нет списка4"/>
    <w:next w:val="a2"/>
    <w:semiHidden/>
    <w:rsid w:val="004F4F9A"/>
  </w:style>
  <w:style w:type="numbering" w:customStyle="1" w:styleId="53">
    <w:name w:val="Нет списка5"/>
    <w:next w:val="a2"/>
    <w:semiHidden/>
    <w:rsid w:val="004F4F9A"/>
  </w:style>
  <w:style w:type="table" w:customStyle="1" w:styleId="2b">
    <w:name w:val="Сетка таблицы2"/>
    <w:basedOn w:val="a1"/>
    <w:next w:val="af1"/>
    <w:rsid w:val="004F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4F4F9A"/>
  </w:style>
  <w:style w:type="table" w:customStyle="1" w:styleId="36">
    <w:name w:val="Сетка таблицы3"/>
    <w:basedOn w:val="a1"/>
    <w:next w:val="af1"/>
    <w:rsid w:val="004F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4F4F9A"/>
  </w:style>
  <w:style w:type="table" w:customStyle="1" w:styleId="45">
    <w:name w:val="Сетка таблицы4"/>
    <w:basedOn w:val="a1"/>
    <w:next w:val="af1"/>
    <w:rsid w:val="004F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4F4F9A"/>
  </w:style>
  <w:style w:type="paragraph" w:styleId="aff2">
    <w:name w:val="Document Map"/>
    <w:basedOn w:val="a"/>
    <w:link w:val="aff3"/>
    <w:rsid w:val="004F4F9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aff3">
    <w:name w:val="Схема документа Знак"/>
    <w:basedOn w:val="a0"/>
    <w:link w:val="aff2"/>
    <w:rsid w:val="004F4F9A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4F4F9A"/>
    <w:rPr>
      <w:rFonts w:ascii="Segoe UI" w:eastAsia="font192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4F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4F4F9A"/>
  </w:style>
  <w:style w:type="numbering" w:customStyle="1" w:styleId="100">
    <w:name w:val="Нет списка10"/>
    <w:next w:val="a2"/>
    <w:semiHidden/>
    <w:rsid w:val="004F4F9A"/>
  </w:style>
  <w:style w:type="table" w:customStyle="1" w:styleId="54">
    <w:name w:val="Сетка таблицы5"/>
    <w:basedOn w:val="a1"/>
    <w:next w:val="af1"/>
    <w:rsid w:val="004F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4F4F9A"/>
    <w:rPr>
      <w:i/>
      <w:iCs/>
    </w:rPr>
  </w:style>
  <w:style w:type="paragraph" w:styleId="37">
    <w:name w:val="Body Text 3"/>
    <w:basedOn w:val="a"/>
    <w:link w:val="38"/>
    <w:rsid w:val="004F4F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F4F9A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4F4F9A"/>
  </w:style>
  <w:style w:type="table" w:customStyle="1" w:styleId="62">
    <w:name w:val="Сетка таблицы6"/>
    <w:basedOn w:val="a1"/>
    <w:next w:val="af1"/>
    <w:rsid w:val="004F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4F4F9A"/>
  </w:style>
  <w:style w:type="paragraph" w:styleId="aff7">
    <w:name w:val="Block Text"/>
    <w:basedOn w:val="a"/>
    <w:unhideWhenUsed/>
    <w:rsid w:val="004F4F9A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4F4F9A"/>
  </w:style>
  <w:style w:type="paragraph" w:customStyle="1" w:styleId="aff8">
    <w:name w:val="Знак Знак Знак Знак Знак Знак Знак"/>
    <w:basedOn w:val="a"/>
    <w:rsid w:val="004F4F9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  ConsPlusNormal"/>
    <w:rsid w:val="004F4F9A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4F4F9A"/>
  </w:style>
  <w:style w:type="paragraph" w:customStyle="1" w:styleId="ConsPlusNonformat0">
    <w:name w:val="  ConsPlusNonformat"/>
    <w:rsid w:val="004F4F9A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  ConsPlusTitle"/>
    <w:rsid w:val="004F4F9A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  ConsPlusCell"/>
    <w:rsid w:val="004F4F9A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  ConsPlusDocList"/>
    <w:rsid w:val="004F4F9A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  ConsPlusTitlePage"/>
    <w:rsid w:val="004F4F9A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  ConsPlusJurTerm"/>
    <w:rsid w:val="004F4F9A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4F4F9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uiPriority w:val="99"/>
    <w:rsid w:val="004F4F9A"/>
    <w:rPr>
      <w:color w:val="800080"/>
      <w:u w:val="single"/>
    </w:rPr>
  </w:style>
  <w:style w:type="paragraph" w:customStyle="1" w:styleId="affa">
    <w:name w:val="Стиль"/>
    <w:qFormat/>
    <w:rsid w:val="004F4F9A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4F4F9A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4F4F9A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4F4F9A"/>
    <w:rPr>
      <w:b/>
      <w:bCs/>
    </w:rPr>
  </w:style>
  <w:style w:type="paragraph" w:customStyle="1" w:styleId="msonormalcxspmiddle">
    <w:name w:val="msonormalcxspmiddle"/>
    <w:basedOn w:val="a"/>
    <w:rsid w:val="004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4F4F9A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4F4F9A"/>
    <w:rPr>
      <w:sz w:val="24"/>
      <w:lang w:val="ru-RU" w:eastAsia="ru-RU" w:bidi="ar-SA"/>
    </w:rPr>
  </w:style>
  <w:style w:type="character" w:customStyle="1" w:styleId="160">
    <w:name w:val="Знак Знак16"/>
    <w:locked/>
    <w:rsid w:val="004F4F9A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4F4F9A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4F4F9A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4F4F9A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4F4F9A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4F4F9A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4F4F9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4F4F9A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4F4F9A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4F4F9A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4F4F9A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4F4F9A"/>
    <w:rPr>
      <w:sz w:val="28"/>
      <w:lang w:val="ru-RU" w:eastAsia="ar-SA" w:bidi="ar-SA"/>
    </w:rPr>
  </w:style>
  <w:style w:type="character" w:customStyle="1" w:styleId="63">
    <w:name w:val="Знак Знак6"/>
    <w:locked/>
    <w:rsid w:val="004F4F9A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4F4F9A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4F4F9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4F4F9A"/>
    <w:rPr>
      <w:rFonts w:ascii="Arial" w:eastAsia="Arial" w:hAnsi="Arial" w:cs="Arial"/>
      <w:sz w:val="20"/>
      <w:szCs w:val="20"/>
      <w:lang w:eastAsia="ar-SA"/>
    </w:rPr>
  </w:style>
  <w:style w:type="character" w:customStyle="1" w:styleId="aff5">
    <w:name w:val="Без интервала Знак"/>
    <w:link w:val="aff4"/>
    <w:locked/>
    <w:rsid w:val="004F4F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4F4F9A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4F4F9A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4F4F9A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4F4F9A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4F4F9A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4F4F9A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4F4F9A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4F4F9A"/>
  </w:style>
  <w:style w:type="paragraph" w:customStyle="1" w:styleId="1a">
    <w:name w:val="Обычный (веб)1"/>
    <w:basedOn w:val="a"/>
    <w:rsid w:val="004F4F9A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4F4F9A"/>
    <w:rPr>
      <w:rFonts w:cs="Times New Roman"/>
    </w:rPr>
  </w:style>
  <w:style w:type="paragraph" w:customStyle="1" w:styleId="p4">
    <w:name w:val="p4"/>
    <w:basedOn w:val="a"/>
    <w:rsid w:val="004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F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4F4F9A"/>
    <w:rPr>
      <w:sz w:val="24"/>
      <w:szCs w:val="24"/>
    </w:rPr>
  </w:style>
  <w:style w:type="character" w:customStyle="1" w:styleId="s2">
    <w:name w:val="s2"/>
    <w:rsid w:val="004F4F9A"/>
  </w:style>
  <w:style w:type="character" w:customStyle="1" w:styleId="wmi-callto">
    <w:name w:val="wmi-callto"/>
    <w:basedOn w:val="a0"/>
    <w:rsid w:val="004F4F9A"/>
  </w:style>
  <w:style w:type="paragraph" w:customStyle="1" w:styleId="1d">
    <w:name w:val="Абзац списка1"/>
    <w:basedOn w:val="a"/>
    <w:rsid w:val="004F4F9A"/>
    <w:pPr>
      <w:spacing w:after="0" w:line="240" w:lineRule="auto"/>
      <w:ind w:left="675" w:hanging="675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1e">
    <w:name w:val="Знак1"/>
    <w:basedOn w:val="a"/>
    <w:uiPriority w:val="99"/>
    <w:rsid w:val="004F4F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11194</Words>
  <Characters>63811</Characters>
  <Application>Microsoft Office Word</Application>
  <DocSecurity>0</DocSecurity>
  <Lines>531</Lines>
  <Paragraphs>149</Paragraphs>
  <ScaleCrop>false</ScaleCrop>
  <Company>Reanimator Extreme Edition</Company>
  <LinksUpToDate>false</LinksUpToDate>
  <CharactersWithSpaces>74856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2024-10-07T11:58:00Z</dcterms:modified>
</cp:coreProperties>
</file>