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1E8F">
              <w:rPr>
                <w:rFonts w:ascii="Times New Roman" w:hAnsi="Times New Roman" w:cs="Times New Roman"/>
                <w:sz w:val="28"/>
                <w:szCs w:val="28"/>
              </w:rPr>
              <w:t xml:space="preserve"> 385</w:t>
            </w: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91E8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291E8F" w:rsidRPr="00291E8F" w:rsidRDefault="00291E8F" w:rsidP="00291E8F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291E8F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291E8F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291E8F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291E8F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291E8F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291E8F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291E8F">
        <w:rPr>
          <w:rFonts w:ascii="Times New Roman" w:hAnsi="Times New Roman" w:cs="Times New Roman"/>
          <w:b/>
          <w:kern w:val="2"/>
          <w:sz w:val="20"/>
          <w:szCs w:val="20"/>
        </w:rPr>
        <w:t xml:space="preserve">05.12.2024    № 173 </w:t>
      </w: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>д. Медниково</w:t>
      </w:r>
    </w:p>
    <w:p w:rsidR="00291E8F" w:rsidRPr="00291E8F" w:rsidRDefault="00291E8F" w:rsidP="00291E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91E8F" w:rsidRPr="00291E8F" w:rsidRDefault="00291E8F" w:rsidP="00291E8F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91E8F">
        <w:rPr>
          <w:rFonts w:ascii="Times New Roman" w:hAnsi="Times New Roman" w:cs="Times New Roman"/>
          <w:b/>
          <w:sz w:val="20"/>
          <w:szCs w:val="20"/>
        </w:rPr>
        <w:t>О внесении  изменения в решение Совета депутатов Медниковского сельского поселения от 27.12.2023 № 135 «О бюджете  Медниковского сельского поселения  на 2024 год и на плановый период 2025 и 2026 годов»</w:t>
      </w: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E8F" w:rsidRPr="00291E8F" w:rsidRDefault="00291E8F" w:rsidP="00291E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291E8F">
        <w:rPr>
          <w:rFonts w:ascii="Times New Roman" w:hAnsi="Times New Roman" w:cs="Times New Roman"/>
          <w:sz w:val="20"/>
          <w:szCs w:val="20"/>
        </w:rPr>
        <w:t xml:space="preserve"> </w:t>
      </w:r>
      <w:r w:rsidRPr="00291E8F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291E8F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291E8F" w:rsidRPr="00291E8F" w:rsidRDefault="00291E8F" w:rsidP="00291E8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bCs/>
          <w:spacing w:val="-1"/>
          <w:sz w:val="20"/>
          <w:szCs w:val="20"/>
        </w:rPr>
        <w:t>1.</w:t>
      </w:r>
      <w:r w:rsidRPr="00291E8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91E8F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сельского поселения  от 27.12.2023 № 135 «О бюджете  Медниковского сельского поселения  на 2024 год и на плановый период 2025 и 2026 годов»</w:t>
      </w:r>
    </w:p>
    <w:p w:rsidR="00291E8F" w:rsidRPr="00291E8F" w:rsidRDefault="00291E8F" w:rsidP="00291E8F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291E8F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2024 год:</w:t>
      </w:r>
    </w:p>
    <w:p w:rsidR="00291E8F" w:rsidRPr="00291E8F" w:rsidRDefault="00291E8F" w:rsidP="00291E8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291E8F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18595,6 тыс. рублей;</w:t>
      </w:r>
    </w:p>
    <w:p w:rsidR="00291E8F" w:rsidRPr="00291E8F" w:rsidRDefault="00291E8F" w:rsidP="00291E8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291E8F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19242,3 тыс. рублей;</w:t>
      </w:r>
    </w:p>
    <w:p w:rsidR="00291E8F" w:rsidRPr="00291E8F" w:rsidRDefault="00291E8F" w:rsidP="00291E8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291E8F">
        <w:rPr>
          <w:rFonts w:ascii="Times New Roman" w:hAnsi="Times New Roman" w:cs="Times New Roman"/>
        </w:rPr>
        <w:t>3) общий объем дефицит бюджета Медниковского сельского поселения на 2024 год в сумме 646,7тыс. рублей.</w:t>
      </w:r>
    </w:p>
    <w:p w:rsidR="00291E8F" w:rsidRPr="00291E8F" w:rsidRDefault="00291E8F" w:rsidP="00291E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 xml:space="preserve">     2.  Приложения 1, 2, 3 и 4  к настоящему решению изложить в прилагаемой редакции.    </w:t>
      </w:r>
    </w:p>
    <w:p w:rsidR="00291E8F" w:rsidRPr="00291E8F" w:rsidRDefault="00291E8F" w:rsidP="00291E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 xml:space="preserve">     3.</w:t>
      </w:r>
      <w:r w:rsidRPr="00291E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1E8F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291E8F" w:rsidRPr="00291E8F" w:rsidRDefault="00291E8F" w:rsidP="00291E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1E8F">
        <w:rPr>
          <w:rFonts w:ascii="Times New Roman" w:hAnsi="Times New Roman" w:cs="Times New Roman"/>
          <w:b/>
          <w:sz w:val="20"/>
          <w:szCs w:val="20"/>
        </w:rPr>
        <w:t xml:space="preserve">Глава сельского  поселения                       </w:t>
      </w:r>
      <w:r w:rsidRPr="00291E8F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291E8F" w:rsidRPr="00291E8F" w:rsidRDefault="00291E8F" w:rsidP="00291E8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1E8F" w:rsidRPr="00291E8F" w:rsidRDefault="00291E8F" w:rsidP="00291E8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91E8F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-762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291E8F" w:rsidRPr="00291E8F" w:rsidTr="00291E8F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2024 год </w:t>
            </w: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2025 и 2026 годов</w:t>
            </w:r>
          </w:p>
        </w:tc>
      </w:tr>
      <w:tr w:rsidR="00291E8F" w:rsidRPr="00291E8F" w:rsidTr="00291E8F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9081,6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9:D181"/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5:D15"/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6:D16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788,6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9:D9"/>
            <w:bookmarkEnd w:id="3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1838,0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1308,0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1308,0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21:D121"/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15938,7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2:D122"/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15938,7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3:D123"/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6033,3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25:D125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6033,3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202299991072090150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20229999107526150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311,0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138,2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270,6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6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gridAfter w:val="1"/>
          <w:wAfter w:w="540" w:type="dxa"/>
          <w:cantSplit/>
          <w:trHeight w:val="4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291E8F" w:rsidRPr="00291E8F" w:rsidRDefault="00291E8F" w:rsidP="00291E8F">
      <w:pPr>
        <w:pStyle w:val="7"/>
        <w:tabs>
          <w:tab w:val="clear" w:pos="1296"/>
          <w:tab w:val="left" w:pos="6165"/>
        </w:tabs>
        <w:spacing w:before="0" w:after="0"/>
        <w:ind w:left="0" w:firstLine="0"/>
        <w:rPr>
          <w:b/>
          <w:sz w:val="20"/>
          <w:szCs w:val="20"/>
        </w:rPr>
      </w:pPr>
    </w:p>
    <w:p w:rsidR="00291E8F" w:rsidRPr="00291E8F" w:rsidRDefault="00291E8F" w:rsidP="00291E8F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1E8F" w:rsidRPr="00291E8F" w:rsidRDefault="00291E8F" w:rsidP="006C08D6">
      <w:pPr>
        <w:pStyle w:val="7"/>
        <w:numPr>
          <w:ilvl w:val="6"/>
          <w:numId w:val="1"/>
        </w:numPr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291E8F">
        <w:rPr>
          <w:b/>
          <w:sz w:val="20"/>
          <w:szCs w:val="20"/>
        </w:rPr>
        <w:lastRenderedPageBreak/>
        <w:t>Приложение 2</w:t>
      </w:r>
    </w:p>
    <w:p w:rsidR="00291E8F" w:rsidRPr="00291E8F" w:rsidRDefault="00291E8F" w:rsidP="00291E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291E8F" w:rsidRPr="00291E8F" w:rsidRDefault="00291E8F" w:rsidP="00291E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291E8F" w:rsidRPr="00291E8F" w:rsidRDefault="00291E8F" w:rsidP="00291E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220" w:type="dxa"/>
        <w:tblInd w:w="-1351" w:type="dxa"/>
        <w:tblLayout w:type="fixed"/>
        <w:tblLook w:val="04A0"/>
      </w:tblPr>
      <w:tblGrid>
        <w:gridCol w:w="4679"/>
        <w:gridCol w:w="540"/>
        <w:gridCol w:w="534"/>
        <w:gridCol w:w="1806"/>
        <w:gridCol w:w="720"/>
        <w:gridCol w:w="1020"/>
        <w:gridCol w:w="1021"/>
        <w:gridCol w:w="900"/>
      </w:tblGrid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291E8F" w:rsidRPr="00291E8F" w:rsidTr="00291E8F">
        <w:trPr>
          <w:trHeight w:val="6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rPr>
          <w:trHeight w:val="8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4358,2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4358,2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3789,9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149,7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«Капитальный ремонт и ремонт автомобильных дорог общего пользования местного значения на территории 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термопрофилирования</w:t>
            </w:r>
            <w:proofErr w:type="spell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rPr>
          <w:trHeight w:val="169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rPr>
          <w:trHeight w:val="11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403,2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поселения в рамках муниципальной подпрограммы «Развитие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2269,3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rPr>
          <w:trHeight w:val="4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rPr>
          <w:trHeight w:val="4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rPr>
          <w:trHeight w:val="4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91E8F" w:rsidRPr="00291E8F" w:rsidTr="00291E8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91E8F" w:rsidRPr="00291E8F" w:rsidTr="00291E8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19242,3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291E8F" w:rsidRPr="00291E8F" w:rsidRDefault="00291E8F" w:rsidP="00291E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91E8F" w:rsidRPr="00291E8F" w:rsidRDefault="00291E8F" w:rsidP="00291E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91E8F" w:rsidRPr="00291E8F" w:rsidRDefault="00291E8F" w:rsidP="00291E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91E8F" w:rsidRPr="00291E8F" w:rsidRDefault="00291E8F" w:rsidP="00291E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91E8F" w:rsidRPr="00291E8F" w:rsidRDefault="00291E8F" w:rsidP="006C08D6">
      <w:pPr>
        <w:pStyle w:val="7"/>
        <w:numPr>
          <w:ilvl w:val="6"/>
          <w:numId w:val="1"/>
        </w:numPr>
        <w:spacing w:before="0" w:after="0"/>
        <w:ind w:left="6372"/>
        <w:jc w:val="right"/>
        <w:rPr>
          <w:b/>
          <w:sz w:val="20"/>
          <w:szCs w:val="20"/>
        </w:rPr>
      </w:pPr>
      <w:r w:rsidRPr="00291E8F">
        <w:rPr>
          <w:b/>
          <w:sz w:val="20"/>
          <w:szCs w:val="20"/>
        </w:rPr>
        <w:t>Приложение 3</w:t>
      </w: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291E8F" w:rsidRPr="00291E8F" w:rsidRDefault="00291E8F" w:rsidP="00291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291E8F" w:rsidRPr="00291E8F" w:rsidRDefault="00291E8F" w:rsidP="00291E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291E8F" w:rsidRPr="00291E8F" w:rsidRDefault="00291E8F" w:rsidP="00291E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1E8F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1321" w:type="dxa"/>
        <w:tblLayout w:type="fixed"/>
        <w:tblLook w:val="04A0"/>
      </w:tblPr>
      <w:tblGrid>
        <w:gridCol w:w="4140"/>
        <w:gridCol w:w="720"/>
        <w:gridCol w:w="500"/>
        <w:gridCol w:w="574"/>
        <w:gridCol w:w="1686"/>
        <w:gridCol w:w="720"/>
        <w:gridCol w:w="1020"/>
        <w:gridCol w:w="900"/>
        <w:gridCol w:w="900"/>
      </w:tblGrid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291E8F" w:rsidRPr="00291E8F" w:rsidTr="00291E8F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3789,9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судебных актов Российской Федерации и мировых соглашений по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rPr>
          <w:trHeight w:val="4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«Освещение улиц на территории Медниковского сельского поселения на 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291E8F" w:rsidRPr="00291E8F" w:rsidTr="00291E8F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291E8F" w:rsidRPr="00291E8F" w:rsidTr="00291E8F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291E8F" w:rsidRPr="00291E8F" w:rsidTr="00291E8F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19242,3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291E8F" w:rsidRPr="00291E8F" w:rsidRDefault="00291E8F" w:rsidP="00291E8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91E8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Pr="00291E8F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291E8F" w:rsidRPr="00291E8F" w:rsidRDefault="00291E8F" w:rsidP="00291E8F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1E8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Приложение 4</w:t>
      </w:r>
    </w:p>
    <w:p w:rsidR="00291E8F" w:rsidRPr="00291E8F" w:rsidRDefault="00291E8F" w:rsidP="00291E8F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1E8F" w:rsidRPr="00291E8F" w:rsidRDefault="00291E8F" w:rsidP="00291E8F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1E8F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291E8F" w:rsidRPr="00291E8F" w:rsidRDefault="00291E8F" w:rsidP="00291E8F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1E8F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291E8F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291E8F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291E8F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291E8F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291E8F" w:rsidRPr="00291E8F" w:rsidRDefault="00291E8F" w:rsidP="00291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00" w:type="dxa"/>
        <w:tblInd w:w="-991" w:type="dxa"/>
        <w:tblLayout w:type="fixed"/>
        <w:tblLook w:val="04A0"/>
      </w:tblPr>
      <w:tblGrid>
        <w:gridCol w:w="3962"/>
        <w:gridCol w:w="1800"/>
        <w:gridCol w:w="566"/>
        <w:gridCol w:w="566"/>
        <w:gridCol w:w="668"/>
        <w:gridCol w:w="1140"/>
        <w:gridCol w:w="900"/>
        <w:gridCol w:w="898"/>
      </w:tblGrid>
      <w:tr w:rsidR="00291E8F" w:rsidRPr="00291E8F" w:rsidTr="00291E8F">
        <w:trPr>
          <w:cantSplit/>
          <w:trHeight w:val="70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126,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50,</w:t>
            </w:r>
            <w:r w:rsidRPr="00291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1670,6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4872,3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rPr>
          <w:cantSplit/>
          <w:trHeight w:val="58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3789,9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291E8F" w:rsidRPr="00291E8F" w:rsidTr="00291E8F">
        <w:trPr>
          <w:cantSplit/>
          <w:trHeight w:val="39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rPr>
          <w:cantSplit/>
          <w:trHeight w:val="672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91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291E8F" w:rsidRPr="00291E8F" w:rsidTr="00291E8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E8F" w:rsidRPr="00291E8F" w:rsidRDefault="00291E8F" w:rsidP="00291E8F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19242,3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8F" w:rsidRPr="00291E8F" w:rsidRDefault="00291E8F" w:rsidP="00291E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8F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291E8F" w:rsidRPr="00291E8F" w:rsidRDefault="00291E8F" w:rsidP="00291E8F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91E8F" w:rsidRDefault="00291E8F" w:rsidP="00291E8F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362E" w:rsidRDefault="0027362E" w:rsidP="00291E8F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  <w:sectPr w:rsidR="0027362E" w:rsidSect="00291E8F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lastRenderedPageBreak/>
        <w:t>Российская Федерация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362E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7362E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>от 10.12.2024  №   134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>д. Медниково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27362E">
        <w:rPr>
          <w:rFonts w:ascii="Times New Roman" w:hAnsi="Times New Roman" w:cs="Times New Roman"/>
          <w:b/>
          <w:bCs/>
          <w:sz w:val="20"/>
          <w:szCs w:val="20"/>
        </w:rPr>
        <w:t xml:space="preserve">Медниковского сельского поселения </w:t>
      </w:r>
      <w:r w:rsidRPr="0027362E">
        <w:rPr>
          <w:rFonts w:ascii="Times New Roman" w:hAnsi="Times New Roman" w:cs="Times New Roman"/>
          <w:b/>
          <w:sz w:val="20"/>
          <w:szCs w:val="20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27362E" w:rsidRPr="0027362E" w:rsidRDefault="0027362E" w:rsidP="0027362E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поселения на 2022-2027 годы»</w:t>
      </w:r>
    </w:p>
    <w:p w:rsidR="0027362E" w:rsidRPr="0027362E" w:rsidRDefault="0027362E" w:rsidP="0027362E">
      <w:pPr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</w:p>
    <w:p w:rsidR="0027362E" w:rsidRPr="0027362E" w:rsidRDefault="0027362E" w:rsidP="002736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27362E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 от 05.12.2024  №   173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    </w:t>
      </w:r>
      <w:proofErr w:type="gramEnd"/>
    </w:p>
    <w:p w:rsidR="0027362E" w:rsidRPr="0027362E" w:rsidRDefault="0027362E" w:rsidP="002736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27362E">
        <w:rPr>
          <w:rFonts w:ascii="Times New Roman" w:hAnsi="Times New Roman" w:cs="Times New Roman"/>
          <w:sz w:val="20"/>
          <w:szCs w:val="20"/>
        </w:rPr>
        <w:t>:</w:t>
      </w:r>
    </w:p>
    <w:p w:rsidR="0027362E" w:rsidRPr="0027362E" w:rsidRDefault="0027362E" w:rsidP="002736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2736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7362E">
        <w:rPr>
          <w:rFonts w:ascii="Times New Roman" w:hAnsi="Times New Roman" w:cs="Times New Roman"/>
          <w:sz w:val="20"/>
          <w:szCs w:val="20"/>
        </w:rPr>
        <w:t xml:space="preserve">постановление от </w:t>
      </w:r>
      <w:r w:rsidRPr="0027362E">
        <w:rPr>
          <w:rFonts w:ascii="Times New Roman" w:eastAsia="Lucida Sans Unicode" w:hAnsi="Times New Roman" w:cs="Times New Roman"/>
          <w:kern w:val="2"/>
          <w:sz w:val="20"/>
          <w:szCs w:val="20"/>
          <w:lang w:bidi="hi-IN"/>
        </w:rPr>
        <w:t xml:space="preserve">28.10.2021 № 102 </w:t>
      </w:r>
      <w:r w:rsidRPr="0027362E">
        <w:rPr>
          <w:rFonts w:ascii="Times New Roman" w:hAnsi="Times New Roman" w:cs="Times New Roman"/>
          <w:sz w:val="20"/>
          <w:szCs w:val="20"/>
        </w:rPr>
        <w:t>«Об утверждении муниципальной Программы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годы», а именно:</w:t>
      </w:r>
    </w:p>
    <w:p w:rsidR="0027362E" w:rsidRPr="0027362E" w:rsidRDefault="0027362E" w:rsidP="002736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27362E" w:rsidRPr="0027362E" w:rsidRDefault="0027362E" w:rsidP="0027362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1. 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Pr="0027362E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27362E">
        <w:rPr>
          <w:rFonts w:ascii="Times New Roman" w:hAnsi="Times New Roman" w:cs="Times New Roman"/>
          <w:b/>
          <w:sz w:val="20"/>
          <w:szCs w:val="20"/>
        </w:rPr>
        <w:t>уб.)»</w:t>
      </w:r>
      <w:r w:rsidRPr="0027362E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27362E" w:rsidRPr="0027362E" w:rsidTr="0027362E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4296,0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4328,4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7786,5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8886,5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4068,3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15 259,5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20 510,1</w:t>
            </w:r>
          </w:p>
        </w:tc>
      </w:tr>
    </w:tbl>
    <w:p w:rsidR="0027362E" w:rsidRPr="0027362E" w:rsidRDefault="0027362E" w:rsidP="006C08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27362E">
        <w:rPr>
          <w:rFonts w:ascii="Times New Roman" w:hAnsi="Times New Roman" w:cs="Times New Roman"/>
          <w:sz w:val="20"/>
          <w:szCs w:val="20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 изложить в следующей редакции: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362E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27362E" w:rsidRPr="0027362E" w:rsidTr="0027362E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27362E" w:rsidRPr="0027362E" w:rsidTr="0027362E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27362E" w:rsidRPr="0027362E" w:rsidTr="0027362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7362E" w:rsidRPr="0027362E" w:rsidTr="0027362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27362E" w:rsidRPr="0027362E" w:rsidTr="0027362E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6C08D6">
            <w:pPr>
              <w:widowControl w:val="0"/>
              <w:numPr>
                <w:ilvl w:val="2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6C08D6">
            <w:pPr>
              <w:widowControl w:val="0"/>
              <w:numPr>
                <w:ilvl w:val="2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7362E" w:rsidRPr="0027362E" w:rsidTr="0027362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Освещение улиц Медниковского сельского поселения</w:t>
            </w:r>
          </w:p>
        </w:tc>
      </w:tr>
      <w:tr w:rsidR="0027362E" w:rsidRPr="0027362E" w:rsidTr="0027362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27362E" w:rsidRPr="0027362E" w:rsidTr="0027362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27362E" w:rsidRPr="0027362E" w:rsidTr="0027362E">
        <w:trPr>
          <w:trHeight w:val="8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«Содержание  мест захоронения, на территории </w:t>
            </w:r>
            <w:proofErr w:type="spell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Медникоского</w:t>
            </w:r>
            <w:proofErr w:type="spellEnd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5092,3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7362E" w:rsidRPr="0027362E" w:rsidTr="0027362E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Задача 4: Развитие территории Медниковского сельского поселения</w:t>
            </w:r>
          </w:p>
        </w:tc>
      </w:tr>
      <w:tr w:rsidR="0027362E" w:rsidRPr="0027362E" w:rsidTr="0027362E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«Развитие территории Медниковского сельского поселения»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5: </w:t>
            </w:r>
            <w:r w:rsidRPr="002736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Комплексное развитие территории Медниковского сельского поселения</w:t>
            </w:r>
          </w:p>
        </w:tc>
      </w:tr>
      <w:tr w:rsidR="0027362E" w:rsidRPr="0027362E" w:rsidTr="0027362E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</w:t>
            </w:r>
            <w:r w:rsidRPr="0027362E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развитие территории Медниковского сельского поселения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7362E" w:rsidRPr="0027362E" w:rsidTr="0027362E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27362E" w:rsidRPr="0027362E" w:rsidTr="0027362E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подпрограммы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«Обустройство контейнерных площадок для накопления твёрдых коммунальных отходов на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7362E" w:rsidRPr="0027362E" w:rsidTr="0027362E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7362E" w:rsidRPr="0027362E" w:rsidRDefault="0027362E" w:rsidP="002736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362E" w:rsidRPr="0027362E" w:rsidRDefault="0027362E" w:rsidP="0027362E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3.</w:t>
      </w:r>
      <w:r w:rsidRPr="0027362E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27362E">
        <w:rPr>
          <w:rFonts w:ascii="Times New Roman" w:eastAsia="Calibri" w:hAnsi="Times New Roman" w:cs="Times New Roman"/>
          <w:b/>
          <w:sz w:val="20"/>
          <w:szCs w:val="20"/>
        </w:rPr>
        <w:t xml:space="preserve">Развитие территории </w:t>
      </w:r>
      <w:r w:rsidRPr="0027362E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27362E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2736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362E">
        <w:rPr>
          <w:rFonts w:ascii="Times New Roman" w:hAnsi="Times New Roman" w:cs="Times New Roman"/>
          <w:sz w:val="20"/>
          <w:szCs w:val="20"/>
        </w:rPr>
        <w:t>муниципальной</w:t>
      </w:r>
      <w:r w:rsidRPr="0027362E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27362E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27362E" w:rsidRPr="0027362E" w:rsidRDefault="0027362E" w:rsidP="0027362E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3.1.пункт 4 подпрограммы</w:t>
      </w:r>
      <w:r w:rsidRPr="0027362E">
        <w:rPr>
          <w:rFonts w:ascii="Times New Roman" w:hAnsi="Times New Roman" w:cs="Times New Roman"/>
          <w:sz w:val="20"/>
          <w:szCs w:val="20"/>
        </w:rPr>
        <w:t xml:space="preserve"> «</w:t>
      </w:r>
      <w:r w:rsidRPr="0027362E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27362E">
        <w:rPr>
          <w:rFonts w:ascii="Times New Roman" w:hAnsi="Times New Roman" w:cs="Times New Roman"/>
          <w:sz w:val="20"/>
          <w:szCs w:val="20"/>
        </w:rPr>
        <w:t>изложить в</w:t>
      </w:r>
      <w:r w:rsidRPr="002736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362E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27362E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27362E" w:rsidRPr="0027362E" w:rsidTr="0027362E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1404,0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1976,0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2900,0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1607,0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4507,0</w:t>
            </w:r>
          </w:p>
        </w:tc>
      </w:tr>
    </w:tbl>
    <w:p w:rsidR="006C08D6" w:rsidRDefault="006C08D6" w:rsidP="0027362E">
      <w:pPr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62E" w:rsidRPr="0027362E" w:rsidRDefault="0027362E" w:rsidP="0027362E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3.2.Мероприятия подпрограммы</w:t>
      </w:r>
      <w:r w:rsidRPr="0027362E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27362E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27362E">
        <w:rPr>
          <w:rFonts w:ascii="Times New Roman" w:eastAsia="Calibri" w:hAnsi="Times New Roman" w:cs="Times New Roman"/>
          <w:b/>
          <w:sz w:val="20"/>
          <w:szCs w:val="20"/>
        </w:rPr>
        <w:t xml:space="preserve">«Развитие территории </w:t>
      </w:r>
      <w:r w:rsidRPr="0027362E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27362E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27362E" w:rsidRPr="0027362E" w:rsidRDefault="0027362E" w:rsidP="0027362E">
      <w:pPr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91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51"/>
        <w:gridCol w:w="1849"/>
        <w:gridCol w:w="1290"/>
        <w:gridCol w:w="1272"/>
        <w:gridCol w:w="1321"/>
        <w:gridCol w:w="957"/>
        <w:gridCol w:w="822"/>
        <w:gridCol w:w="850"/>
        <w:gridCol w:w="788"/>
        <w:gridCol w:w="788"/>
        <w:gridCol w:w="788"/>
      </w:tblGrid>
      <w:tr w:rsidR="0027362E" w:rsidRPr="0027362E" w:rsidTr="0027362E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27362E" w:rsidRPr="0027362E" w:rsidTr="0027362E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27362E" w:rsidRPr="0027362E" w:rsidTr="0027362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7362E" w:rsidRPr="0027362E" w:rsidTr="0027362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Задача 1: Развитие территории Медниковского сельского поселения</w:t>
            </w:r>
          </w:p>
        </w:tc>
      </w:tr>
      <w:tr w:rsidR="0027362E" w:rsidRPr="0027362E" w:rsidTr="0027362E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</w:t>
            </w:r>
            <w:proofErr w:type="gramStart"/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авыдово» Благоустройство пожарного водоема в д. Давыдово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6C08D6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547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79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«40 лет Победы» Благоустройство детской площадки в д. Медниково, ул. 40 лет Победы, у д. 4</w:t>
            </w:r>
            <w:proofErr w:type="gramStart"/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739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«40 лет Победы 8, 8А, 8Б»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111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«ул. Молодёжная»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пожарного водоема в д. Медниково ул. Молодёжная (у СДК)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84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«Соболево». «Благоустройство детской площадки в д. Соболево»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72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«Совхозный». «Благоустройство детской площадки в д. Медниково, пер. </w:t>
            </w:r>
            <w:proofErr w:type="gramStart"/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Совхозный</w:t>
            </w:r>
            <w:proofErr w:type="gramEnd"/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124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75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Давыдово», победителя конкурса «Лучшее ТОС Старорусского муниципального района на 2024г.»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489"/>
          <w:jc w:val="center"/>
        </w:trPr>
        <w:tc>
          <w:tcPr>
            <w:tcW w:w="615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Давыдово». «Благоустройство детской площадки в д. Давыдово»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97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93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</w:t>
            </w:r>
            <w:proofErr w:type="spellStart"/>
            <w:r w:rsidRPr="002736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886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762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баскетбольной площадки на спортивном стадионе «Поле чудес» в д. Медниково», I этап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607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60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«д. Соболево», победителя конкурса «Лучшее ТОС Старорусского </w:t>
            </w: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района »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607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7362E" w:rsidRPr="0027362E" w:rsidRDefault="0027362E" w:rsidP="0027362E">
      <w:pPr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>4.Опубликовать настоящее постановление в газете «Медниковский вестник» и на сайте.</w:t>
      </w:r>
      <w:r w:rsidRPr="002736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7362E" w:rsidRDefault="0027362E" w:rsidP="0027362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362E">
        <w:rPr>
          <w:rFonts w:ascii="Times New Roman" w:hAnsi="Times New Roman" w:cs="Times New Roman"/>
          <w:b/>
          <w:bCs/>
          <w:sz w:val="20"/>
          <w:szCs w:val="20"/>
        </w:rPr>
        <w:t>Глава администрации                                                                                        Ю.В. Иванова</w:t>
      </w:r>
    </w:p>
    <w:p w:rsidR="006C08D6" w:rsidRPr="0027362E" w:rsidRDefault="006C08D6" w:rsidP="0027362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>от 10.12.2024г.  № 135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27362E">
        <w:rPr>
          <w:rFonts w:ascii="Times New Roman" w:hAnsi="Times New Roman" w:cs="Times New Roman"/>
          <w:spacing w:val="-3"/>
          <w:sz w:val="20"/>
          <w:szCs w:val="20"/>
        </w:rPr>
        <w:t>д. Медниково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27362E">
        <w:rPr>
          <w:rFonts w:ascii="Times New Roman" w:hAnsi="Times New Roman" w:cs="Times New Roman"/>
          <w:b/>
          <w:bCs/>
          <w:sz w:val="20"/>
          <w:szCs w:val="20"/>
        </w:rPr>
        <w:t xml:space="preserve">«Развитие культуры  на территории Медниковского сельского поселения на 2022-2027 годы» </w:t>
      </w:r>
    </w:p>
    <w:p w:rsidR="0027362E" w:rsidRPr="0027362E" w:rsidRDefault="0027362E" w:rsidP="002736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62E" w:rsidRPr="0027362E" w:rsidRDefault="0027362E" w:rsidP="006C08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362E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27362E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от  05.12.2024 г.  № 173    «О внесении изменений в решение Совета депутатов Медниковского сельского поселения от 27.12.2023  № 135  «О бюджете  Медниковского сельского поселения на 2024 год и плановый период 2025 и 2026 годов», 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27362E" w:rsidRPr="0027362E" w:rsidRDefault="0027362E" w:rsidP="002736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7362E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2736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362E" w:rsidRPr="0027362E" w:rsidRDefault="0027362E" w:rsidP="002736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>Внести изменения в</w:t>
      </w:r>
      <w:r w:rsidRPr="0027362E">
        <w:rPr>
          <w:rFonts w:ascii="Times New Roman" w:hAnsi="Times New Roman" w:cs="Times New Roman"/>
          <w:bCs/>
          <w:sz w:val="20"/>
          <w:szCs w:val="20"/>
        </w:rPr>
        <w:t xml:space="preserve"> постановление от </w:t>
      </w:r>
      <w:r w:rsidRPr="0027362E">
        <w:rPr>
          <w:rFonts w:ascii="Times New Roman" w:hAnsi="Times New Roman" w:cs="Times New Roman"/>
          <w:sz w:val="20"/>
          <w:szCs w:val="20"/>
        </w:rPr>
        <w:t xml:space="preserve">28.10.2021 № 106 «Об утверждении </w:t>
      </w:r>
      <w:r w:rsidRPr="0027362E">
        <w:rPr>
          <w:rFonts w:ascii="Times New Roman" w:hAnsi="Times New Roman" w:cs="Times New Roman"/>
          <w:bCs/>
          <w:sz w:val="20"/>
          <w:szCs w:val="20"/>
        </w:rPr>
        <w:t>муниципальной  Программы «Развитие культуры  на территории Медниковского сельского поселения на 2022-2027 годы»</w:t>
      </w:r>
      <w:r w:rsidRPr="0027362E">
        <w:rPr>
          <w:rFonts w:ascii="Times New Roman" w:hAnsi="Times New Roman" w:cs="Times New Roman"/>
          <w:sz w:val="20"/>
          <w:szCs w:val="20"/>
        </w:rPr>
        <w:t>, а именно:</w:t>
      </w:r>
    </w:p>
    <w:p w:rsidR="0027362E" w:rsidRPr="0027362E" w:rsidRDefault="0027362E" w:rsidP="006C08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27362E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 изложить в следующей редакции</w:t>
      </w:r>
      <w:r w:rsidRPr="0027362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27362E" w:rsidRPr="0027362E" w:rsidTr="0027362E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1737,3</w:t>
            </w: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2139,1</w:t>
            </w: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27362E" w:rsidRPr="0027362E" w:rsidTr="0027362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11195,5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12141,8</w:t>
            </w:r>
          </w:p>
        </w:tc>
      </w:tr>
    </w:tbl>
    <w:p w:rsidR="0027362E" w:rsidRPr="0027362E" w:rsidRDefault="0027362E" w:rsidP="0027362E">
      <w:pPr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27362E" w:rsidRPr="0027362E" w:rsidRDefault="0027362E" w:rsidP="006C08D6">
      <w:pPr>
        <w:numPr>
          <w:ilvl w:val="0"/>
          <w:numId w:val="5"/>
        </w:num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27362E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27362E" w:rsidRPr="0027362E" w:rsidTr="0027362E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ind w:hanging="4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27362E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27362E" w:rsidRPr="0027362E" w:rsidTr="0027362E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362E" w:rsidRPr="0027362E" w:rsidRDefault="0027362E" w:rsidP="00273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Обеспечение жителей услугами культуры 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2.1.-</w:t>
            </w:r>
          </w:p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3: Укрепление МТБ муниципальных учреждений культуры 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62E" w:rsidRPr="0027362E" w:rsidTr="0027362E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Задача 4:  – Прочие межбюджетные трансферты передаваемые бюджетам поселений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62E" w:rsidRPr="0027362E" w:rsidTr="0027362E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 –  проведение экспертизы проектно - сметной документации </w:t>
            </w:r>
          </w:p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362E" w:rsidRPr="0027362E" w:rsidTr="0027362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Экспертиза проектно-сметной документации  на кап</w:t>
            </w:r>
            <w:proofErr w:type="gram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2E" w:rsidRPr="0027362E" w:rsidRDefault="0027362E" w:rsidP="0027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7362E" w:rsidRPr="0027362E" w:rsidRDefault="0027362E" w:rsidP="006C08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27362E" w:rsidRPr="0027362E" w:rsidRDefault="0027362E" w:rsidP="002736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62E">
        <w:rPr>
          <w:rFonts w:ascii="Times New Roman" w:hAnsi="Times New Roman" w:cs="Times New Roman"/>
          <w:sz w:val="20"/>
          <w:szCs w:val="20"/>
        </w:rPr>
        <w:t xml:space="preserve">  </w:t>
      </w:r>
      <w:r w:rsidRPr="0027362E">
        <w:rPr>
          <w:rFonts w:ascii="Times New Roman" w:hAnsi="Times New Roman" w:cs="Times New Roman"/>
          <w:b/>
          <w:sz w:val="20"/>
          <w:szCs w:val="20"/>
        </w:rPr>
        <w:t>Глава   администрации                                                                    Ю.В. Иванова</w:t>
      </w:r>
    </w:p>
    <w:p w:rsidR="006C08D6" w:rsidRDefault="006C08D6" w:rsidP="0027362E">
      <w:pPr>
        <w:ind w:left="540"/>
        <w:jc w:val="both"/>
        <w:rPr>
          <w:rFonts w:eastAsia="Calibri"/>
        </w:rPr>
        <w:sectPr w:rsidR="006C08D6" w:rsidSect="006C08D6">
          <w:pgSz w:w="16838" w:h="11906" w:orient="landscape"/>
          <w:pgMar w:top="567" w:right="539" w:bottom="426" w:left="539" w:header="567" w:footer="567" w:gutter="0"/>
          <w:cols w:space="720"/>
          <w:titlePg/>
          <w:docGrid w:linePitch="360"/>
        </w:sectPr>
      </w:pPr>
    </w:p>
    <w:p w:rsidR="006C08D6" w:rsidRPr="006C08D6" w:rsidRDefault="006C08D6" w:rsidP="006C0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8D6">
        <w:rPr>
          <w:rFonts w:ascii="Times New Roman" w:hAnsi="Times New Roman" w:cs="Times New Roman"/>
          <w:b/>
          <w:sz w:val="20"/>
          <w:szCs w:val="20"/>
        </w:rPr>
        <w:lastRenderedPageBreak/>
        <w:t>Российская Федерация</w:t>
      </w:r>
    </w:p>
    <w:p w:rsidR="006C08D6" w:rsidRPr="006C08D6" w:rsidRDefault="006C08D6" w:rsidP="006C0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8D6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6C08D6" w:rsidRPr="006C08D6" w:rsidRDefault="006C08D6" w:rsidP="006C0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8D6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6C08D6" w:rsidRPr="006C08D6" w:rsidRDefault="006C08D6" w:rsidP="006C08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08D6" w:rsidRPr="006C08D6" w:rsidRDefault="006C08D6" w:rsidP="006C0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C08D6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6C08D6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6C08D6" w:rsidRPr="006C08D6" w:rsidRDefault="006C08D6" w:rsidP="006C0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8D6">
        <w:rPr>
          <w:rFonts w:ascii="Times New Roman" w:hAnsi="Times New Roman" w:cs="Times New Roman"/>
          <w:b/>
          <w:sz w:val="20"/>
          <w:szCs w:val="20"/>
        </w:rPr>
        <w:t>от 09.12.2024 № 133</w:t>
      </w:r>
    </w:p>
    <w:p w:rsidR="006C08D6" w:rsidRPr="006C08D6" w:rsidRDefault="006C08D6" w:rsidP="006C08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8D6">
        <w:rPr>
          <w:rFonts w:ascii="Times New Roman" w:hAnsi="Times New Roman" w:cs="Times New Roman"/>
          <w:sz w:val="20"/>
          <w:szCs w:val="20"/>
        </w:rPr>
        <w:t>д. Медниково</w:t>
      </w:r>
    </w:p>
    <w:p w:rsidR="006C08D6" w:rsidRPr="006C08D6" w:rsidRDefault="006C08D6" w:rsidP="006C08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10314"/>
      </w:tblGrid>
      <w:tr w:rsidR="006C08D6" w:rsidRPr="006C08D6" w:rsidTr="007171FE">
        <w:trPr>
          <w:trHeight w:val="449"/>
        </w:trPr>
        <w:tc>
          <w:tcPr>
            <w:tcW w:w="10314" w:type="dxa"/>
            <w:shd w:val="clear" w:color="auto" w:fill="auto"/>
          </w:tcPr>
          <w:p w:rsidR="006C08D6" w:rsidRPr="006C08D6" w:rsidRDefault="006C08D6" w:rsidP="006C0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назначении публичных слушаний</w:t>
            </w:r>
          </w:p>
        </w:tc>
      </w:tr>
    </w:tbl>
    <w:p w:rsidR="006C08D6" w:rsidRPr="006C08D6" w:rsidRDefault="006C08D6" w:rsidP="006C08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08D6">
        <w:rPr>
          <w:rFonts w:ascii="Times New Roman" w:hAnsi="Times New Roman" w:cs="Times New Roman"/>
          <w:sz w:val="20"/>
          <w:szCs w:val="20"/>
        </w:rPr>
        <w:t xml:space="preserve">Руководствуясь пунктом 46 Положения о бюджетном процессе в Медниковском сельском поселении, утвержденного решением Совета депутатов Медниковского сельского поселения от 04.12.2013 № 169, Администрация Медниковского сельского поселения </w:t>
      </w:r>
      <w:r w:rsidRPr="006C08D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C08D6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6C08D6" w:rsidRPr="006C08D6" w:rsidRDefault="006C08D6" w:rsidP="006C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8D6">
        <w:rPr>
          <w:rFonts w:ascii="Times New Roman" w:hAnsi="Times New Roman" w:cs="Times New Roman"/>
          <w:sz w:val="20"/>
          <w:szCs w:val="20"/>
        </w:rPr>
        <w:t xml:space="preserve">1. </w:t>
      </w:r>
      <w:r w:rsidRPr="006C08D6">
        <w:rPr>
          <w:rFonts w:ascii="Times New Roman" w:eastAsia="Times New Roman" w:hAnsi="Times New Roman" w:cs="Times New Roman"/>
          <w:sz w:val="20"/>
          <w:szCs w:val="20"/>
        </w:rPr>
        <w:t>Провести 23 декабря 2024 года в 16.00 в здании Администрации Медниковского сельского поселения публичные слушания по проекту решения Совета депутатов Медниковского сельского поселения «О бюджете Медниковского сельского поселения на 2025 год</w:t>
      </w:r>
      <w:r w:rsidRPr="006C08D6">
        <w:rPr>
          <w:rFonts w:ascii="Times New Roman" w:hAnsi="Times New Roman" w:cs="Times New Roman"/>
          <w:sz w:val="20"/>
          <w:szCs w:val="20"/>
        </w:rPr>
        <w:t xml:space="preserve"> </w:t>
      </w:r>
      <w:r w:rsidRPr="006C08D6">
        <w:rPr>
          <w:rFonts w:ascii="Times New Roman" w:eastAsia="Times New Roman" w:hAnsi="Times New Roman" w:cs="Times New Roman"/>
          <w:sz w:val="20"/>
          <w:szCs w:val="20"/>
        </w:rPr>
        <w:t>и на плановый период 2026 и 2027 годов».</w:t>
      </w:r>
    </w:p>
    <w:p w:rsidR="006C08D6" w:rsidRPr="006C08D6" w:rsidRDefault="006C08D6" w:rsidP="006C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8D6">
        <w:rPr>
          <w:rFonts w:ascii="Times New Roman" w:eastAsia="Times New Roman" w:hAnsi="Times New Roman" w:cs="Times New Roman"/>
          <w:sz w:val="20"/>
          <w:szCs w:val="20"/>
        </w:rPr>
        <w:t xml:space="preserve">2. Главному специалисту Администрации Медниковского сельского поселения Власовой И.Ю. обеспечить возможность ознакомления заинтересованных лиц с проектом решения Совета депутатов Медниковского сельского поселения «О бюджете Медниковского сельского поселения на 2025 год и на плановый период 2026 и 2027 годов» с 10 декабря 2024 года в рабочие дни: </w:t>
      </w:r>
    </w:p>
    <w:p w:rsidR="006C08D6" w:rsidRPr="006C08D6" w:rsidRDefault="006C08D6" w:rsidP="006C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8D6">
        <w:rPr>
          <w:rFonts w:ascii="Times New Roman" w:eastAsia="Times New Roman" w:hAnsi="Times New Roman" w:cs="Times New Roman"/>
          <w:sz w:val="20"/>
          <w:szCs w:val="20"/>
        </w:rPr>
        <w:t>с 8.00 до 13.00 и с 14.00 до 16.00 по адресу: Новгородская область, Старорусский район, д. Медниково, ул. 40 лет Победы, д.4 Б.</w:t>
      </w:r>
    </w:p>
    <w:p w:rsidR="006C08D6" w:rsidRPr="006C08D6" w:rsidRDefault="006C08D6" w:rsidP="006C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8D6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6C08D6">
        <w:rPr>
          <w:rFonts w:ascii="Times New Roman" w:eastAsia="Times New Roman" w:hAnsi="Times New Roman" w:cs="Times New Roman"/>
          <w:sz w:val="20"/>
          <w:szCs w:val="20"/>
        </w:rPr>
        <w:t>Разместить</w:t>
      </w:r>
      <w:proofErr w:type="gramEnd"/>
      <w:r w:rsidRPr="006C08D6">
        <w:rPr>
          <w:rFonts w:ascii="Times New Roman" w:eastAsia="Times New Roman" w:hAnsi="Times New Roman" w:cs="Times New Roman"/>
          <w:sz w:val="20"/>
          <w:szCs w:val="20"/>
        </w:rPr>
        <w:t xml:space="preserve"> указанный проект на официальном сайте Администрации поселения в информационно-телекоммуникационной сети «Интернет» </w:t>
      </w:r>
      <w:r w:rsidRPr="006C08D6">
        <w:rPr>
          <w:rFonts w:ascii="Times New Roman" w:hAnsi="Times New Roman" w:cs="Times New Roman"/>
          <w:sz w:val="20"/>
          <w:szCs w:val="20"/>
        </w:rPr>
        <w:t xml:space="preserve"> (</w:t>
      </w:r>
      <w:r w:rsidRPr="006C08D6">
        <w:rPr>
          <w:rFonts w:ascii="Times New Roman" w:eastAsia="Times New Roman" w:hAnsi="Times New Roman" w:cs="Times New Roman"/>
          <w:sz w:val="20"/>
          <w:szCs w:val="20"/>
        </w:rPr>
        <w:t>http://mednikovoadm.ru/).</w:t>
      </w:r>
    </w:p>
    <w:p w:rsidR="006C08D6" w:rsidRPr="006C08D6" w:rsidRDefault="006C08D6" w:rsidP="006C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8D6">
        <w:rPr>
          <w:rFonts w:ascii="Times New Roman" w:eastAsia="Times New Roman" w:hAnsi="Times New Roman" w:cs="Times New Roman"/>
          <w:sz w:val="20"/>
          <w:szCs w:val="20"/>
        </w:rPr>
        <w:t xml:space="preserve">4. Назначить </w:t>
      </w:r>
      <w:proofErr w:type="gramStart"/>
      <w:r w:rsidRPr="006C08D6">
        <w:rPr>
          <w:rFonts w:ascii="Times New Roman" w:eastAsia="Times New Roman" w:hAnsi="Times New Roman" w:cs="Times New Roman"/>
          <w:sz w:val="20"/>
          <w:szCs w:val="20"/>
        </w:rPr>
        <w:t>ответственным</w:t>
      </w:r>
      <w:proofErr w:type="gramEnd"/>
      <w:r w:rsidRPr="006C08D6">
        <w:rPr>
          <w:rFonts w:ascii="Times New Roman" w:eastAsia="Times New Roman" w:hAnsi="Times New Roman" w:cs="Times New Roman"/>
          <w:sz w:val="20"/>
          <w:szCs w:val="20"/>
        </w:rPr>
        <w:t xml:space="preserve"> за проведение публичных слушаний по проекту решения Совета депутатов Медниковского сельского поселения «О бюджете Медниковского сельского поселения на 2025 год и на плановый период 2026 и 2027 годов» главного специалиста Администрации Медниковского сельского поселения Власову И.Ю.</w:t>
      </w:r>
    </w:p>
    <w:p w:rsidR="006C08D6" w:rsidRPr="006C08D6" w:rsidRDefault="006C08D6" w:rsidP="006C0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08D6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6C08D6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6C08D6">
        <w:rPr>
          <w:rFonts w:ascii="Times New Roman" w:eastAsia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6C08D6" w:rsidRPr="006C08D6" w:rsidRDefault="006C08D6" w:rsidP="006C08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08D6">
        <w:rPr>
          <w:rFonts w:ascii="Times New Roman" w:hAnsi="Times New Roman" w:cs="Times New Roman"/>
        </w:rPr>
        <w:t>6. Опубликовать настоящее постановление в газете «Медниковский вестник».</w:t>
      </w:r>
    </w:p>
    <w:p w:rsidR="006C08D6" w:rsidRPr="006C08D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8D6">
        <w:rPr>
          <w:rFonts w:ascii="Times New Roman" w:hAnsi="Times New Roman" w:cs="Times New Roman"/>
          <w:b/>
          <w:sz w:val="20"/>
          <w:szCs w:val="20"/>
        </w:rPr>
        <w:t>Глава администрации                                   Ю.В. Иванова</w:t>
      </w:r>
    </w:p>
    <w:p w:rsidR="006C08D6" w:rsidRDefault="006C08D6" w:rsidP="006C08D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C08D6" w:rsidRPr="00291E8F" w:rsidRDefault="006C08D6" w:rsidP="006C08D6">
      <w:pPr>
        <w:pStyle w:val="1d"/>
        <w:spacing w:after="0" w:line="240" w:lineRule="auto"/>
        <w:jc w:val="center"/>
        <w:rPr>
          <w:b/>
          <w:sz w:val="20"/>
          <w:szCs w:val="20"/>
        </w:rPr>
      </w:pPr>
      <w:r w:rsidRPr="00291E8F">
        <w:rPr>
          <w:b/>
          <w:sz w:val="20"/>
          <w:szCs w:val="20"/>
        </w:rPr>
        <w:t>ИНФОРМАЦИОННОЕ СООБЩЕНИЕ</w:t>
      </w:r>
    </w:p>
    <w:p w:rsidR="006C08D6" w:rsidRPr="00291E8F" w:rsidRDefault="006C08D6" w:rsidP="006C08D6">
      <w:pPr>
        <w:pStyle w:val="21"/>
        <w:ind w:firstLine="708"/>
        <w:jc w:val="center"/>
        <w:rPr>
          <w:b/>
          <w:color w:val="auto"/>
          <w:sz w:val="20"/>
          <w:szCs w:val="20"/>
        </w:rPr>
      </w:pPr>
      <w:r w:rsidRPr="00291E8F">
        <w:rPr>
          <w:b/>
          <w:color w:val="auto"/>
          <w:sz w:val="20"/>
          <w:szCs w:val="20"/>
        </w:rPr>
        <w:t>23 декабря 2024 года</w:t>
      </w:r>
    </w:p>
    <w:p w:rsidR="006C08D6" w:rsidRPr="00291E8F" w:rsidRDefault="006C08D6" w:rsidP="006C08D6">
      <w:pPr>
        <w:pStyle w:val="21"/>
        <w:ind w:firstLine="708"/>
        <w:jc w:val="center"/>
        <w:rPr>
          <w:b/>
          <w:color w:val="auto"/>
          <w:sz w:val="20"/>
          <w:szCs w:val="20"/>
        </w:rPr>
      </w:pPr>
      <w:r w:rsidRPr="00291E8F">
        <w:rPr>
          <w:b/>
          <w:color w:val="auto"/>
          <w:sz w:val="20"/>
          <w:szCs w:val="20"/>
        </w:rPr>
        <w:t xml:space="preserve"> в 16-00 часов</w:t>
      </w:r>
    </w:p>
    <w:p w:rsidR="006C08D6" w:rsidRPr="00291E8F" w:rsidRDefault="006C08D6" w:rsidP="006C08D6">
      <w:pPr>
        <w:pStyle w:val="21"/>
        <w:ind w:firstLine="708"/>
        <w:jc w:val="center"/>
        <w:rPr>
          <w:b/>
          <w:color w:val="auto"/>
          <w:sz w:val="20"/>
          <w:szCs w:val="20"/>
        </w:rPr>
      </w:pPr>
    </w:p>
    <w:p w:rsidR="006C08D6" w:rsidRPr="00291E8F" w:rsidRDefault="006C08D6" w:rsidP="006C08D6">
      <w:pPr>
        <w:pStyle w:val="21"/>
        <w:ind w:firstLine="708"/>
        <w:rPr>
          <w:b/>
          <w:color w:val="FF0000"/>
          <w:sz w:val="20"/>
          <w:szCs w:val="20"/>
        </w:rPr>
      </w:pPr>
      <w:r w:rsidRPr="00291E8F">
        <w:rPr>
          <w:sz w:val="20"/>
          <w:szCs w:val="20"/>
        </w:rPr>
        <w:t xml:space="preserve">23 декабря  2024 года в 16 часов 00 минут в здании Администрации Медниковского сельского поселения по адресу: Новгородская область, </w:t>
      </w:r>
      <w:r w:rsidRPr="00291E8F">
        <w:rPr>
          <w:rStyle w:val="25"/>
          <w:sz w:val="20"/>
          <w:szCs w:val="20"/>
          <w:lang w:bidi="hi-IN"/>
        </w:rPr>
        <w:t>Старор</w:t>
      </w:r>
      <w:r w:rsidRPr="00291E8F">
        <w:rPr>
          <w:rStyle w:val="25"/>
          <w:rFonts w:eastAsia="Lucida Sans Unicode"/>
          <w:sz w:val="20"/>
          <w:szCs w:val="20"/>
          <w:lang w:bidi="hi-IN"/>
        </w:rPr>
        <w:t>усс</w:t>
      </w:r>
      <w:r w:rsidRPr="00291E8F">
        <w:rPr>
          <w:rStyle w:val="25"/>
          <w:sz w:val="20"/>
          <w:szCs w:val="20"/>
          <w:lang w:bidi="hi-IN"/>
        </w:rPr>
        <w:t>кий район</w:t>
      </w:r>
      <w:r w:rsidRPr="00291E8F">
        <w:rPr>
          <w:rStyle w:val="25"/>
          <w:rFonts w:eastAsia="Lucida Sans Unicode"/>
          <w:sz w:val="20"/>
          <w:szCs w:val="20"/>
          <w:lang w:bidi="hi-IN"/>
        </w:rPr>
        <w:t xml:space="preserve">, </w:t>
      </w:r>
      <w:r w:rsidRPr="00291E8F">
        <w:rPr>
          <w:rStyle w:val="25"/>
          <w:sz w:val="20"/>
          <w:szCs w:val="20"/>
          <w:lang w:bidi="hi-IN"/>
        </w:rPr>
        <w:t>д. Медниково, ул. 40 лет Победы, д. 4</w:t>
      </w:r>
      <w:proofErr w:type="gramStart"/>
      <w:r w:rsidRPr="00291E8F">
        <w:rPr>
          <w:rStyle w:val="25"/>
          <w:sz w:val="20"/>
          <w:szCs w:val="20"/>
          <w:lang w:bidi="hi-IN"/>
        </w:rPr>
        <w:t xml:space="preserve"> Б</w:t>
      </w:r>
      <w:proofErr w:type="gramEnd"/>
      <w:r w:rsidRPr="00291E8F">
        <w:rPr>
          <w:sz w:val="20"/>
          <w:szCs w:val="20"/>
        </w:rPr>
        <w:t xml:space="preserve"> состоятся публичные слушания по проекту </w:t>
      </w:r>
      <w:r w:rsidRPr="00291E8F">
        <w:rPr>
          <w:color w:val="auto"/>
          <w:sz w:val="20"/>
          <w:szCs w:val="20"/>
          <w:lang w:eastAsia="ru-RU"/>
        </w:rPr>
        <w:t>решения Совета депутатов Медниковского сельского поселения «О бюджете Медниковского сельского поселения на 2025 год</w:t>
      </w:r>
      <w:r w:rsidRPr="00291E8F">
        <w:rPr>
          <w:sz w:val="20"/>
          <w:szCs w:val="20"/>
        </w:rPr>
        <w:t xml:space="preserve"> </w:t>
      </w:r>
      <w:r w:rsidRPr="00291E8F">
        <w:rPr>
          <w:color w:val="auto"/>
          <w:sz w:val="20"/>
          <w:szCs w:val="20"/>
          <w:lang w:eastAsia="ru-RU"/>
        </w:rPr>
        <w:t>и на плановый период 2026 и 2027 годов».</w:t>
      </w:r>
    </w:p>
    <w:p w:rsidR="006C08D6" w:rsidRPr="00291E8F" w:rsidRDefault="006C08D6" w:rsidP="006C08D6">
      <w:pPr>
        <w:pStyle w:val="1e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91E8F">
        <w:rPr>
          <w:rFonts w:ascii="Times New Roman" w:hAnsi="Times New Roman"/>
          <w:sz w:val="20"/>
          <w:szCs w:val="20"/>
        </w:rPr>
        <w:t>Дополнительную информацию Вы можете получить в Администрации Медниковского сельского поселения по телефону 8(81652) 5-86-31 или по адресу: Новгородская область,</w:t>
      </w:r>
      <w:r w:rsidRPr="00291E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91E8F">
        <w:rPr>
          <w:rStyle w:val="25"/>
          <w:rFonts w:ascii="Times New Roman" w:hAnsi="Times New Roman"/>
          <w:bCs/>
          <w:sz w:val="20"/>
          <w:szCs w:val="20"/>
          <w:lang w:bidi="hi-IN"/>
        </w:rPr>
        <w:t>Старор</w:t>
      </w:r>
      <w:r w:rsidRPr="00291E8F">
        <w:rPr>
          <w:rStyle w:val="25"/>
          <w:rFonts w:ascii="Times New Roman" w:eastAsia="Lucida Sans Unicode" w:hAnsi="Times New Roman"/>
          <w:bCs/>
          <w:color w:val="000000"/>
          <w:sz w:val="20"/>
          <w:szCs w:val="20"/>
          <w:lang w:bidi="hi-IN"/>
        </w:rPr>
        <w:t>усс</w:t>
      </w:r>
      <w:r w:rsidRPr="00291E8F">
        <w:rPr>
          <w:rStyle w:val="25"/>
          <w:rFonts w:ascii="Times New Roman" w:hAnsi="Times New Roman"/>
          <w:bCs/>
          <w:sz w:val="20"/>
          <w:szCs w:val="20"/>
          <w:lang w:bidi="hi-IN"/>
        </w:rPr>
        <w:t>кий район</w:t>
      </w:r>
      <w:r w:rsidRPr="00291E8F">
        <w:rPr>
          <w:rStyle w:val="25"/>
          <w:rFonts w:ascii="Times New Roman" w:eastAsia="Lucida Sans Unicode" w:hAnsi="Times New Roman"/>
          <w:bCs/>
          <w:color w:val="000000"/>
          <w:sz w:val="20"/>
          <w:szCs w:val="20"/>
          <w:lang w:bidi="hi-IN"/>
        </w:rPr>
        <w:t xml:space="preserve">, </w:t>
      </w:r>
      <w:r w:rsidRPr="00291E8F">
        <w:rPr>
          <w:rStyle w:val="25"/>
          <w:rFonts w:ascii="Times New Roman" w:hAnsi="Times New Roman"/>
          <w:bCs/>
          <w:sz w:val="20"/>
          <w:szCs w:val="20"/>
          <w:lang w:bidi="hi-IN"/>
        </w:rPr>
        <w:t>д. Медниково, ул. 40 лет Победы, д. 4</w:t>
      </w:r>
      <w:proofErr w:type="gramStart"/>
      <w:r w:rsidRPr="00291E8F">
        <w:rPr>
          <w:rStyle w:val="25"/>
          <w:rFonts w:ascii="Times New Roman" w:hAnsi="Times New Roman"/>
          <w:bCs/>
          <w:sz w:val="20"/>
          <w:szCs w:val="20"/>
          <w:lang w:bidi="hi-IN"/>
        </w:rPr>
        <w:t xml:space="preserve"> Б</w:t>
      </w:r>
      <w:proofErr w:type="gramEnd"/>
      <w:r w:rsidRPr="00291E8F">
        <w:rPr>
          <w:rFonts w:ascii="Times New Roman" w:hAnsi="Times New Roman"/>
          <w:sz w:val="20"/>
          <w:szCs w:val="20"/>
        </w:rPr>
        <w:t xml:space="preserve"> в рабочие дни  с 08-00 до 16-00.</w:t>
      </w:r>
    </w:p>
    <w:p w:rsidR="006C08D6" w:rsidRPr="00A32B0F" w:rsidRDefault="006C08D6" w:rsidP="006C08D6">
      <w:pPr>
        <w:pStyle w:val="1d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291E8F">
        <w:rPr>
          <w:b/>
          <w:bCs/>
          <w:sz w:val="20"/>
          <w:szCs w:val="20"/>
        </w:rPr>
        <w:t>Приглашаются  заинтересованные лица и все желающие</w:t>
      </w:r>
      <w:bookmarkStart w:id="8" w:name="_GoBack"/>
      <w:bookmarkEnd w:id="8"/>
    </w:p>
    <w:p w:rsidR="006C08D6" w:rsidRPr="00544FCE" w:rsidRDefault="006C08D6" w:rsidP="006C08D6">
      <w:pPr>
        <w:ind w:left="6240" w:hanging="1125"/>
        <w:jc w:val="right"/>
        <w:rPr>
          <w:b/>
          <w:sz w:val="20"/>
          <w:szCs w:val="20"/>
        </w:rPr>
      </w:pPr>
    </w:p>
    <w:p w:rsidR="006C08D6" w:rsidRPr="00544FCE" w:rsidRDefault="006C08D6" w:rsidP="006C08D6">
      <w:pPr>
        <w:ind w:left="6240" w:hanging="1125"/>
        <w:jc w:val="right"/>
        <w:rPr>
          <w:b/>
          <w:sz w:val="20"/>
          <w:szCs w:val="20"/>
        </w:rPr>
      </w:pP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</w:rPr>
      </w:pP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</w:rPr>
      </w:pPr>
    </w:p>
    <w:p w:rsidR="006C08D6" w:rsidRPr="00FB4436" w:rsidRDefault="006C08D6" w:rsidP="006C0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11.12.2024</w:t>
      </w:r>
      <w:r w:rsidRPr="00FB4436">
        <w:rPr>
          <w:rFonts w:ascii="Times New Roman" w:hAnsi="Times New Roman" w:cs="Times New Roman"/>
          <w:sz w:val="20"/>
          <w:szCs w:val="20"/>
        </w:rPr>
        <w:t xml:space="preserve"> в 12.00 часов</w:t>
      </w: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B4436">
          <w:rPr>
            <w:rStyle w:val="a5"/>
            <w:sz w:val="20"/>
            <w:szCs w:val="20"/>
            <w:lang w:val="en-US"/>
          </w:rPr>
          <w:t>Admednikovo</w:t>
        </w:r>
        <w:r w:rsidRPr="00FB4436">
          <w:rPr>
            <w:rStyle w:val="a5"/>
            <w:sz w:val="20"/>
            <w:szCs w:val="20"/>
          </w:rPr>
          <w:t>@</w:t>
        </w:r>
        <w:r w:rsidRPr="00FB4436">
          <w:rPr>
            <w:rStyle w:val="a5"/>
            <w:sz w:val="20"/>
            <w:szCs w:val="20"/>
            <w:lang w:val="en-US"/>
          </w:rPr>
          <w:t>yandex</w:t>
        </w:r>
        <w:r w:rsidRPr="00FB4436">
          <w:rPr>
            <w:rStyle w:val="a5"/>
            <w:sz w:val="20"/>
            <w:szCs w:val="20"/>
          </w:rPr>
          <w:t>.</w:t>
        </w:r>
        <w:r w:rsidRPr="00FB4436">
          <w:rPr>
            <w:rStyle w:val="a5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6C08D6" w:rsidRPr="00FB4436" w:rsidRDefault="006C08D6" w:rsidP="006C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6C08D6" w:rsidRPr="00291E8F" w:rsidRDefault="006C08D6" w:rsidP="00291E8F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6C08D6" w:rsidRPr="00291E8F" w:rsidSect="006C08D6">
      <w:pgSz w:w="11906" w:h="16838"/>
      <w:pgMar w:top="539" w:right="567" w:bottom="539" w:left="425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3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5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27362E"/>
    <w:rsid w:val="00291E8F"/>
    <w:rsid w:val="00492AC9"/>
    <w:rsid w:val="005C3DF8"/>
    <w:rsid w:val="00634C33"/>
    <w:rsid w:val="006933EF"/>
    <w:rsid w:val="006C08D6"/>
    <w:rsid w:val="0071511B"/>
    <w:rsid w:val="0088658C"/>
    <w:rsid w:val="008A0826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291E8F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91E8F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91E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291E8F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91E8F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91E8F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91E8F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291E8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91E8F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91E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91E8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291E8F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291E8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91E8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91E8F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91E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91E8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91E8F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291E8F"/>
  </w:style>
  <w:style w:type="character" w:customStyle="1" w:styleId="WW-Absatz-Standardschriftart">
    <w:name w:val="WW-Absatz-Standardschriftart"/>
    <w:rsid w:val="00291E8F"/>
  </w:style>
  <w:style w:type="character" w:customStyle="1" w:styleId="WW-Absatz-Standardschriftart1">
    <w:name w:val="WW-Absatz-Standardschriftart1"/>
    <w:rsid w:val="00291E8F"/>
  </w:style>
  <w:style w:type="character" w:customStyle="1" w:styleId="11">
    <w:name w:val="Основной шрифт абзаца1"/>
    <w:rsid w:val="00291E8F"/>
  </w:style>
  <w:style w:type="character" w:customStyle="1" w:styleId="a6">
    <w:name w:val="Знак Знак"/>
    <w:rsid w:val="00291E8F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291E8F"/>
  </w:style>
  <w:style w:type="paragraph" w:customStyle="1" w:styleId="a8">
    <w:name w:val="Заголовок"/>
    <w:basedOn w:val="a"/>
    <w:next w:val="a9"/>
    <w:rsid w:val="00291E8F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291E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291E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291E8F"/>
  </w:style>
  <w:style w:type="paragraph" w:customStyle="1" w:styleId="12">
    <w:name w:val="Название1"/>
    <w:basedOn w:val="a"/>
    <w:rsid w:val="00291E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91E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291E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9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91E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91E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291E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91E8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291E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291E8F"/>
    <w:pPr>
      <w:jc w:val="center"/>
    </w:pPr>
    <w:rPr>
      <w:b/>
      <w:bCs/>
    </w:rPr>
  </w:style>
  <w:style w:type="paragraph" w:styleId="22">
    <w:name w:val="Body Text 2"/>
    <w:basedOn w:val="a"/>
    <w:link w:val="23"/>
    <w:rsid w:val="00291E8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291E8F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291E8F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291E8F"/>
    <w:rPr>
      <w:rFonts w:ascii="Segoe UI" w:hAnsi="Segoe UI" w:cs="Segoe UI"/>
      <w:sz w:val="18"/>
      <w:szCs w:val="18"/>
      <w:lang w:val="ru-RU" w:eastAsia="ar-SA" w:bidi="ar-SA"/>
    </w:rPr>
  </w:style>
  <w:style w:type="table" w:styleId="af0">
    <w:name w:val="Table Grid"/>
    <w:basedOn w:val="a1"/>
    <w:rsid w:val="0029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29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9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1E8F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29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9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E8F"/>
  </w:style>
  <w:style w:type="paragraph" w:customStyle="1" w:styleId="ConsNormal">
    <w:name w:val="ConsNormal"/>
    <w:rsid w:val="00291E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rsid w:val="00291E8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9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291E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291E8F"/>
  </w:style>
  <w:style w:type="character" w:customStyle="1" w:styleId="WW-Absatz-Standardschriftart11">
    <w:name w:val="WW-Absatz-Standardschriftart11"/>
    <w:rsid w:val="00291E8F"/>
  </w:style>
  <w:style w:type="character" w:customStyle="1" w:styleId="WW-Absatz-Standardschriftart111">
    <w:name w:val="WW-Absatz-Standardschriftart111"/>
    <w:rsid w:val="00291E8F"/>
  </w:style>
  <w:style w:type="character" w:customStyle="1" w:styleId="WW-Absatz-Standardschriftart1111">
    <w:name w:val="WW-Absatz-Standardschriftart1111"/>
    <w:rsid w:val="00291E8F"/>
  </w:style>
  <w:style w:type="character" w:customStyle="1" w:styleId="WW-Absatz-Standardschriftart11111">
    <w:name w:val="WW-Absatz-Standardschriftart11111"/>
    <w:rsid w:val="00291E8F"/>
  </w:style>
  <w:style w:type="character" w:customStyle="1" w:styleId="31">
    <w:name w:val="Основной шрифт абзаца3"/>
    <w:rsid w:val="00291E8F"/>
  </w:style>
  <w:style w:type="character" w:customStyle="1" w:styleId="WW-Absatz-Standardschriftart111111">
    <w:name w:val="WW-Absatz-Standardschriftart111111"/>
    <w:rsid w:val="00291E8F"/>
  </w:style>
  <w:style w:type="character" w:customStyle="1" w:styleId="WW-Absatz-Standardschriftart1111111">
    <w:name w:val="WW-Absatz-Standardschriftart1111111"/>
    <w:rsid w:val="00291E8F"/>
  </w:style>
  <w:style w:type="character" w:customStyle="1" w:styleId="WW-Absatz-Standardschriftart11111111">
    <w:name w:val="WW-Absatz-Standardschriftart11111111"/>
    <w:rsid w:val="00291E8F"/>
  </w:style>
  <w:style w:type="character" w:customStyle="1" w:styleId="WW-Absatz-Standardschriftart111111111">
    <w:name w:val="WW-Absatz-Standardschriftart111111111"/>
    <w:rsid w:val="00291E8F"/>
  </w:style>
  <w:style w:type="character" w:customStyle="1" w:styleId="25">
    <w:name w:val="Основной шрифт абзаца2"/>
    <w:qFormat/>
    <w:rsid w:val="00291E8F"/>
  </w:style>
  <w:style w:type="character" w:customStyle="1" w:styleId="WW-Absatz-Standardschriftart1111111111">
    <w:name w:val="WW-Absatz-Standardschriftart1111111111"/>
    <w:rsid w:val="00291E8F"/>
  </w:style>
  <w:style w:type="character" w:customStyle="1" w:styleId="WW-Absatz-Standardschriftart11111111111">
    <w:name w:val="WW-Absatz-Standardschriftart11111111111"/>
    <w:rsid w:val="00291E8F"/>
  </w:style>
  <w:style w:type="character" w:customStyle="1" w:styleId="WW-Absatz-Standardschriftart111111111111">
    <w:name w:val="WW-Absatz-Standardschriftart111111111111"/>
    <w:rsid w:val="00291E8F"/>
  </w:style>
  <w:style w:type="character" w:customStyle="1" w:styleId="51">
    <w:name w:val="Основной шрифт абзаца5"/>
    <w:rsid w:val="00291E8F"/>
  </w:style>
  <w:style w:type="character" w:styleId="af3">
    <w:name w:val="page number"/>
    <w:basedOn w:val="11"/>
    <w:rsid w:val="00291E8F"/>
  </w:style>
  <w:style w:type="paragraph" w:customStyle="1" w:styleId="52">
    <w:name w:val="Название5"/>
    <w:basedOn w:val="a"/>
    <w:rsid w:val="00291E8F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291E8F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42">
    <w:name w:val="Название4"/>
    <w:basedOn w:val="a"/>
    <w:rsid w:val="00291E8F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291E8F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32">
    <w:name w:val="Название3"/>
    <w:basedOn w:val="a"/>
    <w:rsid w:val="00291E8F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291E8F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26">
    <w:name w:val="Название2"/>
    <w:basedOn w:val="a"/>
    <w:rsid w:val="00291E8F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291E8F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291E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91E8F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4">
    <w:name w:val="header"/>
    <w:basedOn w:val="a"/>
    <w:link w:val="af5"/>
    <w:rsid w:val="00291E8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5">
    <w:name w:val="Верхний колонтитул Знак"/>
    <w:basedOn w:val="a0"/>
    <w:link w:val="af4"/>
    <w:rsid w:val="00291E8F"/>
    <w:rPr>
      <w:rFonts w:ascii="font188" w:eastAsia="font188" w:hAnsi="font188" w:cs="font188"/>
      <w:sz w:val="24"/>
      <w:szCs w:val="24"/>
      <w:lang w:bidi="ru-RU"/>
    </w:rPr>
  </w:style>
  <w:style w:type="paragraph" w:customStyle="1" w:styleId="af6">
    <w:name w:val="Содержимое врезки"/>
    <w:basedOn w:val="a9"/>
    <w:rsid w:val="00291E8F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7">
    <w:name w:val="footer"/>
    <w:basedOn w:val="a"/>
    <w:link w:val="af8"/>
    <w:rsid w:val="00291E8F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8">
    <w:name w:val="Нижний колонтитул Знак"/>
    <w:basedOn w:val="a0"/>
    <w:link w:val="af7"/>
    <w:rsid w:val="00291E8F"/>
    <w:rPr>
      <w:rFonts w:ascii="font188" w:eastAsia="font188" w:hAnsi="font188" w:cs="font188"/>
      <w:sz w:val="24"/>
      <w:szCs w:val="24"/>
      <w:lang w:bidi="ru-RU"/>
    </w:rPr>
  </w:style>
  <w:style w:type="character" w:customStyle="1" w:styleId="120">
    <w:name w:val="Знак Знак12"/>
    <w:rsid w:val="00291E8F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291E8F"/>
  </w:style>
  <w:style w:type="paragraph" w:styleId="af9">
    <w:name w:val="Title"/>
    <w:basedOn w:val="a"/>
    <w:link w:val="afa"/>
    <w:qFormat/>
    <w:rsid w:val="00291E8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rsid w:val="00291E8F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291E8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291E8F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0"/>
    <w:rsid w:val="0029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291E8F"/>
  </w:style>
  <w:style w:type="character" w:customStyle="1" w:styleId="WW8Num1z0">
    <w:name w:val="WW8Num1z0"/>
    <w:rsid w:val="00291E8F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E8F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291E8F"/>
    <w:rPr>
      <w:sz w:val="28"/>
      <w:szCs w:val="28"/>
    </w:rPr>
  </w:style>
  <w:style w:type="character" w:customStyle="1" w:styleId="RTFNum22">
    <w:name w:val="RTF_Num 2 2"/>
    <w:rsid w:val="00291E8F"/>
    <w:rPr>
      <w:sz w:val="28"/>
      <w:szCs w:val="28"/>
    </w:rPr>
  </w:style>
  <w:style w:type="character" w:customStyle="1" w:styleId="RTFNum23">
    <w:name w:val="RTF_Num 2 3"/>
    <w:rsid w:val="00291E8F"/>
    <w:rPr>
      <w:sz w:val="28"/>
      <w:szCs w:val="28"/>
    </w:rPr>
  </w:style>
  <w:style w:type="character" w:customStyle="1" w:styleId="RTFNum24">
    <w:name w:val="RTF_Num 2 4"/>
    <w:rsid w:val="00291E8F"/>
  </w:style>
  <w:style w:type="character" w:customStyle="1" w:styleId="RTFNum25">
    <w:name w:val="RTF_Num 2 5"/>
    <w:rsid w:val="00291E8F"/>
  </w:style>
  <w:style w:type="character" w:customStyle="1" w:styleId="RTFNum26">
    <w:name w:val="RTF_Num 2 6"/>
    <w:rsid w:val="00291E8F"/>
  </w:style>
  <w:style w:type="character" w:customStyle="1" w:styleId="RTFNum27">
    <w:name w:val="RTF_Num 2 7"/>
    <w:rsid w:val="00291E8F"/>
  </w:style>
  <w:style w:type="character" w:customStyle="1" w:styleId="RTFNum28">
    <w:name w:val="RTF_Num 2 8"/>
    <w:rsid w:val="00291E8F"/>
  </w:style>
  <w:style w:type="character" w:customStyle="1" w:styleId="RTFNum29">
    <w:name w:val="RTF_Num 2 9"/>
    <w:rsid w:val="00291E8F"/>
  </w:style>
  <w:style w:type="character" w:customStyle="1" w:styleId="RTFNum31">
    <w:name w:val="RTF_Num 3 1"/>
    <w:rsid w:val="00291E8F"/>
  </w:style>
  <w:style w:type="character" w:customStyle="1" w:styleId="RTFNum32">
    <w:name w:val="RTF_Num 3 2"/>
    <w:rsid w:val="00291E8F"/>
  </w:style>
  <w:style w:type="character" w:customStyle="1" w:styleId="RTFNum33">
    <w:name w:val="RTF_Num 3 3"/>
    <w:rsid w:val="00291E8F"/>
  </w:style>
  <w:style w:type="character" w:customStyle="1" w:styleId="RTFNum34">
    <w:name w:val="RTF_Num 3 4"/>
    <w:rsid w:val="00291E8F"/>
  </w:style>
  <w:style w:type="character" w:customStyle="1" w:styleId="RTFNum35">
    <w:name w:val="RTF_Num 3 5"/>
    <w:rsid w:val="00291E8F"/>
  </w:style>
  <w:style w:type="character" w:customStyle="1" w:styleId="RTFNum36">
    <w:name w:val="RTF_Num 3 6"/>
    <w:rsid w:val="00291E8F"/>
  </w:style>
  <w:style w:type="character" w:customStyle="1" w:styleId="RTFNum37">
    <w:name w:val="RTF_Num 3 7"/>
    <w:rsid w:val="00291E8F"/>
  </w:style>
  <w:style w:type="character" w:customStyle="1" w:styleId="RTFNum38">
    <w:name w:val="RTF_Num 3 8"/>
    <w:rsid w:val="00291E8F"/>
  </w:style>
  <w:style w:type="character" w:customStyle="1" w:styleId="RTFNum39">
    <w:name w:val="RTF_Num 3 9"/>
    <w:rsid w:val="00291E8F"/>
  </w:style>
  <w:style w:type="character" w:customStyle="1" w:styleId="Iuu-">
    <w:name w:val="„I„~„„„u„‚„~„u„„-„ƒ„ƒ„"/>
    <w:rsid w:val="00291E8F"/>
    <w:rPr>
      <w:color w:val="000080"/>
      <w:u w:val="single"/>
    </w:rPr>
  </w:style>
  <w:style w:type="character" w:customStyle="1" w:styleId="WW-Iuu-">
    <w:name w:val="WW-„I„~„„„u„‚„~„u„„-„ƒ„ƒ„"/>
    <w:rsid w:val="00291E8F"/>
    <w:rPr>
      <w:color w:val="000080"/>
      <w:u w:val="single"/>
    </w:rPr>
  </w:style>
  <w:style w:type="paragraph" w:styleId="afb">
    <w:name w:val="caption"/>
    <w:basedOn w:val="a"/>
    <w:qFormat/>
    <w:rsid w:val="00291E8F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291E8F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291E8F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c">
    <w:name w:val="Îñíîâíîé òåêñò"/>
    <w:basedOn w:val="Apxr"/>
    <w:rsid w:val="00291E8F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91E8F"/>
    <w:pPr>
      <w:spacing w:after="120"/>
    </w:pPr>
  </w:style>
  <w:style w:type="paragraph" w:customStyle="1" w:styleId="afd">
    <w:name w:val="Ñïèñîê"/>
    <w:basedOn w:val="WW-"/>
    <w:rsid w:val="00291E8F"/>
    <w:rPr>
      <w:rFonts w:eastAsia="Mangal"/>
    </w:rPr>
  </w:style>
  <w:style w:type="paragraph" w:customStyle="1" w:styleId="afe">
    <w:name w:val="Íàçâàíèå"/>
    <w:basedOn w:val="p"/>
    <w:rsid w:val="00291E8F"/>
    <w:pPr>
      <w:spacing w:before="120" w:after="120"/>
    </w:pPr>
    <w:rPr>
      <w:rFonts w:eastAsia="Mangal"/>
      <w:i/>
      <w:iCs/>
    </w:rPr>
  </w:style>
  <w:style w:type="paragraph" w:customStyle="1" w:styleId="aff">
    <w:name w:val="Óêàçàòåëü"/>
    <w:basedOn w:val="p"/>
    <w:rsid w:val="00291E8F"/>
    <w:rPr>
      <w:rFonts w:eastAsia="Mangal"/>
    </w:rPr>
  </w:style>
  <w:style w:type="paragraph" w:customStyle="1" w:styleId="z">
    <w:name w:val="„z"/>
    <w:rsid w:val="00291E8F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91E8F"/>
    <w:pPr>
      <w:spacing w:after="120"/>
    </w:pPr>
  </w:style>
  <w:style w:type="paragraph" w:customStyle="1" w:styleId="WW-0">
    <w:name w:val="WW-Ñïèñîê"/>
    <w:basedOn w:val="WW-1"/>
    <w:rsid w:val="00291E8F"/>
    <w:rPr>
      <w:rFonts w:cs="Mangal"/>
    </w:rPr>
  </w:style>
  <w:style w:type="paragraph" w:customStyle="1" w:styleId="WW-2">
    <w:name w:val="WW-Íàçâàíèå"/>
    <w:basedOn w:val="z"/>
    <w:rsid w:val="00291E8F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91E8F"/>
    <w:rPr>
      <w:rFonts w:cs="Mangal"/>
    </w:rPr>
  </w:style>
  <w:style w:type="paragraph" w:customStyle="1" w:styleId="WW-10">
    <w:name w:val="WW-Ñïèñîê1"/>
    <w:basedOn w:val="afc"/>
    <w:rsid w:val="00291E8F"/>
    <w:rPr>
      <w:rFonts w:eastAsia="Mangal"/>
    </w:rPr>
  </w:style>
  <w:style w:type="paragraph" w:customStyle="1" w:styleId="WW-11">
    <w:name w:val="WW-Íàçâàíèå1"/>
    <w:basedOn w:val="Apxr"/>
    <w:rsid w:val="00291E8F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91E8F"/>
    <w:rPr>
      <w:rFonts w:eastAsia="Mangal"/>
      <w:lang w:eastAsia="zh-CN"/>
    </w:rPr>
  </w:style>
  <w:style w:type="character" w:customStyle="1" w:styleId="34">
    <w:name w:val="Знак Знак3"/>
    <w:rsid w:val="00291E8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291E8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291E8F"/>
  </w:style>
  <w:style w:type="character" w:customStyle="1" w:styleId="WW8Num3z0">
    <w:name w:val="WW8Num3z0"/>
    <w:rsid w:val="00291E8F"/>
    <w:rPr>
      <w:sz w:val="28"/>
      <w:szCs w:val="34"/>
    </w:rPr>
  </w:style>
  <w:style w:type="character" w:customStyle="1" w:styleId="WW8Num4z2">
    <w:name w:val="WW8Num4z2"/>
    <w:rsid w:val="00291E8F"/>
    <w:rPr>
      <w:sz w:val="28"/>
      <w:szCs w:val="34"/>
    </w:rPr>
  </w:style>
  <w:style w:type="character" w:customStyle="1" w:styleId="WW8Num5z2">
    <w:name w:val="WW8Num5z2"/>
    <w:rsid w:val="00291E8F"/>
    <w:rPr>
      <w:sz w:val="28"/>
      <w:szCs w:val="34"/>
    </w:rPr>
  </w:style>
  <w:style w:type="character" w:customStyle="1" w:styleId="WW8Num4z0">
    <w:name w:val="WW8Num4z0"/>
    <w:rsid w:val="00291E8F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291E8F"/>
  </w:style>
  <w:style w:type="character" w:customStyle="1" w:styleId="WW-Absatz-Standardschriftart11111111111111">
    <w:name w:val="WW-Absatz-Standardschriftart11111111111111"/>
    <w:rsid w:val="00291E8F"/>
  </w:style>
  <w:style w:type="character" w:customStyle="1" w:styleId="WW-Absatz-Standardschriftart111111111111111">
    <w:name w:val="WW-Absatz-Standardschriftart111111111111111"/>
    <w:rsid w:val="00291E8F"/>
  </w:style>
  <w:style w:type="character" w:customStyle="1" w:styleId="WW-Absatz-Standardschriftart1111111111111111">
    <w:name w:val="WW-Absatz-Standardschriftart1111111111111111"/>
    <w:rsid w:val="00291E8F"/>
  </w:style>
  <w:style w:type="character" w:customStyle="1" w:styleId="WW-Absatz-Standardschriftart11111111111111111">
    <w:name w:val="WW-Absatz-Standardschriftart11111111111111111"/>
    <w:rsid w:val="00291E8F"/>
  </w:style>
  <w:style w:type="character" w:customStyle="1" w:styleId="aff0">
    <w:name w:val="Маркеры списка"/>
    <w:rsid w:val="00291E8F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291E8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291E8F"/>
  </w:style>
  <w:style w:type="numbering" w:customStyle="1" w:styleId="44">
    <w:name w:val="Нет списка4"/>
    <w:next w:val="a2"/>
    <w:semiHidden/>
    <w:rsid w:val="00291E8F"/>
  </w:style>
  <w:style w:type="numbering" w:customStyle="1" w:styleId="54">
    <w:name w:val="Нет списка5"/>
    <w:next w:val="a2"/>
    <w:semiHidden/>
    <w:rsid w:val="00291E8F"/>
  </w:style>
  <w:style w:type="table" w:customStyle="1" w:styleId="2b">
    <w:name w:val="Сетка таблицы2"/>
    <w:basedOn w:val="a1"/>
    <w:next w:val="af0"/>
    <w:rsid w:val="0029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291E8F"/>
  </w:style>
  <w:style w:type="table" w:customStyle="1" w:styleId="36">
    <w:name w:val="Сетка таблицы3"/>
    <w:basedOn w:val="a1"/>
    <w:next w:val="af0"/>
    <w:rsid w:val="0029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291E8F"/>
  </w:style>
  <w:style w:type="table" w:customStyle="1" w:styleId="45">
    <w:name w:val="Сетка таблицы4"/>
    <w:basedOn w:val="a1"/>
    <w:next w:val="af0"/>
    <w:rsid w:val="0029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291E8F"/>
  </w:style>
  <w:style w:type="paragraph" w:styleId="aff1">
    <w:name w:val="Document Map"/>
    <w:basedOn w:val="a"/>
    <w:link w:val="aff2"/>
    <w:rsid w:val="00291E8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2">
    <w:name w:val="Схема документа Знак"/>
    <w:basedOn w:val="a0"/>
    <w:link w:val="aff1"/>
    <w:rsid w:val="00291E8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8">
    <w:name w:val="Схема документа Знак1"/>
    <w:rsid w:val="00291E8F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29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291E8F"/>
  </w:style>
  <w:style w:type="numbering" w:customStyle="1" w:styleId="100">
    <w:name w:val="Нет списка10"/>
    <w:next w:val="a2"/>
    <w:semiHidden/>
    <w:rsid w:val="00291E8F"/>
  </w:style>
  <w:style w:type="table" w:customStyle="1" w:styleId="55">
    <w:name w:val="Сетка таблицы5"/>
    <w:basedOn w:val="a1"/>
    <w:next w:val="af0"/>
    <w:rsid w:val="0029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291E8F"/>
    <w:rPr>
      <w:i/>
      <w:iCs/>
    </w:rPr>
  </w:style>
  <w:style w:type="paragraph" w:styleId="37">
    <w:name w:val="Body Text 3"/>
    <w:basedOn w:val="a"/>
    <w:link w:val="38"/>
    <w:rsid w:val="00291E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291E8F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291E8F"/>
  </w:style>
  <w:style w:type="table" w:customStyle="1" w:styleId="62">
    <w:name w:val="Сетка таблицы6"/>
    <w:basedOn w:val="a1"/>
    <w:next w:val="af0"/>
    <w:rsid w:val="0029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291E8F"/>
  </w:style>
  <w:style w:type="paragraph" w:styleId="aff6">
    <w:name w:val="Block Text"/>
    <w:basedOn w:val="a"/>
    <w:unhideWhenUsed/>
    <w:rsid w:val="00291E8F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291E8F"/>
  </w:style>
  <w:style w:type="paragraph" w:customStyle="1" w:styleId="aff7">
    <w:name w:val="Знак Знак Знак Знак Знак Знак Знак"/>
    <w:basedOn w:val="a"/>
    <w:rsid w:val="00291E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0">
    <w:name w:val="Нет списка14"/>
    <w:next w:val="a2"/>
    <w:semiHidden/>
    <w:unhideWhenUsed/>
    <w:rsid w:val="00291E8F"/>
  </w:style>
  <w:style w:type="paragraph" w:customStyle="1" w:styleId="ConsPlusTitlePage">
    <w:name w:val="ConsPlusTitlePage"/>
    <w:rsid w:val="00291E8F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91E8F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291E8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291E8F"/>
    <w:rPr>
      <w:color w:val="800080"/>
      <w:u w:val="single"/>
    </w:rPr>
  </w:style>
  <w:style w:type="paragraph" w:customStyle="1" w:styleId="aff9">
    <w:name w:val="Стиль"/>
    <w:qFormat/>
    <w:rsid w:val="00291E8F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291E8F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291E8F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a">
    <w:name w:val="Strong"/>
    <w:basedOn w:val="a0"/>
    <w:qFormat/>
    <w:rsid w:val="00291E8F"/>
    <w:rPr>
      <w:b/>
      <w:bCs/>
    </w:rPr>
  </w:style>
  <w:style w:type="paragraph" w:customStyle="1" w:styleId="msonormalcxspmiddle">
    <w:name w:val="msonormalcxspmiddle"/>
    <w:basedOn w:val="a"/>
    <w:rsid w:val="0029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291E8F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291E8F"/>
    <w:rPr>
      <w:sz w:val="24"/>
      <w:lang w:val="ru-RU" w:eastAsia="ru-RU" w:bidi="ar-SA"/>
    </w:rPr>
  </w:style>
  <w:style w:type="character" w:customStyle="1" w:styleId="160">
    <w:name w:val="Знак Знак16"/>
    <w:locked/>
    <w:rsid w:val="00291E8F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291E8F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291E8F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291E8F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291E8F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291E8F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link w:val="affc"/>
    <w:rsid w:val="00291E8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rsid w:val="00291E8F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291E8F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291E8F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291E8F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291E8F"/>
    <w:rPr>
      <w:sz w:val="28"/>
      <w:lang w:val="ru-RU" w:eastAsia="ar-SA" w:bidi="ar-SA"/>
    </w:rPr>
  </w:style>
  <w:style w:type="character" w:customStyle="1" w:styleId="63">
    <w:name w:val="Знак Знак6"/>
    <w:locked/>
    <w:rsid w:val="00291E8F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291E8F"/>
    <w:rPr>
      <w:b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91E8F"/>
    <w:rPr>
      <w:rFonts w:ascii="Arial" w:eastAsia="Arial" w:hAnsi="Arial" w:cs="Arial"/>
      <w:sz w:val="20"/>
      <w:szCs w:val="20"/>
      <w:lang w:eastAsia="ar-SA"/>
    </w:rPr>
  </w:style>
  <w:style w:type="character" w:customStyle="1" w:styleId="aff4">
    <w:name w:val="Без интервала Знак"/>
    <w:link w:val="aff3"/>
    <w:locked/>
    <w:rsid w:val="00291E8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291E8F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d">
    <w:name w:val="footnote reference"/>
    <w:rsid w:val="00291E8F"/>
    <w:rPr>
      <w:rFonts w:ascii="Times New Roman" w:hAnsi="Times New Roman" w:cs="Times New Roman" w:hint="default"/>
      <w:vertAlign w:val="superscript"/>
    </w:rPr>
  </w:style>
  <w:style w:type="character" w:customStyle="1" w:styleId="FontStyle73">
    <w:name w:val="Font Style73"/>
    <w:rsid w:val="00291E8F"/>
    <w:rPr>
      <w:rFonts w:ascii="Times New Roman" w:hAnsi="Times New Roman" w:cs="Times New Roman" w:hint="default"/>
      <w:sz w:val="22"/>
      <w:szCs w:val="22"/>
    </w:rPr>
  </w:style>
  <w:style w:type="character" w:customStyle="1" w:styleId="extended-textfull">
    <w:name w:val="extended-text__full"/>
    <w:basedOn w:val="a0"/>
    <w:rsid w:val="00291E8F"/>
  </w:style>
  <w:style w:type="paragraph" w:customStyle="1" w:styleId="1a">
    <w:name w:val="Обычный (веб)1"/>
    <w:basedOn w:val="a"/>
    <w:rsid w:val="00291E8F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291E8F"/>
    <w:rPr>
      <w:rFonts w:cs="Times New Roman"/>
    </w:rPr>
  </w:style>
  <w:style w:type="paragraph" w:customStyle="1" w:styleId="p4">
    <w:name w:val="p4"/>
    <w:basedOn w:val="a"/>
    <w:rsid w:val="0029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9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9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291E8F"/>
    <w:rPr>
      <w:sz w:val="24"/>
      <w:szCs w:val="24"/>
    </w:rPr>
  </w:style>
  <w:style w:type="character" w:customStyle="1" w:styleId="s2">
    <w:name w:val="s2"/>
    <w:rsid w:val="00291E8F"/>
  </w:style>
  <w:style w:type="character" w:customStyle="1" w:styleId="wmi-callto">
    <w:name w:val="wmi-callto"/>
    <w:basedOn w:val="a0"/>
    <w:rsid w:val="00291E8F"/>
  </w:style>
  <w:style w:type="paragraph" w:customStyle="1" w:styleId="1d">
    <w:name w:val="Обычный1"/>
    <w:rsid w:val="00291E8F"/>
    <w:pPr>
      <w:pBdr>
        <w:top w:val="nil"/>
        <w:left w:val="nil"/>
        <w:bottom w:val="nil"/>
        <w:right w:val="nil"/>
      </w:pBdr>
      <w:shd w:val="clear" w:color="auto" w:fill="FFFFFF"/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e">
    <w:name w:val="Абзац списка1"/>
    <w:basedOn w:val="1d"/>
    <w:rsid w:val="00291E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">
    <w:name w:val="Знак1"/>
    <w:basedOn w:val="a"/>
    <w:uiPriority w:val="99"/>
    <w:rsid w:val="002736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ednik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FD28-F8A7-49D0-838B-B6FC4022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11307</Words>
  <Characters>64456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2024-12-19T08:13:00Z</dcterms:modified>
</cp:coreProperties>
</file>